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AD66" w14:textId="77777777" w:rsidR="00953936" w:rsidRDefault="00953936" w:rsidP="009A15BD">
      <w:pPr>
        <w:spacing w:line="360" w:lineRule="auto"/>
        <w:jc w:val="center"/>
        <w:rPr>
          <w:rFonts w:eastAsia="Times New Roman" w:cs="Times New Roman"/>
          <w:b/>
          <w:kern w:val="0"/>
          <w:lang w:eastAsia="ru-RU" w:bidi="ar-SA"/>
        </w:rPr>
      </w:pPr>
      <w:r w:rsidRPr="00953936">
        <w:rPr>
          <w:rFonts w:eastAsia="Times New Roman" w:cs="Times New Roman"/>
          <w:b/>
          <w:noProof/>
          <w:kern w:val="0"/>
          <w:lang w:eastAsia="ru-RU" w:bidi="ar-SA"/>
        </w:rPr>
        <w:drawing>
          <wp:inline distT="0" distB="0" distL="0" distR="0" wp14:anchorId="1CD8FAE3" wp14:editId="4B1D922F">
            <wp:extent cx="6123305" cy="8421045"/>
            <wp:effectExtent l="0" t="0" r="0" b="0"/>
            <wp:docPr id="3" name="Рисунок 3" descr="F:\2022-2023\сканы\рус.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2-2023\сканы\рус.7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3305" cy="8421045"/>
                    </a:xfrm>
                    <a:prstGeom prst="rect">
                      <a:avLst/>
                    </a:prstGeom>
                    <a:noFill/>
                    <a:ln>
                      <a:noFill/>
                    </a:ln>
                  </pic:spPr>
                </pic:pic>
              </a:graphicData>
            </a:graphic>
          </wp:inline>
        </w:drawing>
      </w:r>
    </w:p>
    <w:p w14:paraId="0EC80A49" w14:textId="77777777" w:rsidR="00953936" w:rsidRDefault="00953936">
      <w:pPr>
        <w:widowControl/>
        <w:suppressAutoHyphens w:val="0"/>
        <w:spacing w:after="200" w:line="276" w:lineRule="auto"/>
        <w:rPr>
          <w:rFonts w:eastAsia="Times New Roman" w:cs="Times New Roman"/>
          <w:b/>
          <w:kern w:val="0"/>
          <w:lang w:eastAsia="ru-RU" w:bidi="ar-SA"/>
        </w:rPr>
      </w:pPr>
      <w:r>
        <w:rPr>
          <w:rFonts w:eastAsia="Times New Roman" w:cs="Times New Roman"/>
          <w:b/>
          <w:kern w:val="0"/>
          <w:lang w:eastAsia="ru-RU" w:bidi="ar-SA"/>
        </w:rPr>
        <w:br w:type="page"/>
      </w:r>
    </w:p>
    <w:p w14:paraId="2B3F3909" w14:textId="77777777" w:rsidR="006F15BB" w:rsidRDefault="006F15BB" w:rsidP="009A15BD">
      <w:pPr>
        <w:spacing w:line="360" w:lineRule="auto"/>
        <w:jc w:val="center"/>
        <w:rPr>
          <w:rFonts w:eastAsia="Times New Roman" w:cs="Times New Roman"/>
          <w:b/>
          <w:kern w:val="0"/>
          <w:lang w:eastAsia="ru-RU" w:bidi="ar-SA"/>
        </w:rPr>
      </w:pPr>
      <w:r>
        <w:rPr>
          <w:rFonts w:eastAsia="Times New Roman" w:cs="Times New Roman"/>
          <w:b/>
          <w:kern w:val="0"/>
          <w:lang w:eastAsia="ru-RU" w:bidi="ar-SA"/>
        </w:rPr>
        <w:lastRenderedPageBreak/>
        <w:t>ПОЯСНИТЕЛЬНАЯ ЗАПИСКА</w:t>
      </w:r>
    </w:p>
    <w:p w14:paraId="337BCFAF" w14:textId="77777777" w:rsidR="006F15BB" w:rsidRDefault="006F15BB" w:rsidP="006F15BB">
      <w:pPr>
        <w:pStyle w:val="a7"/>
        <w:widowControl/>
        <w:ind w:left="0"/>
        <w:jc w:val="center"/>
        <w:rPr>
          <w:rFonts w:eastAsia="Times New Roman" w:cs="Times New Roman"/>
          <w:b/>
          <w:kern w:val="0"/>
          <w:szCs w:val="24"/>
          <w:lang w:eastAsia="ru-RU" w:bidi="ar-SA"/>
        </w:rPr>
      </w:pPr>
    </w:p>
    <w:p w14:paraId="2FDB3601" w14:textId="77777777" w:rsidR="004F6F25" w:rsidRPr="00A74312" w:rsidRDefault="006F15BB" w:rsidP="004F6F25">
      <w:pPr>
        <w:ind w:firstLine="567"/>
        <w:jc w:val="both"/>
      </w:pPr>
      <w:r>
        <w:rPr>
          <w:lang w:eastAsia="ar-SA"/>
        </w:rPr>
        <w:tab/>
      </w:r>
      <w:r w:rsidR="004F6F25" w:rsidRPr="00A74312">
        <w:t>Рабочая программа по учебному предмету «Русский язык» разработана на основе следующих нормативно-методических материалов:</w:t>
      </w:r>
    </w:p>
    <w:p w14:paraId="07B39E81" w14:textId="77777777" w:rsidR="004F6F25" w:rsidRPr="002267CB" w:rsidRDefault="004F6F25" w:rsidP="0074159B">
      <w:pPr>
        <w:pStyle w:val="ad"/>
        <w:widowControl/>
        <w:numPr>
          <w:ilvl w:val="0"/>
          <w:numId w:val="13"/>
        </w:numPr>
        <w:tabs>
          <w:tab w:val="left" w:pos="708"/>
        </w:tabs>
        <w:suppressAutoHyphens w:val="0"/>
        <w:ind w:left="1211"/>
        <w:jc w:val="both"/>
        <w:rPr>
          <w:rFonts w:eastAsia="Times New Roman"/>
          <w:szCs w:val="20"/>
          <w:lang w:eastAsia="ru-RU"/>
        </w:rPr>
      </w:pPr>
      <w:r w:rsidRPr="002267CB">
        <w:rPr>
          <w:rFonts w:eastAsia="Times New Roman"/>
          <w:szCs w:val="20"/>
          <w:lang w:eastAsia="ru-RU"/>
        </w:rPr>
        <w:t>Закон «Об образовании в Российской Федерации» от 29.12.2012 г. № 273-ФЗ (ред. от 02.07.2021).</w:t>
      </w:r>
    </w:p>
    <w:p w14:paraId="10D4820C"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Приказ Министерства образования и науки РФ от 17 декабря 2010 г. N</w:t>
      </w:r>
      <w:r w:rsidRPr="000B71B7">
        <w:rPr>
          <w:lang w:val="en-US"/>
        </w:rPr>
        <w:t> </w:t>
      </w:r>
      <w:r w:rsidRPr="000B71B7">
        <w:t>1897 «Об утверждении федерального государственного образовательного стандарта основного общего образования» (с изменениями и дополнениями от 29 декабря 2014</w:t>
      </w:r>
      <w:r w:rsidRPr="000B71B7">
        <w:rPr>
          <w:lang w:val="en-US"/>
        </w:rPr>
        <w:t> </w:t>
      </w:r>
      <w:r w:rsidRPr="000B71B7">
        <w:t>г., 31</w:t>
      </w:r>
      <w:r w:rsidRPr="000B71B7">
        <w:rPr>
          <w:lang w:val="en-US"/>
        </w:rPr>
        <w:t> </w:t>
      </w:r>
      <w:r w:rsidRPr="000B71B7">
        <w:t>декабря</w:t>
      </w:r>
      <w:r w:rsidRPr="000B71B7">
        <w:rPr>
          <w:lang w:val="en-US"/>
        </w:rPr>
        <w:t> </w:t>
      </w:r>
      <w:r w:rsidRPr="000B71B7">
        <w:t>2015 г.</w:t>
      </w:r>
      <w:r>
        <w:t>, 11 декабря 2020).</w:t>
      </w:r>
    </w:p>
    <w:p w14:paraId="438DCF44"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Приказ Рособрнадзора № 590, Минпросвещения России №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14:paraId="3255336E"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Концепции программы поддержки детского и юношеского чтения в Российской Федерации (Распоряжение Правительства РФ от 03.06.2017 № 1155-р).</w:t>
      </w:r>
    </w:p>
    <w:p w14:paraId="09A2C0A1"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Федеральная целевая программа «Русский язык» на 2016–2020 гг (утверждена постановлением Правительства Российской Федерации от 20 мая 2015 года № 481).</w:t>
      </w:r>
    </w:p>
    <w:p w14:paraId="43C4A6C5"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Концепция федеральной целевой программы «Русский язык» на 2016–2020 гг. (Распоряжение Правительства от 20 декабря 2014 года №2647-р.).</w:t>
      </w:r>
    </w:p>
    <w:p w14:paraId="6A3EBBF0"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План мероприятий по реализации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 637-р (Утверждено Министром образования и науки Российской Федерации 29 июля 2016 г. № ДЛ-13/08вн).</w:t>
      </w:r>
    </w:p>
    <w:p w14:paraId="03BCE75E"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Концепция преподавания русского языка и литературы в Российской Федерации (распоряжением Правительства Российской Федерации от 9 апреля 2016 г. № 637-р).</w:t>
      </w:r>
    </w:p>
    <w:p w14:paraId="0104BA53"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Концепция государственной поддержки и продвижения русского языка за рубежом (утверждена Президентом РФ от 03.11.2015 № Пр-2283).</w:t>
      </w:r>
    </w:p>
    <w:p w14:paraId="2D6CA5F8"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Концепция преподавания родных языков народов России (утверждена решением Коллегии Министерства Просвещения России 1.10.19).</w:t>
      </w:r>
    </w:p>
    <w:p w14:paraId="3C27EE31"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rPr>
          <w:rFonts w:eastAsia="Times New Roman"/>
        </w:rPr>
        <w:t>Письмо Минпросвещения России от 14 января 2020 г. № МР-5/02 «О направлении методических рекомендаций» (вместе с методическими рекомендациями по вопросам внедрения целевой модели цифровой образовательной среды в субъектах Российской Федерации);</w:t>
      </w:r>
    </w:p>
    <w:p w14:paraId="62E99DA3"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rPr>
          <w:rFonts w:eastAsia="Times New Roman"/>
        </w:rPr>
        <w:t>Приказ Минпросвещения России от 02.12.2019 № 649 «Об утверждении Целевой модели цифровой образовательной среды»;</w:t>
      </w:r>
    </w:p>
    <w:p w14:paraId="3751517A" w14:textId="77777777" w:rsidR="004F6F25" w:rsidRPr="000B71B7" w:rsidRDefault="004F6F25" w:rsidP="0074159B">
      <w:pPr>
        <w:pStyle w:val="ad"/>
        <w:widowControl/>
        <w:numPr>
          <w:ilvl w:val="0"/>
          <w:numId w:val="13"/>
        </w:numPr>
        <w:tabs>
          <w:tab w:val="left" w:pos="1134"/>
        </w:tabs>
        <w:suppressAutoHyphens w:val="0"/>
        <w:autoSpaceDE w:val="0"/>
        <w:autoSpaceDN w:val="0"/>
        <w:adjustRightInd w:val="0"/>
        <w:ind w:left="0" w:firstLine="709"/>
        <w:contextualSpacing w:val="0"/>
        <w:jc w:val="both"/>
      </w:pPr>
      <w:r w:rsidRPr="000B71B7">
        <w:rPr>
          <w:rFonts w:eastAsia="Times New Roman"/>
        </w:rPr>
        <w:t>Письмо Минпросвещения России от 23 октября 2019 г. № вб-47/04 «Об использовании рабочих тетрадей»;</w:t>
      </w:r>
    </w:p>
    <w:p w14:paraId="45AF984D" w14:textId="77777777" w:rsidR="004F6F25" w:rsidRPr="000B71B7" w:rsidRDefault="004F6F25" w:rsidP="0074159B">
      <w:pPr>
        <w:pStyle w:val="ad"/>
        <w:widowControl/>
        <w:numPr>
          <w:ilvl w:val="0"/>
          <w:numId w:val="13"/>
        </w:numPr>
        <w:tabs>
          <w:tab w:val="left" w:pos="1134"/>
        </w:tabs>
        <w:suppressAutoHyphens w:val="0"/>
        <w:autoSpaceDE w:val="0"/>
        <w:autoSpaceDN w:val="0"/>
        <w:adjustRightInd w:val="0"/>
        <w:ind w:left="0" w:firstLine="709"/>
        <w:contextualSpacing w:val="0"/>
        <w:jc w:val="both"/>
      </w:pPr>
      <w:r w:rsidRPr="000B71B7">
        <w:t>Письмо Минпросвещения России от 23 октября 2019 г. N вб-47/04 «Об использовании рабочих тетрадей»</w:t>
      </w:r>
    </w:p>
    <w:p w14:paraId="7C7299C9"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rPr>
          <w:rFonts w:eastAsia="Times New Roman"/>
        </w:rPr>
        <w:t>Приказ Минпросвещения России от 06.03.2020 № 85 «Об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 утвержденной протоколом заседания Коллегии Министерства просвещения Российской Федерации от 1 октября 2019 г. № ПК-3вн»</w:t>
      </w:r>
    </w:p>
    <w:p w14:paraId="5382AFBA"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 xml:space="preserve">Приказ Министерства просвещения Российской Федерации </w:t>
      </w:r>
      <w:r w:rsidRPr="000B71B7">
        <w:br/>
        <w:t>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579C4836"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 xml:space="preserve">Примерная программа по учебному предмету «Русский родной язык» для образовательных организаций, реализующих программы основного общего образования </w:t>
      </w:r>
      <w:r w:rsidRPr="000B71B7">
        <w:lastRenderedPageBreak/>
        <w:t>(одобрена решением федерального учебно-методического объединения по общему образованию. Протокол от 31 января 2018 года № 2/18)</w:t>
      </w:r>
    </w:p>
    <w:p w14:paraId="218B3110" w14:textId="77777777" w:rsidR="004F6F25" w:rsidRPr="000B71B7" w:rsidRDefault="004F6F25" w:rsidP="0074159B">
      <w:pPr>
        <w:pStyle w:val="ad"/>
        <w:widowControl/>
        <w:numPr>
          <w:ilvl w:val="0"/>
          <w:numId w:val="13"/>
        </w:numPr>
        <w:tabs>
          <w:tab w:val="left" w:pos="1134"/>
        </w:tabs>
        <w:suppressAutoHyphens w:val="0"/>
        <w:ind w:left="0" w:firstLine="709"/>
        <w:contextualSpacing w:val="0"/>
        <w:jc w:val="both"/>
      </w:pPr>
      <w:r w:rsidRPr="000B71B7">
        <w:t>Примерная основная образовательная программа основного общего образования (Одобрена решением от 08.04.2015, протокол № 1/15 (в редакции протокола № 1/20 от 04.02.2020))</w:t>
      </w:r>
    </w:p>
    <w:p w14:paraId="73E5E66F" w14:textId="77777777" w:rsidR="004F6F25" w:rsidRPr="000B71B7" w:rsidRDefault="004F6F25" w:rsidP="0074159B">
      <w:pPr>
        <w:pStyle w:val="ad"/>
        <w:widowControl/>
        <w:numPr>
          <w:ilvl w:val="0"/>
          <w:numId w:val="13"/>
        </w:numPr>
        <w:tabs>
          <w:tab w:val="left" w:pos="851"/>
        </w:tabs>
        <w:suppressAutoHyphens w:val="0"/>
        <w:ind w:left="1211"/>
        <w:jc w:val="both"/>
      </w:pPr>
      <w:r w:rsidRPr="000B71B7">
        <w:t xml:space="preserve">Основная образовательная программа МОУ Петровская СОШ на </w:t>
      </w:r>
      <w:r w:rsidR="0028777F">
        <w:t>2022-2023</w:t>
      </w:r>
      <w:r w:rsidRPr="000B71B7">
        <w:t>уч.г.</w:t>
      </w:r>
    </w:p>
    <w:p w14:paraId="55C6364C" w14:textId="77777777" w:rsidR="004F6F25" w:rsidRPr="000B71B7" w:rsidRDefault="004F6F25" w:rsidP="0074159B">
      <w:pPr>
        <w:pStyle w:val="ad"/>
        <w:widowControl/>
        <w:numPr>
          <w:ilvl w:val="0"/>
          <w:numId w:val="13"/>
        </w:numPr>
        <w:tabs>
          <w:tab w:val="left" w:pos="1134"/>
        </w:tabs>
        <w:suppressAutoHyphens w:val="0"/>
        <w:ind w:left="1211"/>
        <w:jc w:val="both"/>
      </w:pPr>
      <w:r w:rsidRPr="000B71B7">
        <w:t>Локальный акт Положение о рабочих программ</w:t>
      </w:r>
      <w:r w:rsidR="0028777F">
        <w:t>ах по МОУ Петровской СОШ на 2022-2023</w:t>
      </w:r>
      <w:r w:rsidRPr="000B71B7">
        <w:t xml:space="preserve"> уч.г.</w:t>
      </w:r>
    </w:p>
    <w:p w14:paraId="301DD2C2" w14:textId="77777777" w:rsidR="004F6F25" w:rsidRPr="000B71B7" w:rsidRDefault="004F6F25" w:rsidP="0074159B">
      <w:pPr>
        <w:pStyle w:val="ad"/>
        <w:widowControl/>
        <w:numPr>
          <w:ilvl w:val="0"/>
          <w:numId w:val="13"/>
        </w:numPr>
        <w:tabs>
          <w:tab w:val="left" w:pos="1134"/>
        </w:tabs>
        <w:suppressAutoHyphens w:val="0"/>
        <w:ind w:left="1211"/>
        <w:jc w:val="both"/>
      </w:pPr>
      <w:r w:rsidRPr="000B71B7">
        <w:t>Программы по русскому языку для общеобразовательных учреждений. 5-9  классы. / Под         редакцией М.Т. Баранова, Т.А. Ладыженской, Н. М.</w:t>
      </w:r>
      <w:r>
        <w:t xml:space="preserve"> Шанского, М: «Просвещение»,</w:t>
      </w:r>
      <w:r w:rsidR="0028777F">
        <w:t xml:space="preserve"> </w:t>
      </w:r>
      <w:r>
        <w:t xml:space="preserve"> 2021</w:t>
      </w:r>
      <w:r w:rsidRPr="000B71B7">
        <w:t xml:space="preserve"> г</w:t>
      </w:r>
      <w:r>
        <w:t>.</w:t>
      </w:r>
    </w:p>
    <w:p w14:paraId="032B2B74" w14:textId="77777777" w:rsidR="004F6F25" w:rsidRPr="000B71B7" w:rsidRDefault="004F6F25" w:rsidP="0074159B">
      <w:pPr>
        <w:pStyle w:val="ad"/>
        <w:widowControl/>
        <w:numPr>
          <w:ilvl w:val="0"/>
          <w:numId w:val="13"/>
        </w:numPr>
        <w:tabs>
          <w:tab w:val="left" w:pos="1134"/>
        </w:tabs>
        <w:suppressAutoHyphens w:val="0"/>
        <w:ind w:left="1211"/>
        <w:jc w:val="both"/>
      </w:pPr>
      <w:r w:rsidRPr="000B71B7">
        <w:t xml:space="preserve">Письмо Министерства образования и науки Российской Федерации от. 07.05.2015г. №НТ-530/08 «О примерных основных образовательных программах» </w:t>
      </w:r>
    </w:p>
    <w:p w14:paraId="2A2EC5DA" w14:textId="77777777" w:rsidR="004F6F25" w:rsidRPr="000B71B7" w:rsidRDefault="004F6F25" w:rsidP="0074159B">
      <w:pPr>
        <w:pStyle w:val="ad"/>
        <w:widowControl/>
        <w:numPr>
          <w:ilvl w:val="0"/>
          <w:numId w:val="13"/>
        </w:numPr>
        <w:tabs>
          <w:tab w:val="left" w:pos="1134"/>
        </w:tabs>
        <w:suppressAutoHyphens w:val="0"/>
        <w:ind w:left="1211"/>
        <w:jc w:val="both"/>
      </w:pPr>
      <w:r w:rsidRPr="000B71B7">
        <w:t>Письмо Департамента образования Ярославской области от 11.06.2015 «1031/01-10</w:t>
      </w:r>
    </w:p>
    <w:p w14:paraId="5F690553" w14:textId="77777777" w:rsidR="004F6F25" w:rsidRPr="000B71B7" w:rsidRDefault="004F6F25" w:rsidP="0074159B">
      <w:pPr>
        <w:pStyle w:val="ad"/>
        <w:widowControl/>
        <w:numPr>
          <w:ilvl w:val="0"/>
          <w:numId w:val="13"/>
        </w:numPr>
        <w:tabs>
          <w:tab w:val="left" w:pos="1134"/>
        </w:tabs>
        <w:suppressAutoHyphens w:val="0"/>
        <w:ind w:left="1211"/>
        <w:jc w:val="both"/>
      </w:pPr>
      <w:r w:rsidRPr="000B71B7">
        <w:t>Методическое письмо о преподавании учебного предмета «Русский язык" в общеобразовательных организ</w:t>
      </w:r>
      <w:r w:rsidR="0028777F">
        <w:t>ациях Ярославской области в 2022-2023</w:t>
      </w:r>
      <w:r w:rsidRPr="000B71B7">
        <w:t xml:space="preserve"> уч.г</w:t>
      </w:r>
    </w:p>
    <w:p w14:paraId="5AFE3CC8" w14:textId="77777777" w:rsidR="004F6F25" w:rsidRPr="000B71B7" w:rsidRDefault="004F6F25" w:rsidP="004F6F25">
      <w:pPr>
        <w:tabs>
          <w:tab w:val="left" w:pos="1134"/>
        </w:tabs>
      </w:pPr>
    </w:p>
    <w:p w14:paraId="666EB99E" w14:textId="77777777" w:rsidR="004F6F25" w:rsidRPr="000B71B7" w:rsidRDefault="004F6F25" w:rsidP="004F6F25">
      <w:pPr>
        <w:tabs>
          <w:tab w:val="left" w:pos="1134"/>
        </w:tabs>
        <w:sectPr w:rsidR="004F6F25" w:rsidRPr="000B71B7" w:rsidSect="004F6F25">
          <w:footerReference w:type="default" r:id="rId9"/>
          <w:pgSz w:w="11900" w:h="16838"/>
          <w:pgMar w:top="1137" w:right="1124" w:bottom="150" w:left="1133" w:header="0" w:footer="0" w:gutter="0"/>
          <w:cols w:space="720" w:equalWidth="0">
            <w:col w:w="9647"/>
          </w:cols>
        </w:sectPr>
      </w:pPr>
    </w:p>
    <w:p w14:paraId="40D3D0FE" w14:textId="77777777" w:rsidR="004F6F25" w:rsidRPr="000B71B7" w:rsidRDefault="004F6F25" w:rsidP="004F6F25">
      <w:pPr>
        <w:ind w:right="13"/>
        <w:rPr>
          <w:rFonts w:cs="Times New Roman"/>
        </w:rPr>
        <w:sectPr w:rsidR="004F6F25" w:rsidRPr="000B71B7">
          <w:type w:val="continuous"/>
          <w:pgSz w:w="11900" w:h="16838"/>
          <w:pgMar w:top="1137" w:right="1124" w:bottom="150" w:left="1133" w:header="0" w:footer="0" w:gutter="0"/>
          <w:cols w:space="720" w:equalWidth="0">
            <w:col w:w="9647"/>
          </w:cols>
        </w:sectPr>
      </w:pPr>
    </w:p>
    <w:p w14:paraId="19057E03" w14:textId="77777777" w:rsidR="004F6F25" w:rsidRDefault="004F6F25" w:rsidP="004F6F25">
      <w:pPr>
        <w:jc w:val="both"/>
        <w:rPr>
          <w:b/>
          <w:i/>
        </w:rPr>
      </w:pPr>
      <w:r>
        <w:rPr>
          <w:b/>
          <w:i/>
        </w:rPr>
        <w:lastRenderedPageBreak/>
        <w:t>Общая характеристика учебного предмета</w:t>
      </w:r>
    </w:p>
    <w:p w14:paraId="02BFF57C" w14:textId="77777777" w:rsidR="004F6F25" w:rsidRPr="008C2C5B" w:rsidRDefault="004F6F25" w:rsidP="004F6F25">
      <w:pPr>
        <w:ind w:firstLine="567"/>
        <w:jc w:val="both"/>
        <w:rPr>
          <w:b/>
          <w:i/>
        </w:rPr>
      </w:pPr>
    </w:p>
    <w:p w14:paraId="193958F6" w14:textId="77777777" w:rsidR="004F6F25" w:rsidRDefault="004F6F25" w:rsidP="004F6F25">
      <w:pPr>
        <w:ind w:firstLine="567"/>
        <w:jc w:val="both"/>
      </w:pPr>
      <w:r>
        <w:t>Основными целями изучения русского языка являются:</w:t>
      </w:r>
    </w:p>
    <w:p w14:paraId="481690B6" w14:textId="77777777" w:rsidR="004F6F25" w:rsidRPr="004E3799" w:rsidRDefault="004F6F25" w:rsidP="004F6F25">
      <w:pPr>
        <w:pStyle w:val="32"/>
        <w:shd w:val="clear" w:color="auto" w:fill="auto"/>
        <w:spacing w:line="211" w:lineRule="exact"/>
        <w:ind w:left="20" w:right="20" w:firstLine="831"/>
        <w:rPr>
          <w:sz w:val="24"/>
          <w:szCs w:val="24"/>
        </w:rPr>
      </w:pPr>
      <w:r w:rsidRPr="00CB5F02">
        <w:rPr>
          <w:rFonts w:eastAsia="Calibri"/>
          <w:sz w:val="24"/>
          <w:szCs w:val="24"/>
        </w:rPr>
        <w:t>• воспитание духовно богатой, нравственно ориентирован</w:t>
      </w:r>
      <w:r w:rsidRPr="00CB5F02">
        <w:rPr>
          <w:rFonts w:eastAsia="Calibri"/>
          <w:sz w:val="24"/>
          <w:szCs w:val="24"/>
        </w:rPr>
        <w:softHyphen/>
        <w:t>ной личности с развитым чувством самосознания и общерос</w:t>
      </w:r>
      <w:r w:rsidRPr="00CB5F02">
        <w:rPr>
          <w:rFonts w:eastAsia="Calibri"/>
          <w:sz w:val="24"/>
          <w:szCs w:val="24"/>
        </w:rPr>
        <w:softHyphen/>
        <w:t>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w:t>
      </w:r>
      <w:r w:rsidRPr="000642E2">
        <w:rPr>
          <w:rStyle w:val="af5"/>
          <w:rFonts w:eastAsia="Calibri"/>
          <w:b w:val="0"/>
          <w:sz w:val="24"/>
          <w:szCs w:val="24"/>
        </w:rPr>
        <w:t>полу</w:t>
      </w:r>
      <w:r w:rsidRPr="000642E2">
        <w:rPr>
          <w:rStyle w:val="af5"/>
          <w:rFonts w:eastAsia="Calibri"/>
          <w:sz w:val="24"/>
          <w:szCs w:val="24"/>
        </w:rPr>
        <w:softHyphen/>
      </w:r>
      <w:r w:rsidRPr="000642E2">
        <w:rPr>
          <w:rFonts w:eastAsia="Calibri"/>
          <w:sz w:val="24"/>
          <w:szCs w:val="24"/>
        </w:rPr>
        <w:t>чения знаний в разных сферах человеческой</w:t>
      </w:r>
      <w:r w:rsidRPr="000642E2">
        <w:rPr>
          <w:rStyle w:val="af5"/>
          <w:rFonts w:eastAsia="Calibri"/>
          <w:b w:val="0"/>
          <w:sz w:val="24"/>
          <w:szCs w:val="24"/>
        </w:rPr>
        <w:t>деятельности</w:t>
      </w:r>
      <w:r w:rsidRPr="000642E2">
        <w:rPr>
          <w:rStyle w:val="af5"/>
          <w:rFonts w:eastAsia="Calibri"/>
          <w:sz w:val="24"/>
          <w:szCs w:val="24"/>
        </w:rPr>
        <w:t>,</w:t>
      </w:r>
      <w:r w:rsidRPr="000642E2">
        <w:rPr>
          <w:rFonts w:eastAsia="Calibri"/>
          <w:sz w:val="24"/>
          <w:szCs w:val="24"/>
        </w:rPr>
        <w:t>средство освоения морально-этических норм,</w:t>
      </w:r>
      <w:r w:rsidRPr="000642E2">
        <w:rPr>
          <w:rStyle w:val="af5"/>
          <w:rFonts w:eastAsia="Calibri"/>
          <w:b w:val="0"/>
          <w:sz w:val="24"/>
          <w:szCs w:val="24"/>
        </w:rPr>
        <w:t>принятых воб</w:t>
      </w:r>
      <w:r w:rsidRPr="000642E2">
        <w:rPr>
          <w:rStyle w:val="af5"/>
          <w:rFonts w:eastAsia="Calibri"/>
          <w:sz w:val="24"/>
          <w:szCs w:val="24"/>
        </w:rPr>
        <w:softHyphen/>
      </w:r>
      <w:r w:rsidRPr="000642E2">
        <w:rPr>
          <w:rFonts w:eastAsia="Calibri"/>
          <w:sz w:val="24"/>
          <w:szCs w:val="24"/>
        </w:rPr>
        <w:t>ществе;</w:t>
      </w:r>
    </w:p>
    <w:p w14:paraId="24BA8191" w14:textId="77777777" w:rsidR="004F6F25" w:rsidRPr="00CB5F02" w:rsidRDefault="004F6F25" w:rsidP="0074159B">
      <w:pPr>
        <w:pStyle w:val="32"/>
        <w:numPr>
          <w:ilvl w:val="0"/>
          <w:numId w:val="10"/>
        </w:numPr>
        <w:shd w:val="clear" w:color="auto" w:fill="auto"/>
        <w:tabs>
          <w:tab w:val="left" w:pos="586"/>
        </w:tabs>
        <w:spacing w:line="211" w:lineRule="exact"/>
        <w:ind w:left="20" w:right="20" w:firstLine="831"/>
        <w:rPr>
          <w:sz w:val="24"/>
          <w:szCs w:val="24"/>
        </w:rPr>
      </w:pPr>
      <w:r w:rsidRPr="00CB5F02">
        <w:rPr>
          <w:rFonts w:eastAsia="Calibri"/>
          <w:sz w:val="24"/>
          <w:szCs w:val="24"/>
        </w:rPr>
        <w:t>овладение системой знаний, языковыми и речевыми уме</w:t>
      </w:r>
      <w:r w:rsidRPr="00CB5F02">
        <w:rPr>
          <w:rFonts w:eastAsia="Calibri"/>
          <w:sz w:val="24"/>
          <w:szCs w:val="24"/>
        </w:rPr>
        <w:softHyphen/>
        <w:t>ниями и навыками, развитие готовности и способности к ре</w:t>
      </w:r>
      <w:r w:rsidRPr="00CB5F02">
        <w:rPr>
          <w:rFonts w:eastAsia="Calibri"/>
          <w:sz w:val="24"/>
          <w:szCs w:val="24"/>
        </w:rPr>
        <w:softHyphen/>
        <w:t>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w:t>
      </w:r>
      <w:r w:rsidRPr="00CB5F02">
        <w:rPr>
          <w:rFonts w:eastAsia="Calibri"/>
          <w:sz w:val="24"/>
          <w:szCs w:val="24"/>
        </w:rPr>
        <w:softHyphen/>
        <w:t>ствиями, формирование навыков самостоятельной учебной де</w:t>
      </w:r>
      <w:r w:rsidRPr="00CB5F02">
        <w:rPr>
          <w:rFonts w:eastAsia="Calibri"/>
          <w:sz w:val="24"/>
          <w:szCs w:val="24"/>
        </w:rPr>
        <w:softHyphen/>
        <w:t>ятельности, самообразования;</w:t>
      </w:r>
    </w:p>
    <w:p w14:paraId="22095D49" w14:textId="77777777" w:rsidR="004F6F25" w:rsidRPr="00CB5F02" w:rsidRDefault="004F6F25" w:rsidP="0074159B">
      <w:pPr>
        <w:pStyle w:val="32"/>
        <w:numPr>
          <w:ilvl w:val="0"/>
          <w:numId w:val="10"/>
        </w:numPr>
        <w:shd w:val="clear" w:color="auto" w:fill="auto"/>
        <w:tabs>
          <w:tab w:val="left" w:pos="586"/>
        </w:tabs>
        <w:spacing w:line="211" w:lineRule="exact"/>
        <w:ind w:left="20" w:right="20" w:firstLine="831"/>
        <w:rPr>
          <w:sz w:val="24"/>
          <w:szCs w:val="24"/>
        </w:rPr>
      </w:pPr>
      <w:r w:rsidRPr="00CB5F02">
        <w:rPr>
          <w:rFonts w:eastAsia="Calibri"/>
          <w:sz w:val="24"/>
          <w:szCs w:val="24"/>
        </w:rPr>
        <w:t>освоение знаний об устройстве языковой системы и за</w:t>
      </w:r>
      <w:r w:rsidRPr="00CB5F02">
        <w:rPr>
          <w:rFonts w:eastAsia="Calibri"/>
          <w:sz w:val="24"/>
          <w:szCs w:val="24"/>
        </w:rPr>
        <w:softHyphen/>
        <w:t>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w:t>
      </w:r>
      <w:r w:rsidRPr="00CB5F02">
        <w:rPr>
          <w:rFonts w:eastAsia="Calibri"/>
          <w:sz w:val="24"/>
          <w:szCs w:val="24"/>
        </w:rPr>
        <w:softHyphen/>
        <w:t>циального словарного запаса, расширение объёма используе</w:t>
      </w:r>
      <w:r w:rsidRPr="00CB5F02">
        <w:rPr>
          <w:rFonts w:eastAsia="Calibri"/>
          <w:sz w:val="24"/>
          <w:szCs w:val="24"/>
        </w:rPr>
        <w:softHyphen/>
        <w:t>мых в речи грамматических средств, совершенствование ор</w:t>
      </w:r>
      <w:r w:rsidRPr="00CB5F02">
        <w:rPr>
          <w:rFonts w:eastAsia="Calibri"/>
          <w:sz w:val="24"/>
          <w:szCs w:val="24"/>
        </w:rPr>
        <w:softHyphen/>
        <w:t>фографической и пунктуационной грамотности, развитие умений стилистически корректного использования лексики и фразеологии русского языка;</w:t>
      </w:r>
    </w:p>
    <w:p w14:paraId="5C4C898B" w14:textId="77777777" w:rsidR="004F6F25" w:rsidRPr="00CB5F02" w:rsidRDefault="004F6F25" w:rsidP="0074159B">
      <w:pPr>
        <w:pStyle w:val="32"/>
        <w:numPr>
          <w:ilvl w:val="0"/>
          <w:numId w:val="10"/>
        </w:numPr>
        <w:shd w:val="clear" w:color="auto" w:fill="auto"/>
        <w:tabs>
          <w:tab w:val="left" w:pos="582"/>
        </w:tabs>
        <w:spacing w:line="211" w:lineRule="exact"/>
        <w:ind w:left="20" w:right="20" w:firstLine="831"/>
        <w:rPr>
          <w:sz w:val="24"/>
          <w:szCs w:val="24"/>
        </w:rPr>
      </w:pPr>
      <w:r w:rsidRPr="00CB5F02">
        <w:rPr>
          <w:rFonts w:eastAsia="Calibri"/>
          <w:sz w:val="24"/>
          <w:szCs w:val="24"/>
        </w:rPr>
        <w:t>развитие интеллектуальных и творческих способностей обучающихся, развитие речевой культуры учащихся, овладе</w:t>
      </w:r>
      <w:r w:rsidRPr="00CB5F02">
        <w:rPr>
          <w:rFonts w:eastAsia="Calibri"/>
          <w:sz w:val="24"/>
          <w:szCs w:val="24"/>
        </w:rPr>
        <w:softHyphen/>
        <w:t>ние правилами использования языка в разных ситуациях об</w:t>
      </w:r>
      <w:r w:rsidRPr="00CB5F02">
        <w:rPr>
          <w:rFonts w:eastAsia="Calibri"/>
          <w:sz w:val="24"/>
          <w:szCs w:val="24"/>
        </w:rPr>
        <w:softHyphen/>
        <w:t>щения, нормами речевого этикета, воспитание стремления к речевому самосовершенствованию, осознание эстетической ценности родного языка;</w:t>
      </w:r>
    </w:p>
    <w:p w14:paraId="7F457308" w14:textId="77777777" w:rsidR="004F6F25" w:rsidRPr="007937F7" w:rsidRDefault="004F6F25" w:rsidP="0074159B">
      <w:pPr>
        <w:pStyle w:val="ad"/>
        <w:numPr>
          <w:ilvl w:val="0"/>
          <w:numId w:val="10"/>
        </w:numPr>
        <w:contextualSpacing w:val="0"/>
        <w:jc w:val="both"/>
      </w:pPr>
      <w:r w:rsidRPr="007937F7">
        <w:t>совершенствование коммуникативных способностей, формирование готовности к сотрудничеству, созидательной де</w:t>
      </w:r>
      <w:r w:rsidRPr="007937F7">
        <w:softHyphen/>
        <w:t>ятельности, умений вести диалог, искать и находить содержа</w:t>
      </w:r>
      <w:r w:rsidRPr="007937F7">
        <w:softHyphen/>
        <w:t>тельные компромиссы</w:t>
      </w:r>
    </w:p>
    <w:p w14:paraId="265AFC6F" w14:textId="77777777" w:rsidR="004F6F25" w:rsidRDefault="004F6F25" w:rsidP="004F6F25">
      <w:pPr>
        <w:ind w:firstLine="567"/>
        <w:jc w:val="both"/>
        <w:rPr>
          <w:b/>
          <w:i/>
        </w:rPr>
      </w:pPr>
    </w:p>
    <w:p w14:paraId="0B92F1FD" w14:textId="77777777" w:rsidR="004F6F25" w:rsidRDefault="004F6F25" w:rsidP="004F6F25">
      <w:pPr>
        <w:ind w:firstLine="567"/>
        <w:jc w:val="both"/>
      </w:pPr>
      <w:r>
        <w:t>Учебный предмет «Русский язык» входит в состав предметной области «Русский язык и литература».</w:t>
      </w:r>
    </w:p>
    <w:p w14:paraId="1F5A2B36" w14:textId="77777777" w:rsidR="004F6F25" w:rsidRPr="00F3266D" w:rsidRDefault="004F6F25" w:rsidP="004F6F25">
      <w:pPr>
        <w:ind w:firstLine="567"/>
        <w:jc w:val="both"/>
      </w:pPr>
      <w:r w:rsidRPr="00F3266D">
        <w:t>Значение русского языка как учебного предмета определило основные особенности программы:</w:t>
      </w:r>
    </w:p>
    <w:p w14:paraId="61388836" w14:textId="77777777" w:rsidR="004F6F25" w:rsidRDefault="004F6F25" w:rsidP="0074159B">
      <w:pPr>
        <w:widowControl/>
        <w:numPr>
          <w:ilvl w:val="0"/>
          <w:numId w:val="8"/>
        </w:numPr>
        <w:suppressAutoHyphens w:val="0"/>
        <w:jc w:val="both"/>
      </w:pPr>
      <w:r>
        <w:lastRenderedPageBreak/>
        <w:t>актуализация метапредметной функции курса русского языка в основной общеобразовательной школе;</w:t>
      </w:r>
    </w:p>
    <w:p w14:paraId="50CE7867" w14:textId="77777777" w:rsidR="004F6F25" w:rsidRDefault="004F6F25" w:rsidP="0074159B">
      <w:pPr>
        <w:widowControl/>
        <w:numPr>
          <w:ilvl w:val="0"/>
          <w:numId w:val="8"/>
        </w:numPr>
        <w:suppressAutoHyphens w:val="0"/>
        <w:jc w:val="both"/>
      </w:pPr>
      <w:r>
        <w:t>интеграция процессов изучения системы языка и развития коммуникативной компетенции учащихся, их мыслительных, интеллектуальных, творческих способностей, совершенствования познавательной деятельности;</w:t>
      </w:r>
    </w:p>
    <w:p w14:paraId="1BEDD9C4" w14:textId="77777777" w:rsidR="004F6F25" w:rsidRDefault="004F6F25" w:rsidP="0074159B">
      <w:pPr>
        <w:widowControl/>
        <w:numPr>
          <w:ilvl w:val="0"/>
          <w:numId w:val="8"/>
        </w:numPr>
        <w:suppressAutoHyphens w:val="0"/>
        <w:jc w:val="both"/>
      </w:pPr>
      <w:r>
        <w:t>усиление аксиологической направленности курса на основе расширения его культурно-исторической составляющей.</w:t>
      </w:r>
    </w:p>
    <w:p w14:paraId="0EC7FF96" w14:textId="77777777" w:rsidR="004F6F25" w:rsidRDefault="004F6F25" w:rsidP="004F6F25">
      <w:pPr>
        <w:pStyle w:val="a7"/>
        <w:shd w:val="clear" w:color="auto" w:fill="FFFFFF"/>
        <w:spacing w:line="0" w:lineRule="atLeast"/>
      </w:pPr>
      <w:r>
        <w:t xml:space="preserve">В основе концепции разработанного </w:t>
      </w:r>
      <w:r w:rsidRPr="00794BB5">
        <w:t>авторами</w:t>
      </w:r>
      <w:r>
        <w:t xml:space="preserve"> курса русского языка лежат следующие принципы:</w:t>
      </w:r>
    </w:p>
    <w:p w14:paraId="29A4C6A1" w14:textId="77777777" w:rsidR="004F6F25" w:rsidRDefault="004F6F25" w:rsidP="0074159B">
      <w:pPr>
        <w:pStyle w:val="c1"/>
        <w:numPr>
          <w:ilvl w:val="0"/>
          <w:numId w:val="9"/>
        </w:numPr>
        <w:spacing w:before="0" w:beforeAutospacing="0" w:after="0" w:afterAutospacing="0"/>
        <w:rPr>
          <w:rFonts w:ascii="Calibri" w:hAnsi="Calibri" w:cs="Calibri"/>
          <w:color w:val="000000"/>
          <w:sz w:val="22"/>
          <w:szCs w:val="22"/>
        </w:rPr>
      </w:pPr>
      <w:r>
        <w:rPr>
          <w:rStyle w:val="c0"/>
          <w:b/>
          <w:bCs/>
          <w:color w:val="000000"/>
        </w:rPr>
        <w:t>Систематический теоретический курс русского языка</w:t>
      </w:r>
      <w:r>
        <w:rPr>
          <w:rStyle w:val="c0"/>
          <w:color w:val="000000"/>
        </w:rPr>
        <w:t> (изложение теоретических сведений в логической последовательности), который  способствует формированию целостного представления о системе русского языка, его закономерностях и тенденциях развития. Системный характер изложения лингвистической теории позволяет углубить и расширить объем теоретических сведений, установить между ними системные связи, что имеет большое методическое значение.</w:t>
      </w:r>
    </w:p>
    <w:p w14:paraId="3164DD9D" w14:textId="77777777" w:rsidR="004F6F25" w:rsidRDefault="004F6F25" w:rsidP="004F6F25">
      <w:pPr>
        <w:pStyle w:val="c1"/>
        <w:spacing w:before="0" w:beforeAutospacing="0" w:after="0" w:afterAutospacing="0"/>
        <w:ind w:left="426"/>
        <w:rPr>
          <w:rFonts w:ascii="Calibri" w:hAnsi="Calibri" w:cs="Calibri"/>
          <w:color w:val="000000"/>
          <w:sz w:val="22"/>
          <w:szCs w:val="22"/>
        </w:rPr>
      </w:pPr>
      <w:r>
        <w:rPr>
          <w:rStyle w:val="c0"/>
          <w:color w:val="000000"/>
        </w:rPr>
        <w:t>            Изучение русского языка, одного из богатейших языков мира, имеет большое значение для       патриотического, духовного и эстетического воспитание учащихся средствами русского языка через обращение к классическим образцам литературы, к краеведческому материалу.</w:t>
      </w:r>
    </w:p>
    <w:p w14:paraId="0596A2AF" w14:textId="77777777" w:rsidR="004F6F25" w:rsidRDefault="004F6F25" w:rsidP="0074159B">
      <w:pPr>
        <w:pStyle w:val="c1"/>
        <w:numPr>
          <w:ilvl w:val="0"/>
          <w:numId w:val="9"/>
        </w:numPr>
        <w:spacing w:before="0" w:beforeAutospacing="0" w:after="0" w:afterAutospacing="0"/>
        <w:rPr>
          <w:rFonts w:ascii="Calibri" w:hAnsi="Calibri" w:cs="Calibri"/>
          <w:color w:val="000000"/>
          <w:sz w:val="22"/>
          <w:szCs w:val="22"/>
        </w:rPr>
      </w:pPr>
      <w:r>
        <w:rPr>
          <w:rStyle w:val="c0"/>
          <w:b/>
          <w:bCs/>
          <w:color w:val="000000"/>
        </w:rPr>
        <w:t xml:space="preserve">Функциональный подход, который </w:t>
      </w:r>
      <w:r>
        <w:rPr>
          <w:rStyle w:val="c0"/>
          <w:color w:val="000000"/>
        </w:rPr>
        <w:t> обусловил повышенное внимание к тексту, к его комплексному анализу. Это позволяет формировать у учащихся умение строить  собственные тексты разных типов, стилей и жанров.</w:t>
      </w:r>
    </w:p>
    <w:p w14:paraId="7EEBD475" w14:textId="77777777" w:rsidR="004F6F25" w:rsidRDefault="004F6F25" w:rsidP="0074159B">
      <w:pPr>
        <w:pStyle w:val="c1"/>
        <w:numPr>
          <w:ilvl w:val="0"/>
          <w:numId w:val="9"/>
        </w:numPr>
        <w:spacing w:before="0" w:beforeAutospacing="0" w:after="0" w:afterAutospacing="0"/>
        <w:rPr>
          <w:rFonts w:ascii="Calibri" w:hAnsi="Calibri" w:cs="Calibri"/>
          <w:color w:val="000000"/>
          <w:sz w:val="22"/>
          <w:szCs w:val="22"/>
        </w:rPr>
      </w:pPr>
      <w:r>
        <w:rPr>
          <w:rStyle w:val="c0"/>
          <w:b/>
          <w:bCs/>
          <w:color w:val="000000"/>
        </w:rPr>
        <w:t xml:space="preserve">Принцип интеграции, </w:t>
      </w:r>
      <w:r w:rsidRPr="00837A2A">
        <w:rPr>
          <w:rStyle w:val="c0"/>
          <w:bCs/>
          <w:color w:val="000000"/>
        </w:rPr>
        <w:t xml:space="preserve">который </w:t>
      </w:r>
      <w:r>
        <w:rPr>
          <w:rStyle w:val="apple-converted-space"/>
          <w:b/>
          <w:bCs/>
          <w:color w:val="000000"/>
        </w:rPr>
        <w:t> </w:t>
      </w:r>
      <w:r>
        <w:rPr>
          <w:rStyle w:val="c0"/>
          <w:color w:val="000000"/>
        </w:rPr>
        <w:t>определяет теснейшую связь работы по развитию речи с повторением теории.</w:t>
      </w:r>
    </w:p>
    <w:p w14:paraId="3842983F" w14:textId="77777777" w:rsidR="004F6F25" w:rsidRDefault="004F6F25" w:rsidP="0074159B">
      <w:pPr>
        <w:pStyle w:val="c1"/>
        <w:numPr>
          <w:ilvl w:val="0"/>
          <w:numId w:val="9"/>
        </w:numPr>
        <w:spacing w:before="0" w:beforeAutospacing="0" w:after="0" w:afterAutospacing="0"/>
        <w:rPr>
          <w:rFonts w:ascii="Calibri" w:hAnsi="Calibri" w:cs="Calibri"/>
          <w:color w:val="000000"/>
          <w:sz w:val="22"/>
          <w:szCs w:val="22"/>
        </w:rPr>
      </w:pPr>
      <w:r>
        <w:rPr>
          <w:rStyle w:val="c0"/>
          <w:b/>
          <w:bCs/>
          <w:color w:val="000000"/>
        </w:rPr>
        <w:t>Структурно-семантическое направление</w:t>
      </w:r>
      <w:r>
        <w:rPr>
          <w:rStyle w:val="apple-converted-space"/>
          <w:b/>
          <w:bCs/>
          <w:color w:val="000000"/>
        </w:rPr>
        <w:t xml:space="preserve">, </w:t>
      </w:r>
      <w:r>
        <w:rPr>
          <w:rStyle w:val="apple-converted-space"/>
          <w:bCs/>
          <w:color w:val="000000"/>
        </w:rPr>
        <w:t xml:space="preserve">которое </w:t>
      </w:r>
      <w:r>
        <w:rPr>
          <w:rStyle w:val="c0"/>
          <w:color w:val="000000"/>
        </w:rPr>
        <w:t xml:space="preserve"> определяет многоаспектное повторение языковых единиц, с учетом формы (структуры), смысла (семантики) и функции единиц языка.  </w:t>
      </w:r>
    </w:p>
    <w:p w14:paraId="6DD77995" w14:textId="77777777" w:rsidR="004F6F25" w:rsidRPr="004B24B8" w:rsidRDefault="004F6F25" w:rsidP="0074159B">
      <w:pPr>
        <w:pStyle w:val="c1"/>
        <w:numPr>
          <w:ilvl w:val="0"/>
          <w:numId w:val="9"/>
        </w:numPr>
        <w:spacing w:before="0" w:beforeAutospacing="0" w:after="0" w:afterAutospacing="0"/>
        <w:rPr>
          <w:rStyle w:val="c0"/>
          <w:rFonts w:ascii="Calibri" w:hAnsi="Calibri" w:cs="Calibri"/>
          <w:color w:val="000000"/>
          <w:sz w:val="22"/>
          <w:szCs w:val="22"/>
        </w:rPr>
      </w:pPr>
      <w:r>
        <w:rPr>
          <w:rStyle w:val="c0"/>
          <w:color w:val="000000"/>
        </w:rPr>
        <w:lastRenderedPageBreak/>
        <w:t xml:space="preserve">Главная особенность данной программы - развитие устной и письменной речи учащихся, способствующих </w:t>
      </w:r>
      <w:r>
        <w:rPr>
          <w:rStyle w:val="c0"/>
          <w:b/>
          <w:bCs/>
          <w:color w:val="000000"/>
        </w:rPr>
        <w:t>формированию ключевых компетенций</w:t>
      </w:r>
      <w:r>
        <w:rPr>
          <w:rStyle w:val="c0"/>
          <w:color w:val="000000"/>
        </w:rPr>
        <w:t>, обозначенных в Образовательном стандарте основного полного общего образования по русскому языку.</w:t>
      </w:r>
    </w:p>
    <w:p w14:paraId="7E603B04" w14:textId="77777777" w:rsidR="004F6F25" w:rsidRDefault="004F6F25" w:rsidP="004F6F25">
      <w:pPr>
        <w:pStyle w:val="ad"/>
        <w:jc w:val="both"/>
        <w:rPr>
          <w:rFonts w:eastAsia="Times New Roman"/>
          <w:color w:val="000000"/>
          <w:u w:val="single"/>
          <w:lang w:eastAsia="ru-RU"/>
        </w:rPr>
      </w:pPr>
    </w:p>
    <w:p w14:paraId="4CC50C40" w14:textId="77777777" w:rsidR="004F6F25" w:rsidRPr="006B1EAF" w:rsidRDefault="004F6F25" w:rsidP="004F6F25">
      <w:pPr>
        <w:pStyle w:val="ad"/>
        <w:jc w:val="both"/>
        <w:rPr>
          <w:rFonts w:eastAsia="Times New Roman" w:cs="Calibri"/>
          <w:color w:val="000000"/>
          <w:lang w:eastAsia="ru-RU"/>
        </w:rPr>
      </w:pPr>
      <w:r w:rsidRPr="007D71A2">
        <w:rPr>
          <w:rFonts w:eastAsia="Times New Roman"/>
          <w:color w:val="000000"/>
          <w:u w:val="single"/>
          <w:lang w:eastAsia="ru-RU"/>
        </w:rPr>
        <w:t xml:space="preserve">Содержание курса русского (родного) языка </w:t>
      </w:r>
      <w:r w:rsidRPr="006B1EAF">
        <w:rPr>
          <w:rFonts w:eastAsia="Times New Roman"/>
          <w:color w:val="000000"/>
          <w:lang w:eastAsia="ru-RU"/>
        </w:rPr>
        <w:t>обусловлено общей нацеленностью образовательного процесса на достижение метапредметных и предметных целей обучения, что возможно на основе </w:t>
      </w:r>
      <w:r w:rsidRPr="006B1EAF">
        <w:rPr>
          <w:rFonts w:eastAsia="Times New Roman"/>
          <w:i/>
          <w:iCs/>
          <w:color w:val="000000"/>
          <w:lang w:eastAsia="ru-RU"/>
        </w:rPr>
        <w:t>компетентностного подхода</w:t>
      </w:r>
      <w:r w:rsidRPr="006B1EAF">
        <w:rPr>
          <w:rFonts w:eastAsia="Times New Roman"/>
          <w:color w:val="000000"/>
          <w:lang w:eastAsia="ru-RU"/>
        </w:rPr>
        <w:t>, который обеспечивает формирование  и развитие коммуникативной, языковой, лингвистической и культуроведческой компетенции.</w:t>
      </w:r>
    </w:p>
    <w:p w14:paraId="3E73E092" w14:textId="77777777" w:rsidR="004F6F25" w:rsidRPr="006B1EAF" w:rsidRDefault="004F6F25" w:rsidP="004F6F25">
      <w:pPr>
        <w:pStyle w:val="ad"/>
        <w:jc w:val="both"/>
        <w:rPr>
          <w:rFonts w:eastAsia="Times New Roman" w:cs="Calibri"/>
          <w:color w:val="000000"/>
          <w:lang w:eastAsia="ru-RU"/>
        </w:rPr>
      </w:pPr>
      <w:r w:rsidRPr="006B1EAF">
        <w:rPr>
          <w:rFonts w:eastAsia="Times New Roman"/>
          <w:i/>
          <w:iCs/>
          <w:color w:val="000000"/>
          <w:lang w:eastAsia="ru-RU"/>
        </w:rPr>
        <w:t>Коммуникативная компетенция</w:t>
      </w:r>
      <w:r w:rsidRPr="006B1EAF">
        <w:rPr>
          <w:rFonts w:eastAsia="Times New Roman"/>
          <w:color w:val="000000"/>
          <w:lang w:eastAsia="ru-RU"/>
        </w:rPr>
        <w:t>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w:t>
      </w:r>
    </w:p>
    <w:p w14:paraId="7E7B1B66" w14:textId="77777777" w:rsidR="004F6F25" w:rsidRPr="006B1EAF" w:rsidRDefault="004F6F25" w:rsidP="004F6F25">
      <w:pPr>
        <w:pStyle w:val="ad"/>
        <w:jc w:val="both"/>
        <w:rPr>
          <w:rFonts w:eastAsia="Times New Roman" w:cs="Calibri"/>
          <w:color w:val="000000"/>
          <w:lang w:eastAsia="ru-RU"/>
        </w:rPr>
      </w:pPr>
      <w:r w:rsidRPr="006B1EAF">
        <w:rPr>
          <w:rFonts w:eastAsia="Times New Roman"/>
          <w:color w:val="000000"/>
          <w:lang w:eastAsia="ru-RU"/>
        </w:rPr>
        <w:t>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14:paraId="53D71A81" w14:textId="77777777" w:rsidR="004F6F25" w:rsidRPr="006B1EAF" w:rsidRDefault="004F6F25" w:rsidP="004F6F25">
      <w:pPr>
        <w:pStyle w:val="ad"/>
        <w:jc w:val="both"/>
        <w:rPr>
          <w:rFonts w:eastAsia="Times New Roman" w:cs="Calibri"/>
          <w:color w:val="000000"/>
          <w:lang w:eastAsia="ru-RU"/>
        </w:rPr>
      </w:pPr>
      <w:r w:rsidRPr="006B1EAF">
        <w:rPr>
          <w:rFonts w:eastAsia="Times New Roman"/>
          <w:color w:val="000000"/>
          <w:lang w:eastAsia="ru-RU"/>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14:paraId="7E20A9D7" w14:textId="77777777" w:rsidR="004F6F25" w:rsidRPr="006B1EAF" w:rsidRDefault="004F6F25" w:rsidP="004F6F25">
      <w:pPr>
        <w:pStyle w:val="ad"/>
        <w:jc w:val="both"/>
        <w:rPr>
          <w:rFonts w:eastAsia="Times New Roman" w:cs="Calibri"/>
          <w:color w:val="000000"/>
          <w:lang w:eastAsia="ru-RU"/>
        </w:rPr>
      </w:pPr>
      <w:r w:rsidRPr="006B1EAF">
        <w:rPr>
          <w:rFonts w:eastAsia="Times New Roman"/>
          <w:color w:val="000000"/>
          <w:lang w:eastAsia="ru-RU"/>
        </w:rPr>
        <w:t xml:space="preserve">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w:t>
      </w:r>
      <w:r w:rsidRPr="006B1EAF">
        <w:rPr>
          <w:rFonts w:eastAsia="Times New Roman"/>
          <w:color w:val="000000"/>
          <w:lang w:eastAsia="ru-RU"/>
        </w:rPr>
        <w:lastRenderedPageBreak/>
        <w:t>работой над синонимией словосочетаний и предложений, наблюдениями над формой, значением и особенностями употребления языковых единиц.</w:t>
      </w:r>
    </w:p>
    <w:p w14:paraId="46209B49" w14:textId="77777777" w:rsidR="004F6F25" w:rsidRPr="006B1EAF" w:rsidRDefault="004F6F25" w:rsidP="004F6F25">
      <w:pPr>
        <w:pStyle w:val="ad"/>
        <w:jc w:val="both"/>
        <w:rPr>
          <w:rFonts w:eastAsia="Times New Roman" w:cs="Calibri"/>
          <w:color w:val="000000"/>
          <w:lang w:eastAsia="ru-RU"/>
        </w:rPr>
      </w:pPr>
      <w:r w:rsidRPr="006B1EAF">
        <w:rPr>
          <w:rFonts w:eastAsia="Times New Roman"/>
          <w:color w:val="000000"/>
          <w:lang w:eastAsia="ru-RU"/>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14:paraId="6BF214DC" w14:textId="77777777" w:rsidR="004F6F25" w:rsidRPr="006B1EAF" w:rsidRDefault="004F6F25" w:rsidP="004F6F25">
      <w:pPr>
        <w:pStyle w:val="ad"/>
        <w:jc w:val="both"/>
        <w:rPr>
          <w:rFonts w:eastAsia="Times New Roman" w:cs="Calibri"/>
          <w:color w:val="000000"/>
          <w:lang w:eastAsia="ru-RU"/>
        </w:rPr>
      </w:pPr>
      <w:r w:rsidRPr="006B1EAF">
        <w:rPr>
          <w:rFonts w:eastAsia="Times New Roman"/>
          <w:color w:val="000000"/>
          <w:lang w:eastAsia="ru-RU"/>
        </w:rPr>
        <w:t>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w:t>
      </w:r>
    </w:p>
    <w:p w14:paraId="411737DB" w14:textId="77777777" w:rsidR="004F6F25" w:rsidRPr="006B1EAF" w:rsidRDefault="004F6F25" w:rsidP="004F6F25">
      <w:pPr>
        <w:pStyle w:val="ad"/>
        <w:jc w:val="both"/>
        <w:rPr>
          <w:rFonts w:eastAsia="Times New Roman" w:cs="Calibri"/>
          <w:color w:val="000000"/>
          <w:lang w:eastAsia="ru-RU"/>
        </w:rPr>
      </w:pPr>
      <w:r w:rsidRPr="006B1EAF">
        <w:rPr>
          <w:rFonts w:eastAsia="Times New Roman"/>
          <w:i/>
          <w:iCs/>
          <w:color w:val="000000"/>
          <w:lang w:eastAsia="ru-RU"/>
        </w:rPr>
        <w:t>Языковая и лингвистическая компетенции </w:t>
      </w:r>
      <w:r w:rsidRPr="006B1EAF">
        <w:rPr>
          <w:rFonts w:eastAsia="Times New Roman"/>
          <w:color w:val="000000"/>
          <w:lang w:eastAsia="ru-RU"/>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14:paraId="32C690D2" w14:textId="77777777" w:rsidR="004F6F25" w:rsidRPr="006B1EAF" w:rsidRDefault="004F6F25" w:rsidP="004F6F25">
      <w:pPr>
        <w:pStyle w:val="ad"/>
        <w:jc w:val="both"/>
        <w:rPr>
          <w:rFonts w:eastAsia="Times New Roman" w:cs="Calibri"/>
          <w:color w:val="000000"/>
          <w:lang w:eastAsia="ru-RU"/>
        </w:rPr>
      </w:pPr>
      <w:r w:rsidRPr="006B1EAF">
        <w:rPr>
          <w:rFonts w:eastAsia="Times New Roman"/>
          <w:i/>
          <w:iCs/>
          <w:color w:val="000000"/>
          <w:lang w:eastAsia="ru-RU"/>
        </w:rPr>
        <w:t>Культуроведческая компетенция </w:t>
      </w:r>
      <w:r w:rsidRPr="006B1EAF">
        <w:rPr>
          <w:rFonts w:eastAsia="Times New Roman"/>
          <w:color w:val="000000"/>
          <w:lang w:eastAsia="ru-RU"/>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14:paraId="06AE8DFA" w14:textId="77777777" w:rsidR="004F6F25" w:rsidRPr="00442DAF" w:rsidRDefault="004F6F25" w:rsidP="004F6F25">
      <w:pPr>
        <w:pStyle w:val="ad"/>
        <w:jc w:val="both"/>
        <w:rPr>
          <w:rFonts w:eastAsia="Times New Roman" w:cs="Calibri"/>
          <w:color w:val="000000"/>
          <w:lang w:eastAsia="ru-RU"/>
        </w:rPr>
      </w:pPr>
      <w:r w:rsidRPr="006B1EAF">
        <w:rPr>
          <w:rFonts w:eastAsia="Times New Roman"/>
          <w:color w:val="000000"/>
          <w:lang w:eastAsia="ru-RU"/>
        </w:rPr>
        <w:lastRenderedPageBreak/>
        <w:t>В рабочей программе реализован </w:t>
      </w:r>
      <w:r w:rsidRPr="006B1EAF">
        <w:rPr>
          <w:rFonts w:eastAsia="Times New Roman"/>
          <w:i/>
          <w:iCs/>
          <w:color w:val="000000"/>
          <w:lang w:eastAsia="ru-RU"/>
        </w:rPr>
        <w:t>коммуникативно-деятельностный</w:t>
      </w:r>
      <w:r w:rsidRPr="006B1EAF">
        <w:rPr>
          <w:rFonts w:eastAsia="Times New Roman"/>
          <w:color w:val="000000"/>
          <w:lang w:eastAsia="ru-RU"/>
        </w:rPr>
        <w:t> подход, предполагающий предъявление материала не только в знаниевой, но и в деятельностной форме.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14:paraId="71896072" w14:textId="77777777" w:rsidR="004F6F25" w:rsidRPr="006B1EAF" w:rsidRDefault="004F6F25" w:rsidP="004F6F25">
      <w:pPr>
        <w:pStyle w:val="ad"/>
        <w:ind w:left="0" w:firstLine="567"/>
        <w:jc w:val="both"/>
        <w:rPr>
          <w:rFonts w:eastAsia="Times New Roman" w:cs="Calibri"/>
          <w:color w:val="000000"/>
          <w:lang w:eastAsia="ru-RU"/>
        </w:rPr>
      </w:pPr>
      <w:r w:rsidRPr="006B1EAF">
        <w:rPr>
          <w:rFonts w:eastAsia="Times New Roman"/>
          <w:color w:val="000000"/>
          <w:lang w:eastAsia="ru-RU"/>
        </w:rPr>
        <w:t>В программе специально выделены часы на развитие связной речи</w:t>
      </w:r>
      <w:r>
        <w:rPr>
          <w:rFonts w:eastAsia="Times New Roman"/>
          <w:color w:val="000000"/>
          <w:lang w:eastAsia="ru-RU"/>
        </w:rPr>
        <w:t xml:space="preserve">. </w:t>
      </w:r>
      <w:r w:rsidRPr="006B1EAF">
        <w:rPr>
          <w:rFonts w:eastAsia="Times New Roman"/>
          <w:color w:val="000000"/>
          <w:lang w:eastAsia="ru-RU"/>
        </w:rPr>
        <w:t>Темы по развитию речи – речеведческие понятия и виды работы над текстом – пропорционально распределяются среди грамматического материала.</w:t>
      </w:r>
    </w:p>
    <w:p w14:paraId="3E45F132" w14:textId="77777777" w:rsidR="004F6F25" w:rsidRPr="007C2B0F" w:rsidRDefault="004F6F25" w:rsidP="004F6F25">
      <w:pPr>
        <w:ind w:firstLine="567"/>
        <w:jc w:val="both"/>
        <w:rPr>
          <w:i/>
        </w:rPr>
      </w:pPr>
      <w:r w:rsidRPr="007C2B0F">
        <w:rPr>
          <w:i/>
        </w:rPr>
        <w:t>Одним из путей повышения мотивации и эффективности учебной деятельности на уроках русского языка является включение  обучающихся в учебно-исследоват</w:t>
      </w:r>
      <w:r>
        <w:rPr>
          <w:i/>
        </w:rPr>
        <w:t>ельскую и проектную деятельности</w:t>
      </w:r>
      <w:r>
        <w:rPr>
          <w:rStyle w:val="af4"/>
          <w:i/>
        </w:rPr>
        <w:footnoteReference w:id="1"/>
      </w:r>
      <w:r w:rsidRPr="007C2B0F">
        <w:rPr>
          <w:i/>
        </w:rPr>
        <w:t xml:space="preserve">. </w:t>
      </w:r>
    </w:p>
    <w:p w14:paraId="1C42E7B4" w14:textId="77777777" w:rsidR="004F6F25" w:rsidRPr="007C2B0F" w:rsidRDefault="004F6F25" w:rsidP="004F6F25">
      <w:pPr>
        <w:ind w:firstLine="567"/>
        <w:jc w:val="both"/>
        <w:rPr>
          <w:i/>
        </w:rPr>
      </w:pPr>
      <w:r w:rsidRPr="007C2B0F">
        <w:rPr>
          <w:i/>
        </w:rPr>
        <w:t>Цель учебно-исследовательской и проектной деятельности: интеллектуальное и л</w:t>
      </w:r>
      <w:r>
        <w:rPr>
          <w:i/>
        </w:rPr>
        <w:t xml:space="preserve">ичностное развитие обучающихся, </w:t>
      </w:r>
      <w:r w:rsidRPr="007C2B0F">
        <w:rPr>
          <w:i/>
        </w:rPr>
        <w:t>рост их компетентности в выбранной для исследования или проекта сфере</w:t>
      </w:r>
      <w:r>
        <w:rPr>
          <w:i/>
        </w:rPr>
        <w:t>.</w:t>
      </w:r>
    </w:p>
    <w:p w14:paraId="4DBFA461" w14:textId="77777777" w:rsidR="004F6F25" w:rsidRDefault="004F6F25" w:rsidP="004F6F25">
      <w:pPr>
        <w:ind w:firstLine="567"/>
        <w:jc w:val="both"/>
        <w:rPr>
          <w:i/>
        </w:rPr>
      </w:pPr>
      <w:r w:rsidRPr="007C2B0F">
        <w:rPr>
          <w:i/>
        </w:rPr>
        <w:t xml:space="preserve">Основными направлениями учебно-исследовательской и проектной деятельности </w:t>
      </w:r>
      <w:r>
        <w:rPr>
          <w:i/>
        </w:rPr>
        <w:t xml:space="preserve">на уроках русского языка в соответствии с ООП ООО </w:t>
      </w:r>
      <w:r w:rsidRPr="007C2B0F">
        <w:rPr>
          <w:i/>
        </w:rPr>
        <w:t xml:space="preserve">являются: </w:t>
      </w:r>
      <w:r>
        <w:rPr>
          <w:i/>
        </w:rPr>
        <w:t>исследовательское и творческое.</w:t>
      </w:r>
    </w:p>
    <w:p w14:paraId="4C11FBB9" w14:textId="77777777" w:rsidR="004F6F25" w:rsidRDefault="004F6F25" w:rsidP="004F6F25">
      <w:pPr>
        <w:ind w:firstLine="567"/>
        <w:jc w:val="both"/>
        <w:rPr>
          <w:i/>
        </w:rPr>
      </w:pPr>
      <w:r>
        <w:rPr>
          <w:i/>
        </w:rPr>
        <w:t>Основная специфика исследовательских учебных проектов состоит в том, что научное исследование осуществляется через актуализацию темы, выдвижение гипотезы с последующей проверкой и обсуждение полученных результатов (см. приложения.</w:t>
      </w:r>
    </w:p>
    <w:p w14:paraId="68F2C3EB" w14:textId="77777777" w:rsidR="004F6F25" w:rsidRDefault="004F6F25" w:rsidP="004F6F25">
      <w:pPr>
        <w:jc w:val="both"/>
        <w:rPr>
          <w:rFonts w:eastAsia="Verdana"/>
          <w:i/>
        </w:rPr>
      </w:pPr>
    </w:p>
    <w:p w14:paraId="4452F4CC" w14:textId="77777777" w:rsidR="004F6F25" w:rsidRDefault="004F6F25" w:rsidP="004F6F25">
      <w:pPr>
        <w:ind w:firstLine="426"/>
        <w:jc w:val="both"/>
        <w:rPr>
          <w:i/>
        </w:rPr>
      </w:pPr>
      <w:r>
        <w:rPr>
          <w:rFonts w:eastAsia="Verdana"/>
          <w:i/>
        </w:rPr>
        <w:t>Междисциплинарная</w:t>
      </w:r>
      <w:r w:rsidRPr="007C2B0F">
        <w:rPr>
          <w:rFonts w:eastAsia="Verdana"/>
          <w:i/>
        </w:rPr>
        <w:t xml:space="preserve"> программ</w:t>
      </w:r>
      <w:r>
        <w:rPr>
          <w:rFonts w:eastAsia="Verdana"/>
          <w:i/>
        </w:rPr>
        <w:t>а</w:t>
      </w:r>
      <w:r w:rsidRPr="007C2B0F">
        <w:rPr>
          <w:rFonts w:eastAsia="Verdana"/>
          <w:i/>
        </w:rPr>
        <w:t xml:space="preserve"> «Формирование </w:t>
      </w:r>
      <w:r w:rsidRPr="007C2B0F">
        <w:rPr>
          <w:i/>
        </w:rPr>
        <w:t>ИКТ-компетентности обучающихся» ООП ООО реализуется средствами различных учебных предметов</w:t>
      </w:r>
      <w:r>
        <w:rPr>
          <w:i/>
        </w:rPr>
        <w:t>.</w:t>
      </w:r>
    </w:p>
    <w:p w14:paraId="3D861B90" w14:textId="77777777" w:rsidR="004F6F25" w:rsidRPr="007C2B0F" w:rsidRDefault="004F6F25" w:rsidP="004F6F25">
      <w:pPr>
        <w:ind w:firstLine="426"/>
        <w:jc w:val="both"/>
        <w:rPr>
          <w:i/>
        </w:rPr>
      </w:pPr>
      <w:r w:rsidRPr="007C2B0F">
        <w:rPr>
          <w:i/>
        </w:rPr>
        <w:t xml:space="preserve">Формирование и развитие компетентности в области использования информационно-коммуникационных технологий </w:t>
      </w:r>
      <w:r>
        <w:rPr>
          <w:i/>
        </w:rPr>
        <w:t xml:space="preserve">на уроках русского языка </w:t>
      </w:r>
      <w:r w:rsidRPr="007C2B0F">
        <w:rPr>
          <w:i/>
        </w:rPr>
        <w:t>обеспечивается следующим</w:t>
      </w:r>
      <w:r>
        <w:rPr>
          <w:i/>
        </w:rPr>
        <w:t xml:space="preserve"> образом</w:t>
      </w:r>
      <w:r w:rsidRPr="007C2B0F">
        <w:rPr>
          <w:i/>
        </w:rPr>
        <w:t>:</w:t>
      </w:r>
    </w:p>
    <w:p w14:paraId="5CDC3AE7" w14:textId="77777777" w:rsidR="004F6F25" w:rsidRPr="007C2B0F" w:rsidRDefault="004F6F25" w:rsidP="004F6F25">
      <w:pPr>
        <w:ind w:firstLine="426"/>
        <w:jc w:val="both"/>
        <w:rPr>
          <w:i/>
        </w:rPr>
      </w:pPr>
      <w:r w:rsidRPr="007C2B0F">
        <w:rPr>
          <w:i/>
        </w:rPr>
        <w:t>1.</w:t>
      </w:r>
      <w:r>
        <w:rPr>
          <w:i/>
        </w:rPr>
        <w:t xml:space="preserve">использование электронных словарей, справочников на уроках; </w:t>
      </w:r>
    </w:p>
    <w:p w14:paraId="07CC96B9" w14:textId="77777777" w:rsidR="004F6F25" w:rsidRPr="007C2B0F" w:rsidRDefault="004F6F25" w:rsidP="004F6F25">
      <w:pPr>
        <w:ind w:firstLine="426"/>
        <w:jc w:val="both"/>
        <w:rPr>
          <w:i/>
        </w:rPr>
      </w:pPr>
      <w:r w:rsidRPr="007C2B0F">
        <w:rPr>
          <w:i/>
        </w:rPr>
        <w:t>2.</w:t>
      </w:r>
      <w:r>
        <w:rPr>
          <w:i/>
        </w:rPr>
        <w:t>создание презентаций;</w:t>
      </w:r>
    </w:p>
    <w:p w14:paraId="4EBEF2C6" w14:textId="77777777" w:rsidR="004F6F25" w:rsidRDefault="004F6F25" w:rsidP="004F6F25">
      <w:pPr>
        <w:ind w:firstLine="426"/>
        <w:jc w:val="both"/>
        <w:rPr>
          <w:i/>
        </w:rPr>
      </w:pPr>
      <w:r w:rsidRPr="007C2B0F">
        <w:rPr>
          <w:i/>
        </w:rPr>
        <w:lastRenderedPageBreak/>
        <w:t>3.</w:t>
      </w:r>
      <w:r>
        <w:rPr>
          <w:i/>
        </w:rPr>
        <w:t>поиск необходимой информации с использованием 1-2 сайтов, обозначенных учителем;</w:t>
      </w:r>
    </w:p>
    <w:p w14:paraId="0E747F48" w14:textId="77777777" w:rsidR="004F6F25" w:rsidRDefault="004F6F25" w:rsidP="004F6F25">
      <w:pPr>
        <w:ind w:firstLine="426"/>
        <w:jc w:val="both"/>
        <w:rPr>
          <w:i/>
        </w:rPr>
      </w:pPr>
      <w:r>
        <w:rPr>
          <w:i/>
        </w:rPr>
        <w:t xml:space="preserve">4. использование на уроках обучающих </w:t>
      </w:r>
      <w:r>
        <w:rPr>
          <w:i/>
          <w:lang w:val="en-US"/>
        </w:rPr>
        <w:t>CD</w:t>
      </w:r>
      <w:r>
        <w:rPr>
          <w:i/>
        </w:rPr>
        <w:t xml:space="preserve">и </w:t>
      </w:r>
      <w:r>
        <w:rPr>
          <w:i/>
          <w:lang w:val="en-US"/>
        </w:rPr>
        <w:t>DVD</w:t>
      </w:r>
      <w:r>
        <w:rPr>
          <w:i/>
        </w:rPr>
        <w:t>-дисков по русскому языку.</w:t>
      </w:r>
    </w:p>
    <w:p w14:paraId="2643AF78" w14:textId="77777777" w:rsidR="004F6F25" w:rsidRDefault="004F6F25" w:rsidP="004F6F25">
      <w:pPr>
        <w:ind w:firstLine="426"/>
        <w:jc w:val="both"/>
        <w:rPr>
          <w:i/>
        </w:rPr>
      </w:pPr>
      <w:r>
        <w:rPr>
          <w:i/>
        </w:rPr>
        <w:t>5. конкретные домашние задания с использованием ресурсов сети Интернет.</w:t>
      </w:r>
    </w:p>
    <w:p w14:paraId="0DAF5EEC" w14:textId="77777777" w:rsidR="004F6F25" w:rsidRDefault="004F6F25" w:rsidP="004F6F25">
      <w:pPr>
        <w:ind w:firstLine="567"/>
        <w:jc w:val="both"/>
        <w:rPr>
          <w:i/>
        </w:rPr>
      </w:pPr>
    </w:p>
    <w:p w14:paraId="1BD92C6C" w14:textId="77777777" w:rsidR="004F6F25" w:rsidRPr="007C2B0F" w:rsidRDefault="004F6F25" w:rsidP="004F6F25">
      <w:pPr>
        <w:ind w:firstLine="567"/>
        <w:jc w:val="both"/>
        <w:rPr>
          <w:i/>
        </w:rPr>
      </w:pPr>
      <w:r>
        <w:rPr>
          <w:i/>
        </w:rPr>
        <w:t xml:space="preserve">Междисциплинарная программа «Стратегии смыслового чтения и работы с текстом» является основой учебного предмета «Русский язык», т.е. </w:t>
      </w:r>
      <w:r w:rsidRPr="004929E9">
        <w:rPr>
          <w:i/>
          <w:u w:val="single"/>
        </w:rPr>
        <w:t>планируемые результаты освоения данной междисциплинарной программы</w:t>
      </w:r>
      <w:r>
        <w:rPr>
          <w:i/>
        </w:rPr>
        <w:t xml:space="preserve">, которые формируются целым комплексом учебных предметов, </w:t>
      </w:r>
      <w:r w:rsidRPr="004929E9">
        <w:rPr>
          <w:i/>
          <w:u w:val="single"/>
        </w:rPr>
        <w:t>являются</w:t>
      </w:r>
      <w:r>
        <w:rPr>
          <w:i/>
        </w:rPr>
        <w:t xml:space="preserve"> в то же время </w:t>
      </w:r>
      <w:r w:rsidRPr="004929E9">
        <w:rPr>
          <w:i/>
          <w:u w:val="single"/>
        </w:rPr>
        <w:t>предметными компетенциями,</w:t>
      </w:r>
      <w:r>
        <w:rPr>
          <w:i/>
        </w:rPr>
        <w:t xml:space="preserve"> входящими в содержание учебного предмета «Русский язык».</w:t>
      </w:r>
    </w:p>
    <w:p w14:paraId="7589F6E9" w14:textId="77777777" w:rsidR="004F6F25" w:rsidRDefault="004F6F25" w:rsidP="004F6F25">
      <w:pPr>
        <w:ind w:firstLine="567"/>
        <w:jc w:val="both"/>
        <w:rPr>
          <w:i/>
        </w:rPr>
      </w:pPr>
    </w:p>
    <w:p w14:paraId="48D23404" w14:textId="77777777" w:rsidR="004F6F25" w:rsidRDefault="004F6F25" w:rsidP="004F6F25">
      <w:pPr>
        <w:ind w:firstLine="567"/>
        <w:jc w:val="both"/>
        <w:rPr>
          <w:i/>
        </w:rPr>
      </w:pPr>
      <w:r>
        <w:rPr>
          <w:i/>
        </w:rPr>
        <w:t>2 июня 2020г. решением федерального учебно-методического объединения Протокол №2</w:t>
      </w:r>
      <w:r w:rsidRPr="00360D05">
        <w:rPr>
          <w:i/>
        </w:rPr>
        <w:t>/</w:t>
      </w:r>
      <w:r>
        <w:rPr>
          <w:i/>
        </w:rPr>
        <w:t>20 была одобрена Примерная программа воспитания.</w:t>
      </w:r>
    </w:p>
    <w:p w14:paraId="43226288" w14:textId="77777777" w:rsidR="004F6F25" w:rsidRDefault="004F6F25" w:rsidP="004F6F25">
      <w:pPr>
        <w:jc w:val="both"/>
        <w:rPr>
          <w:rFonts w:cs="Times New Roman"/>
          <w:i/>
          <w:color w:val="000000" w:themeColor="text1"/>
          <w:sz w:val="28"/>
          <w:szCs w:val="28"/>
        </w:rPr>
      </w:pPr>
    </w:p>
    <w:p w14:paraId="192AD686" w14:textId="77777777" w:rsidR="004F6F25" w:rsidRPr="00FC6E4E" w:rsidRDefault="004F6F25" w:rsidP="004F6F25">
      <w:pPr>
        <w:jc w:val="both"/>
        <w:rPr>
          <w:rFonts w:cs="Times New Roman"/>
          <w:i/>
          <w:color w:val="000000" w:themeColor="text1"/>
        </w:rPr>
      </w:pPr>
      <w:r w:rsidRPr="00FC6E4E">
        <w:rPr>
          <w:rFonts w:cs="Times New Roman"/>
          <w:i/>
          <w:color w:val="000000" w:themeColor="text1"/>
        </w:rPr>
        <w:t>Реализация воспитательного потенциала уроков русского языка</w:t>
      </w:r>
      <w:r>
        <w:rPr>
          <w:rFonts w:cs="Times New Roman"/>
          <w:i/>
          <w:color w:val="000000" w:themeColor="text1"/>
        </w:rPr>
        <w:t xml:space="preserve"> реализуется через</w:t>
      </w:r>
      <w:r w:rsidRPr="00FC6E4E">
        <w:rPr>
          <w:rFonts w:cs="Times New Roman"/>
          <w:i/>
          <w:color w:val="000000" w:themeColor="text1"/>
        </w:rPr>
        <w:t>:</w:t>
      </w:r>
    </w:p>
    <w:p w14:paraId="1B74815D" w14:textId="77777777" w:rsidR="004F6F25" w:rsidRPr="00FC6E4E" w:rsidRDefault="004F6F25" w:rsidP="004F6F25">
      <w:pPr>
        <w:jc w:val="both"/>
        <w:rPr>
          <w:rFonts w:cs="Times New Roman"/>
          <w:i/>
          <w:color w:val="000000" w:themeColor="text1"/>
        </w:rPr>
      </w:pPr>
    </w:p>
    <w:p w14:paraId="5F93867A" w14:textId="77777777" w:rsidR="004F6F25" w:rsidRPr="00FC6E4E" w:rsidRDefault="004F6F25" w:rsidP="0074159B">
      <w:pPr>
        <w:pStyle w:val="ad"/>
        <w:widowControl/>
        <w:numPr>
          <w:ilvl w:val="0"/>
          <w:numId w:val="14"/>
        </w:numPr>
        <w:tabs>
          <w:tab w:val="left" w:pos="1134"/>
        </w:tabs>
        <w:suppressAutoHyphens w:val="0"/>
        <w:ind w:left="0" w:firstLine="709"/>
        <w:contextualSpacing w:val="0"/>
        <w:jc w:val="both"/>
        <w:rPr>
          <w:color w:val="000000" w:themeColor="text1"/>
        </w:rPr>
      </w:pPr>
      <w:r w:rsidRPr="00FC6E4E">
        <w:rPr>
          <w:color w:val="000000" w:themeColor="text1"/>
        </w:rPr>
        <w:t>уроки развития речи; уроки-практикумы;</w:t>
      </w:r>
    </w:p>
    <w:p w14:paraId="399AF147" w14:textId="77777777" w:rsidR="004F6F25" w:rsidRPr="00FC6E4E" w:rsidRDefault="004F6F25" w:rsidP="0074159B">
      <w:pPr>
        <w:pStyle w:val="ad"/>
        <w:widowControl/>
        <w:numPr>
          <w:ilvl w:val="0"/>
          <w:numId w:val="14"/>
        </w:numPr>
        <w:tabs>
          <w:tab w:val="left" w:pos="1134"/>
        </w:tabs>
        <w:suppressAutoHyphens w:val="0"/>
        <w:ind w:left="0" w:firstLine="709"/>
        <w:contextualSpacing w:val="0"/>
        <w:jc w:val="both"/>
        <w:rPr>
          <w:color w:val="000000" w:themeColor="text1"/>
        </w:rPr>
      </w:pPr>
      <w:r w:rsidRPr="00FC6E4E">
        <w:rPr>
          <w:color w:val="000000" w:themeColor="text1"/>
        </w:rPr>
        <w:t>аналитическ</w:t>
      </w:r>
      <w:r>
        <w:rPr>
          <w:color w:val="000000" w:themeColor="text1"/>
        </w:rPr>
        <w:t>ую</w:t>
      </w:r>
      <w:r w:rsidRPr="00FC6E4E">
        <w:rPr>
          <w:color w:val="000000" w:themeColor="text1"/>
        </w:rPr>
        <w:t xml:space="preserve"> работ</w:t>
      </w:r>
      <w:r>
        <w:rPr>
          <w:color w:val="000000" w:themeColor="text1"/>
        </w:rPr>
        <w:t>у</w:t>
      </w:r>
      <w:r w:rsidRPr="00FC6E4E">
        <w:rPr>
          <w:color w:val="000000" w:themeColor="text1"/>
        </w:rPr>
        <w:t xml:space="preserve"> с текстами на нравственные, духовные, гражданские темы;</w:t>
      </w:r>
    </w:p>
    <w:p w14:paraId="08270D68" w14:textId="77777777" w:rsidR="004F6F25" w:rsidRPr="00FC6E4E" w:rsidRDefault="004F6F25" w:rsidP="0074159B">
      <w:pPr>
        <w:pStyle w:val="ad"/>
        <w:widowControl/>
        <w:numPr>
          <w:ilvl w:val="0"/>
          <w:numId w:val="14"/>
        </w:numPr>
        <w:tabs>
          <w:tab w:val="left" w:pos="1134"/>
        </w:tabs>
        <w:suppressAutoHyphens w:val="0"/>
        <w:ind w:left="0" w:firstLine="709"/>
        <w:contextualSpacing w:val="0"/>
        <w:jc w:val="both"/>
        <w:rPr>
          <w:color w:val="000000" w:themeColor="text1"/>
        </w:rPr>
      </w:pPr>
      <w:r w:rsidRPr="00FC6E4E">
        <w:rPr>
          <w:color w:val="000000" w:themeColor="text1"/>
        </w:rPr>
        <w:t>создание тематических проектов;</w:t>
      </w:r>
    </w:p>
    <w:p w14:paraId="5D3A15BD" w14:textId="77777777" w:rsidR="004F6F25" w:rsidRPr="00FC6E4E" w:rsidRDefault="004F6F25" w:rsidP="0074159B">
      <w:pPr>
        <w:pStyle w:val="ad"/>
        <w:widowControl/>
        <w:numPr>
          <w:ilvl w:val="0"/>
          <w:numId w:val="14"/>
        </w:numPr>
        <w:tabs>
          <w:tab w:val="left" w:pos="1134"/>
        </w:tabs>
        <w:suppressAutoHyphens w:val="0"/>
        <w:ind w:left="0" w:firstLine="709"/>
        <w:contextualSpacing w:val="0"/>
        <w:jc w:val="both"/>
        <w:rPr>
          <w:color w:val="000000" w:themeColor="text1"/>
          <w:spacing w:val="-4"/>
        </w:rPr>
      </w:pPr>
      <w:r w:rsidRPr="00FC6E4E">
        <w:rPr>
          <w:color w:val="000000" w:themeColor="text1"/>
          <w:spacing w:val="-4"/>
        </w:rPr>
        <w:t>использование дистанционных образовательных технологий обучения;</w:t>
      </w:r>
    </w:p>
    <w:p w14:paraId="1860CE07" w14:textId="77777777" w:rsidR="004F6F25" w:rsidRPr="00FC6E4E" w:rsidRDefault="004F6F25" w:rsidP="0074159B">
      <w:pPr>
        <w:pStyle w:val="ad"/>
        <w:widowControl/>
        <w:numPr>
          <w:ilvl w:val="0"/>
          <w:numId w:val="14"/>
        </w:numPr>
        <w:tabs>
          <w:tab w:val="left" w:pos="1134"/>
        </w:tabs>
        <w:suppressAutoHyphens w:val="0"/>
        <w:ind w:left="0" w:firstLine="709"/>
        <w:contextualSpacing w:val="0"/>
        <w:jc w:val="both"/>
        <w:rPr>
          <w:color w:val="000000" w:themeColor="text1"/>
        </w:rPr>
      </w:pPr>
      <w:r w:rsidRPr="00FC6E4E">
        <w:rPr>
          <w:color w:val="000000" w:themeColor="text1"/>
        </w:rPr>
        <w:t>подготовк</w:t>
      </w:r>
      <w:r>
        <w:rPr>
          <w:color w:val="000000" w:themeColor="text1"/>
        </w:rPr>
        <w:t>у</w:t>
      </w:r>
      <w:r w:rsidRPr="00FC6E4E">
        <w:rPr>
          <w:color w:val="000000" w:themeColor="text1"/>
        </w:rPr>
        <w:t xml:space="preserve"> индивидуальных сообщений на нравственные темы, предваряющих работу с определенным текстом;</w:t>
      </w:r>
    </w:p>
    <w:p w14:paraId="54CC9844" w14:textId="77777777" w:rsidR="004F6F25" w:rsidRPr="00FC6E4E" w:rsidRDefault="004F6F25" w:rsidP="004F6F25">
      <w:pPr>
        <w:ind w:firstLine="567"/>
        <w:jc w:val="both"/>
        <w:rPr>
          <w:i/>
        </w:rPr>
      </w:pPr>
      <w:r>
        <w:rPr>
          <w:rFonts w:cs="Times New Roman"/>
          <w:color w:val="000000" w:themeColor="text1"/>
        </w:rPr>
        <w:t xml:space="preserve">  -       групповую работу</w:t>
      </w:r>
      <w:r w:rsidRPr="00FC6E4E">
        <w:rPr>
          <w:rFonts w:cs="Times New Roman"/>
          <w:color w:val="000000" w:themeColor="text1"/>
        </w:rPr>
        <w:t xml:space="preserve"> над созданием проектов, на уроках-практикумах</w:t>
      </w:r>
    </w:p>
    <w:p w14:paraId="47FA4B9C" w14:textId="77777777" w:rsidR="004F6F25" w:rsidRDefault="004F6F25" w:rsidP="004F6F25">
      <w:pPr>
        <w:ind w:firstLine="567"/>
        <w:jc w:val="both"/>
        <w:rPr>
          <w:i/>
        </w:rPr>
      </w:pPr>
    </w:p>
    <w:p w14:paraId="68337084" w14:textId="77777777" w:rsidR="004F6F25" w:rsidRPr="00AB693C" w:rsidRDefault="004F6F25" w:rsidP="004F6F25">
      <w:pPr>
        <w:ind w:firstLine="567"/>
        <w:jc w:val="both"/>
        <w:rPr>
          <w:i/>
        </w:rPr>
      </w:pPr>
      <w:r w:rsidRPr="00AB693C">
        <w:rPr>
          <w:i/>
        </w:rPr>
        <w:t>Содержание учебного предмета «Русский язык» способствует реализации программы в</w:t>
      </w:r>
      <w:r>
        <w:rPr>
          <w:i/>
        </w:rPr>
        <w:t>оспитания и социализации ООП ОО. Н</w:t>
      </w:r>
      <w:r w:rsidRPr="00AB693C">
        <w:rPr>
          <w:i/>
        </w:rPr>
        <w:t xml:space="preserve">а уроках русского языка осуществляется: </w:t>
      </w:r>
    </w:p>
    <w:p w14:paraId="187077C9" w14:textId="77777777" w:rsidR="004F6F25" w:rsidRDefault="004F6F25" w:rsidP="004F6F25">
      <w:pPr>
        <w:spacing w:line="360" w:lineRule="auto"/>
        <w:ind w:firstLine="454"/>
        <w:jc w:val="both"/>
        <w:rPr>
          <w:b/>
        </w:rPr>
      </w:pPr>
      <w:r w:rsidRPr="00AB693C">
        <w:t>• </w:t>
      </w:r>
      <w:r>
        <w:t>в</w:t>
      </w:r>
      <w:r w:rsidRPr="00AB693C">
        <w:rPr>
          <w:b/>
        </w:rPr>
        <w:t>оспитание социальной ответственности и компетентности</w:t>
      </w:r>
      <w:r>
        <w:rPr>
          <w:b/>
        </w:rPr>
        <w:t>:</w:t>
      </w:r>
    </w:p>
    <w:p w14:paraId="2DB008DA" w14:textId="77777777" w:rsidR="004F6F25" w:rsidRDefault="004F6F25" w:rsidP="0074159B">
      <w:pPr>
        <w:pStyle w:val="ad"/>
        <w:numPr>
          <w:ilvl w:val="0"/>
          <w:numId w:val="12"/>
        </w:numPr>
        <w:spacing w:line="360" w:lineRule="auto"/>
        <w:contextualSpacing w:val="0"/>
        <w:jc w:val="both"/>
      </w:pPr>
      <w:r w:rsidRPr="00AB693C">
        <w:lastRenderedPageBreak/>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14:paraId="55505AD3" w14:textId="77777777" w:rsidR="004F6F25" w:rsidRPr="00AB693C" w:rsidRDefault="004F6F25" w:rsidP="0074159B">
      <w:pPr>
        <w:pStyle w:val="ad"/>
        <w:numPr>
          <w:ilvl w:val="0"/>
          <w:numId w:val="12"/>
        </w:numPr>
        <w:spacing w:line="360" w:lineRule="auto"/>
        <w:contextualSpacing w:val="0"/>
        <w:jc w:val="both"/>
      </w:pPr>
      <w:r w:rsidRPr="00AB693C">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06B9435F" w14:textId="77777777" w:rsidR="004F6F25" w:rsidRPr="00AB693C" w:rsidRDefault="004F6F25" w:rsidP="0074159B">
      <w:pPr>
        <w:pStyle w:val="ad"/>
        <w:numPr>
          <w:ilvl w:val="0"/>
          <w:numId w:val="11"/>
        </w:numPr>
        <w:spacing w:line="360" w:lineRule="auto"/>
        <w:ind w:left="426"/>
        <w:contextualSpacing w:val="0"/>
        <w:jc w:val="both"/>
      </w:pPr>
      <w:r>
        <w:rPr>
          <w:b/>
        </w:rPr>
        <w:t>в</w:t>
      </w:r>
      <w:r w:rsidRPr="00AB693C">
        <w:rPr>
          <w:b/>
        </w:rPr>
        <w:t>оспитание нравственных чувств, убеждений, этического сознания</w:t>
      </w:r>
      <w:r>
        <w:t>:</w:t>
      </w:r>
    </w:p>
    <w:p w14:paraId="0C5A4A83" w14:textId="77777777" w:rsidR="004F6F25" w:rsidRPr="00AB693C" w:rsidRDefault="004F6F25" w:rsidP="004F6F25">
      <w:pPr>
        <w:spacing w:line="360" w:lineRule="auto"/>
        <w:ind w:firstLine="454"/>
        <w:jc w:val="both"/>
      </w:pPr>
      <w:r w:rsidRPr="00AB693C">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14:paraId="7EE94380" w14:textId="77777777" w:rsidR="004F6F25" w:rsidRPr="00AB693C" w:rsidRDefault="004F6F25" w:rsidP="004F6F25">
      <w:pPr>
        <w:spacing w:line="360" w:lineRule="auto"/>
        <w:ind w:firstLine="454"/>
        <w:jc w:val="both"/>
      </w:pPr>
      <w:r w:rsidRPr="00AB693C">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14:paraId="55CF8361" w14:textId="77777777" w:rsidR="004F6F25" w:rsidRPr="00AB693C" w:rsidRDefault="004F6F25" w:rsidP="0074159B">
      <w:pPr>
        <w:pStyle w:val="ad"/>
        <w:numPr>
          <w:ilvl w:val="0"/>
          <w:numId w:val="11"/>
        </w:numPr>
        <w:spacing w:line="360" w:lineRule="auto"/>
        <w:ind w:left="142" w:firstLine="0"/>
        <w:contextualSpacing w:val="0"/>
        <w:jc w:val="both"/>
        <w:rPr>
          <w:b/>
        </w:rPr>
      </w:pPr>
      <w:r>
        <w:rPr>
          <w:b/>
        </w:rPr>
        <w:t>в</w:t>
      </w:r>
      <w:r w:rsidRPr="00AB693C">
        <w:rPr>
          <w:b/>
        </w:rPr>
        <w:t>оспитание экологической культуры, культуры здорового и безопасного образа жизни:</w:t>
      </w:r>
    </w:p>
    <w:p w14:paraId="14F00013" w14:textId="77777777" w:rsidR="004F6F25" w:rsidRPr="00AB693C" w:rsidRDefault="004F6F25" w:rsidP="004F6F25">
      <w:pPr>
        <w:spacing w:line="360" w:lineRule="auto"/>
        <w:ind w:firstLine="454"/>
        <w:jc w:val="both"/>
      </w:pPr>
      <w:r w:rsidRPr="00AB693C">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14:paraId="563F9897" w14:textId="77777777" w:rsidR="004F6F25" w:rsidRPr="00AB693C" w:rsidRDefault="004F6F25" w:rsidP="004F6F25">
      <w:pPr>
        <w:spacing w:line="360" w:lineRule="auto"/>
        <w:ind w:firstLine="454"/>
        <w:jc w:val="both"/>
      </w:pPr>
      <w:r w:rsidRPr="00AB693C">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14:paraId="60CDC1D4" w14:textId="77777777" w:rsidR="004F6F25" w:rsidRPr="00AB693C" w:rsidRDefault="004F6F25" w:rsidP="004F6F25">
      <w:pPr>
        <w:spacing w:line="360" w:lineRule="auto"/>
        <w:ind w:firstLine="454"/>
        <w:jc w:val="both"/>
      </w:pPr>
      <w:r w:rsidRPr="00AB693C">
        <w:lastRenderedPageBreak/>
        <w:t xml:space="preserve">• резко негативное отношение к курению, употреблению алкогольных напитков, наркотиков и других психоактивных веществ (ПАВ); </w:t>
      </w:r>
    </w:p>
    <w:p w14:paraId="5091CE36" w14:textId="77777777" w:rsidR="004F6F25" w:rsidRPr="00AB693C" w:rsidRDefault="004F6F25" w:rsidP="004F6F25">
      <w:pPr>
        <w:spacing w:line="360" w:lineRule="auto"/>
        <w:ind w:firstLine="454"/>
        <w:jc w:val="both"/>
      </w:pPr>
      <w:r w:rsidRPr="00AB693C">
        <w:t>• отрицательное отношение к лицам и организациям, пропагандирующим курение и пьянство, распространяющим наркотики и другие ПАВ.</w:t>
      </w:r>
    </w:p>
    <w:p w14:paraId="04A0D28D" w14:textId="77777777" w:rsidR="004F6F25" w:rsidRPr="00AB693C" w:rsidRDefault="004F6F25" w:rsidP="0074159B">
      <w:pPr>
        <w:pStyle w:val="ad"/>
        <w:numPr>
          <w:ilvl w:val="0"/>
          <w:numId w:val="11"/>
        </w:numPr>
        <w:spacing w:line="360" w:lineRule="auto"/>
        <w:ind w:left="0" w:firstLine="0"/>
        <w:contextualSpacing w:val="0"/>
        <w:jc w:val="both"/>
        <w:rPr>
          <w:b/>
        </w:rPr>
      </w:pPr>
      <w:r>
        <w:rPr>
          <w:b/>
        </w:rPr>
        <w:t>в</w:t>
      </w:r>
      <w:r w:rsidRPr="00AB693C">
        <w:rPr>
          <w:b/>
        </w:rPr>
        <w:t>оспитание трудолюбия, сознательного, творческого отношения к образованию, труду и жизни, подготовка к сознательному выбору профессии:</w:t>
      </w:r>
    </w:p>
    <w:p w14:paraId="28BA120A" w14:textId="77777777" w:rsidR="004F6F25" w:rsidRPr="00AB693C" w:rsidRDefault="004F6F25" w:rsidP="004F6F25">
      <w:pPr>
        <w:spacing w:line="336" w:lineRule="auto"/>
        <w:ind w:firstLine="454"/>
        <w:jc w:val="both"/>
      </w:pPr>
      <w:r w:rsidRPr="00AB693C">
        <w:t>• нетерпимое отношение к лени, безответственности и пассивности в образовании и труде.</w:t>
      </w:r>
    </w:p>
    <w:p w14:paraId="0552C08F" w14:textId="77777777" w:rsidR="004F6F25" w:rsidRPr="00AB693C" w:rsidRDefault="004F6F25" w:rsidP="004F6F25">
      <w:pPr>
        <w:spacing w:line="336" w:lineRule="auto"/>
        <w:ind w:firstLine="454"/>
        <w:jc w:val="both"/>
        <w:rPr>
          <w:b/>
        </w:rPr>
      </w:pPr>
      <w:r>
        <w:rPr>
          <w:b/>
          <w:bCs/>
        </w:rPr>
        <w:t>в</w:t>
      </w:r>
      <w:r w:rsidRPr="00AB693C">
        <w:rPr>
          <w:b/>
          <w:bCs/>
        </w:rPr>
        <w:t>оспитание ценностного отношения к прекрасному, формирование основ эстетической культуры (эстетическое воспитание):</w:t>
      </w:r>
    </w:p>
    <w:p w14:paraId="52B1E6E5" w14:textId="77777777" w:rsidR="004F6F25" w:rsidRPr="00AB693C" w:rsidRDefault="004F6F25" w:rsidP="004F6F25">
      <w:pPr>
        <w:spacing w:line="336" w:lineRule="auto"/>
        <w:ind w:firstLine="454"/>
        <w:jc w:val="both"/>
      </w:pPr>
      <w:r w:rsidRPr="00AB693C">
        <w:t>• ценностное отношение к прекрасному, восприятие искусства как особой формы познания и преобразования мира;</w:t>
      </w:r>
    </w:p>
    <w:p w14:paraId="0DF3BAD5" w14:textId="77777777" w:rsidR="004F6F25" w:rsidRPr="00AB693C" w:rsidRDefault="004F6F25" w:rsidP="004F6F25">
      <w:pPr>
        <w:spacing w:line="336" w:lineRule="auto"/>
        <w:ind w:firstLine="454"/>
        <w:jc w:val="both"/>
      </w:pPr>
      <w:r w:rsidRPr="00AB693C">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14:paraId="5A533679" w14:textId="77777777" w:rsidR="004F6F25" w:rsidRPr="00AB693C" w:rsidRDefault="004F6F25" w:rsidP="004F6F25">
      <w:pPr>
        <w:spacing w:line="360" w:lineRule="auto"/>
        <w:ind w:firstLine="454"/>
        <w:jc w:val="both"/>
      </w:pPr>
      <w:r w:rsidRPr="00AB693C">
        <w:t>• представление об искусстве народов России.</w:t>
      </w:r>
    </w:p>
    <w:p w14:paraId="455DA988" w14:textId="77777777" w:rsidR="004F6F25" w:rsidRPr="00AB693C" w:rsidRDefault="004F6F25" w:rsidP="004F6F25">
      <w:pPr>
        <w:tabs>
          <w:tab w:val="left" w:pos="0"/>
        </w:tabs>
        <w:ind w:firstLine="567"/>
        <w:jc w:val="both"/>
        <w:rPr>
          <w:color w:val="0070C0"/>
        </w:rPr>
      </w:pPr>
    </w:p>
    <w:p w14:paraId="353D9DA0" w14:textId="77777777" w:rsidR="004F6F25" w:rsidRPr="0035185E" w:rsidRDefault="004F6F25" w:rsidP="004F6F25">
      <w:pPr>
        <w:tabs>
          <w:tab w:val="left" w:pos="0"/>
        </w:tabs>
        <w:ind w:firstLine="567"/>
        <w:jc w:val="both"/>
        <w:rPr>
          <w:i/>
          <w:u w:val="single"/>
        </w:rPr>
      </w:pPr>
      <w:r w:rsidRPr="0035185E">
        <w:rPr>
          <w:i/>
          <w:u w:val="single"/>
        </w:rPr>
        <w:t>Описание места учебного предмета «Русский язык» в учебном плане</w:t>
      </w:r>
    </w:p>
    <w:p w14:paraId="17D4C716" w14:textId="77777777" w:rsidR="004F6F25" w:rsidRPr="00F3266D" w:rsidRDefault="004F6F25" w:rsidP="004F6F25">
      <w:pPr>
        <w:tabs>
          <w:tab w:val="left" w:pos="0"/>
        </w:tabs>
        <w:ind w:firstLine="567"/>
        <w:jc w:val="both"/>
        <w:rPr>
          <w:b/>
        </w:rPr>
      </w:pPr>
    </w:p>
    <w:p w14:paraId="58E6672A" w14:textId="77777777" w:rsidR="004F6F25" w:rsidRPr="007D3D10" w:rsidRDefault="004F6F25" w:rsidP="004F6F25">
      <w:pPr>
        <w:shd w:val="clear" w:color="auto" w:fill="FFFFFF"/>
        <w:tabs>
          <w:tab w:val="num" w:pos="1418"/>
        </w:tabs>
        <w:jc w:val="both"/>
        <w:rPr>
          <w:rFonts w:eastAsia="Liberation Serif" w:cs="Times New Roman"/>
          <w:color w:val="000000"/>
        </w:rPr>
      </w:pPr>
      <w:r w:rsidRPr="007D3D10">
        <w:rPr>
          <w:rFonts w:cs="Times New Roman"/>
          <w:color w:val="000000"/>
        </w:rPr>
        <w:t>Программа ориентирована на использ</w:t>
      </w:r>
      <w:r>
        <w:rPr>
          <w:rFonts w:cs="Times New Roman"/>
          <w:color w:val="000000"/>
        </w:rPr>
        <w:t>ование учебника «Русский язык. 7</w:t>
      </w:r>
      <w:r w:rsidRPr="007D3D10">
        <w:rPr>
          <w:rFonts w:cs="Times New Roman"/>
          <w:color w:val="000000"/>
        </w:rPr>
        <w:t xml:space="preserve"> класс». Учебник для общеобразовательных учреждений.</w:t>
      </w:r>
      <w:r>
        <w:rPr>
          <w:rFonts w:cs="Times New Roman"/>
          <w:color w:val="000000"/>
        </w:rPr>
        <w:t xml:space="preserve"> В 2ч.</w:t>
      </w:r>
      <w:r w:rsidRPr="007D3D10">
        <w:rPr>
          <w:rFonts w:cs="Times New Roman"/>
          <w:color w:val="000000"/>
        </w:rPr>
        <w:t xml:space="preserve">  Авторы-составители: </w:t>
      </w:r>
      <w:r>
        <w:rPr>
          <w:rFonts w:cs="Times New Roman"/>
          <w:color w:val="000000"/>
        </w:rPr>
        <w:t>М.Т.Баранов, Т.А.Ладыженская, Л.А.Тростенцова,Н.В.Ладыженская и др.</w:t>
      </w:r>
      <w:r w:rsidRPr="007D3D10">
        <w:rPr>
          <w:rFonts w:cs="Times New Roman"/>
          <w:color w:val="000000"/>
        </w:rPr>
        <w:t>– М.: Просвещение, 20</w:t>
      </w:r>
      <w:r>
        <w:rPr>
          <w:rFonts w:cs="Times New Roman"/>
          <w:color w:val="000000"/>
        </w:rPr>
        <w:t>21</w:t>
      </w:r>
      <w:r w:rsidRPr="007D3D10">
        <w:rPr>
          <w:rFonts w:cs="Times New Roman"/>
          <w:color w:val="000000"/>
        </w:rPr>
        <w:t xml:space="preserve"> г. (входит в федеральный перечень </w:t>
      </w:r>
      <w:r w:rsidRPr="007D3D10">
        <w:rPr>
          <w:rFonts w:cs="Times New Roman"/>
          <w:color w:val="000000"/>
        </w:rPr>
        <w:lastRenderedPageBreak/>
        <w:t>рекомендованных учебников на 2021-2022 учебный год, содержание которых соответствует Федеральному государственному образовательному стандарту основного общего образования).</w:t>
      </w:r>
    </w:p>
    <w:p w14:paraId="1A109DBD" w14:textId="77777777" w:rsidR="004F6F25" w:rsidRPr="00EB2639" w:rsidRDefault="004F6F25" w:rsidP="004F6F25">
      <w:pPr>
        <w:jc w:val="both"/>
        <w:rPr>
          <w:rFonts w:cs="Times New Roman"/>
        </w:rPr>
      </w:pPr>
      <w:r w:rsidRPr="00EB2639">
        <w:rPr>
          <w:rFonts w:cs="Times New Roman"/>
        </w:rPr>
        <w:t xml:space="preserve">Занятия по предмету проводятся в форме уроков. Данная рабочая  программа предусматривает  следующее </w:t>
      </w:r>
      <w:r w:rsidRPr="00EB2639">
        <w:rPr>
          <w:rFonts w:cs="Times New Roman"/>
          <w:b/>
          <w:u w:val="single"/>
        </w:rPr>
        <w:t>базовое распределение  часов</w:t>
      </w:r>
      <w:r w:rsidRPr="00EB2639">
        <w:rPr>
          <w:rFonts w:cs="Times New Roman"/>
        </w:rPr>
        <w:t xml:space="preserve">: </w:t>
      </w:r>
    </w:p>
    <w:p w14:paraId="0A800938" w14:textId="77777777" w:rsidR="004F6F25" w:rsidRDefault="004F6F25" w:rsidP="004F6F25">
      <w:pPr>
        <w:pStyle w:val="FR2"/>
        <w:jc w:val="left"/>
        <w:rPr>
          <w:sz w:val="24"/>
          <w:szCs w:val="24"/>
        </w:rPr>
      </w:pPr>
    </w:p>
    <w:p w14:paraId="6CEE6D9A" w14:textId="77777777" w:rsidR="004F6F25" w:rsidRDefault="004F6F25" w:rsidP="004F6F25">
      <w:pPr>
        <w:tabs>
          <w:tab w:val="left" w:pos="0"/>
        </w:tabs>
        <w:ind w:firstLine="567"/>
        <w:jc w:val="both"/>
      </w:pPr>
      <w:r>
        <w:t>У</w:t>
      </w:r>
      <w:r w:rsidRPr="00F3266D">
        <w:t xml:space="preserve">чебный план </w:t>
      </w:r>
      <w:r>
        <w:t xml:space="preserve">основного общего образования </w:t>
      </w:r>
      <w:r w:rsidRPr="00F3266D">
        <w:t>предусматривает обязател</w:t>
      </w:r>
      <w:r>
        <w:t>ьное изучение русского</w:t>
      </w:r>
      <w:r w:rsidRPr="00F3266D">
        <w:t xml:space="preserve"> языка</w:t>
      </w:r>
    </w:p>
    <w:p w14:paraId="11EF98FF" w14:textId="77777777" w:rsidR="004F6F25" w:rsidRDefault="004F6F25" w:rsidP="004F6F25">
      <w:pPr>
        <w:tabs>
          <w:tab w:val="left" w:pos="0"/>
        </w:tabs>
        <w:ind w:firstLine="567"/>
        <w:jc w:val="both"/>
      </w:pPr>
      <w:r>
        <w:t>в 7 классе в объеме 136 часа (3 часа в неделю). Из них отводится на:</w:t>
      </w:r>
    </w:p>
    <w:p w14:paraId="2FCD1F6B" w14:textId="77777777" w:rsidR="004F6F25" w:rsidRDefault="004F6F25" w:rsidP="004F6F25">
      <w:pPr>
        <w:tabs>
          <w:tab w:val="left" w:pos="0"/>
        </w:tabs>
        <w:ind w:firstLine="567"/>
        <w:jc w:val="both"/>
      </w:pPr>
      <w:r>
        <w:t>контрольные работы (диктанты, тестовы</w:t>
      </w:r>
      <w:r w:rsidR="00727938">
        <w:t>е задания, контрольные работы)</w:t>
      </w:r>
      <w:r>
        <w:t>-</w:t>
      </w:r>
      <w:r w:rsidR="000642E2">
        <w:t>11</w:t>
      </w:r>
      <w:r w:rsidRPr="006E5CFF">
        <w:t>ч</w:t>
      </w:r>
      <w:r>
        <w:t>асов</w:t>
      </w:r>
    </w:p>
    <w:p w14:paraId="6B3B08DC" w14:textId="77777777" w:rsidR="004F6F25" w:rsidRDefault="004F6F25" w:rsidP="004F6F25">
      <w:pPr>
        <w:tabs>
          <w:tab w:val="left" w:pos="0"/>
        </w:tabs>
        <w:ind w:firstLine="567"/>
        <w:jc w:val="both"/>
      </w:pPr>
      <w:r>
        <w:t xml:space="preserve">развитие речи </w:t>
      </w:r>
      <w:r w:rsidRPr="006E5CFF">
        <w:t xml:space="preserve">– </w:t>
      </w:r>
      <w:r w:rsidR="000642E2">
        <w:t>18</w:t>
      </w:r>
      <w:r w:rsidRPr="006E5CFF">
        <w:t>часов</w:t>
      </w:r>
    </w:p>
    <w:p w14:paraId="52CFDA94" w14:textId="77777777" w:rsidR="006567C7" w:rsidRDefault="004F6F25" w:rsidP="006567C7">
      <w:pPr>
        <w:tabs>
          <w:tab w:val="left" w:pos="0"/>
        </w:tabs>
        <w:ind w:firstLine="567"/>
        <w:jc w:val="both"/>
      </w:pPr>
      <w:r>
        <w:t xml:space="preserve">защиту проектов –    </w:t>
      </w:r>
      <w:r w:rsidR="000642E2">
        <w:t>11</w:t>
      </w:r>
      <w:r>
        <w:t>часов.</w:t>
      </w:r>
    </w:p>
    <w:p w14:paraId="0B0146F2" w14:textId="77777777" w:rsidR="006567C7" w:rsidRDefault="006567C7" w:rsidP="006567C7">
      <w:pPr>
        <w:tabs>
          <w:tab w:val="left" w:pos="0"/>
        </w:tabs>
        <w:ind w:firstLine="567"/>
        <w:jc w:val="both"/>
      </w:pPr>
    </w:p>
    <w:p w14:paraId="4B0B69F6" w14:textId="77777777" w:rsidR="006567C7" w:rsidRDefault="006567C7" w:rsidP="006567C7">
      <w:pPr>
        <w:tabs>
          <w:tab w:val="left" w:pos="0"/>
        </w:tabs>
        <w:ind w:firstLine="567"/>
        <w:jc w:val="both"/>
      </w:pPr>
    </w:p>
    <w:p w14:paraId="0FECD71D" w14:textId="77777777" w:rsidR="006567C7" w:rsidRPr="006567C7" w:rsidRDefault="006567C7" w:rsidP="006567C7">
      <w:pPr>
        <w:tabs>
          <w:tab w:val="left" w:pos="0"/>
        </w:tabs>
        <w:ind w:firstLine="567"/>
        <w:jc w:val="both"/>
      </w:pPr>
      <w:r>
        <w:rPr>
          <w:rFonts w:cs="Times New Roman"/>
          <w:b/>
        </w:rPr>
        <w:t>ПЛАНИРУЕМЫЕ РЕЗУЛЬТАТЫ ОСВОЕНИЯ УЧЕБНОГО ПРЕДМЕТА</w:t>
      </w:r>
    </w:p>
    <w:p w14:paraId="0C0537B9" w14:textId="77777777" w:rsidR="006567C7" w:rsidRDefault="006567C7" w:rsidP="006567C7">
      <w:pPr>
        <w:pStyle w:val="a7"/>
        <w:ind w:left="0"/>
        <w:jc w:val="center"/>
        <w:rPr>
          <w:rFonts w:cs="Times New Roman"/>
          <w:b/>
          <w:szCs w:val="24"/>
        </w:rPr>
      </w:pPr>
    </w:p>
    <w:p w14:paraId="3F3772EC" w14:textId="77777777" w:rsidR="006567C7" w:rsidRDefault="006567C7" w:rsidP="006567C7">
      <w:pPr>
        <w:pStyle w:val="a7"/>
        <w:ind w:left="0"/>
        <w:rPr>
          <w:rFonts w:cs="Times New Roman"/>
          <w:b/>
          <w:szCs w:val="24"/>
        </w:rPr>
      </w:pPr>
      <w:r>
        <w:rPr>
          <w:b/>
          <w:szCs w:val="24"/>
        </w:rPr>
        <w:t>Личностные</w:t>
      </w:r>
    </w:p>
    <w:p w14:paraId="4D40A2D9"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14:paraId="43B433E0"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14:paraId="7336F86E"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p w14:paraId="1EE58EEC" w14:textId="77777777" w:rsidR="006567C7" w:rsidRDefault="006567C7" w:rsidP="006567C7">
      <w:pPr>
        <w:pStyle w:val="a7"/>
        <w:autoSpaceDE w:val="0"/>
        <w:autoSpaceDN w:val="0"/>
        <w:spacing w:before="40" w:after="40"/>
        <w:ind w:left="0" w:right="567"/>
        <w:jc w:val="both"/>
        <w:rPr>
          <w:rFonts w:eastAsia="Times New Roman" w:cs="Times New Roman"/>
          <w:b/>
          <w:kern w:val="0"/>
          <w:szCs w:val="24"/>
          <w:lang w:eastAsia="ru-RU" w:bidi="ar-SA"/>
        </w:rPr>
      </w:pPr>
      <w:r>
        <w:rPr>
          <w:rFonts w:eastAsia="Times New Roman" w:cs="Times New Roman"/>
          <w:b/>
          <w:kern w:val="0"/>
          <w:szCs w:val="24"/>
          <w:lang w:eastAsia="ru-RU" w:bidi="ar-SA"/>
        </w:rPr>
        <w:t>Метапредметные</w:t>
      </w:r>
    </w:p>
    <w:p w14:paraId="67A8AA0E"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 xml:space="preserve">1)владение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w:t>
      </w:r>
      <w:r>
        <w:rPr>
          <w:rFonts w:eastAsia="Times New Roman" w:cs="Times New Roman"/>
          <w:kern w:val="0"/>
          <w:szCs w:val="24"/>
          <w:lang w:eastAsia="ru-RU" w:bidi="ar-SA"/>
        </w:rPr>
        <w:lastRenderedPageBreak/>
        <w:t>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14:paraId="4C90CF60"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14:paraId="6A706C1D"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3)  коммуникативно целесообразное взаимодействие с другими людьми в процессе речевого общения.</w:t>
      </w:r>
    </w:p>
    <w:p w14:paraId="75F0975B" w14:textId="77777777" w:rsidR="006567C7" w:rsidRDefault="006567C7" w:rsidP="006567C7">
      <w:pPr>
        <w:pStyle w:val="a7"/>
        <w:autoSpaceDE w:val="0"/>
        <w:autoSpaceDN w:val="0"/>
        <w:spacing w:before="40" w:after="40"/>
        <w:ind w:left="0" w:right="567"/>
        <w:jc w:val="both"/>
        <w:rPr>
          <w:rFonts w:eastAsia="Times New Roman" w:cs="Times New Roman"/>
          <w:b/>
          <w:kern w:val="0"/>
          <w:szCs w:val="24"/>
          <w:lang w:eastAsia="ru-RU" w:bidi="ar-SA"/>
        </w:rPr>
      </w:pPr>
      <w:r>
        <w:rPr>
          <w:rFonts w:eastAsia="Times New Roman" w:cs="Times New Roman"/>
          <w:b/>
          <w:kern w:val="0"/>
          <w:szCs w:val="24"/>
          <w:lang w:eastAsia="ru-RU" w:bidi="ar-SA"/>
        </w:rPr>
        <w:t>Предметные</w:t>
      </w:r>
    </w:p>
    <w:p w14:paraId="29EB83CF"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1) представление об основных функциях языка, о роли родного языка в жизни человека и общества;</w:t>
      </w:r>
    </w:p>
    <w:p w14:paraId="4B2C5884"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2) понимание места родного языка в системе гуманитарных наук и его роли в образовании в целом;</w:t>
      </w:r>
    </w:p>
    <w:p w14:paraId="7F4CA241"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3) усвоение основ научных знаний о родном языке;</w:t>
      </w:r>
    </w:p>
    <w:p w14:paraId="39F9A3CE"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4) освоение базовых понятий лингвистики;</w:t>
      </w:r>
    </w:p>
    <w:p w14:paraId="390DE9FB"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5) освоение основными стилистическими ресурсами лексики фразеологии русского языка;</w:t>
      </w:r>
    </w:p>
    <w:p w14:paraId="65D61B59"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6) опознавание и анализ основных единиц языка;</w:t>
      </w:r>
    </w:p>
    <w:p w14:paraId="61E40504"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7) проведение различных видов анализа слова</w:t>
      </w:r>
    </w:p>
    <w:p w14:paraId="03A14293" w14:textId="77777777" w:rsidR="006567C7" w:rsidRDefault="006567C7" w:rsidP="006567C7">
      <w:pPr>
        <w:pStyle w:val="a7"/>
        <w:autoSpaceDE w:val="0"/>
        <w:autoSpaceDN w:val="0"/>
        <w:spacing w:before="40" w:after="40"/>
        <w:ind w:left="0" w:right="567"/>
        <w:jc w:val="both"/>
        <w:rPr>
          <w:rFonts w:eastAsia="Times New Roman" w:cs="Times New Roman"/>
          <w:kern w:val="0"/>
          <w:szCs w:val="24"/>
          <w:lang w:eastAsia="ru-RU" w:bidi="ar-SA"/>
        </w:rPr>
      </w:pPr>
      <w:r>
        <w:rPr>
          <w:rFonts w:eastAsia="Times New Roman" w:cs="Times New Roman"/>
          <w:kern w:val="0"/>
          <w:szCs w:val="24"/>
          <w:lang w:eastAsia="ru-RU" w:bidi="ar-SA"/>
        </w:rPr>
        <w:t>8) 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p w14:paraId="5C83A5E4" w14:textId="77777777" w:rsidR="005C5895" w:rsidRDefault="005C5895" w:rsidP="005C5895">
      <w:pPr>
        <w:tabs>
          <w:tab w:val="left" w:pos="0"/>
        </w:tabs>
        <w:ind w:firstLine="567"/>
        <w:jc w:val="both"/>
        <w:rPr>
          <w:b/>
        </w:rPr>
      </w:pPr>
    </w:p>
    <w:p w14:paraId="41800747" w14:textId="77777777" w:rsidR="00727938" w:rsidRDefault="00727938" w:rsidP="00727938">
      <w:pPr>
        <w:ind w:firstLine="709"/>
        <w:jc w:val="both"/>
        <w:rPr>
          <w:szCs w:val="28"/>
        </w:rPr>
      </w:pPr>
      <w:r>
        <w:rPr>
          <w:szCs w:val="28"/>
        </w:rPr>
        <w:t xml:space="preserve">В связи с тем, что </w:t>
      </w:r>
      <w:r w:rsidRPr="008B5808">
        <w:rPr>
          <w:szCs w:val="28"/>
        </w:rPr>
        <w:t xml:space="preserve">23 декабря 2014 года </w:t>
      </w:r>
      <w:r>
        <w:rPr>
          <w:szCs w:val="28"/>
        </w:rPr>
        <w:t xml:space="preserve">в </w:t>
      </w:r>
      <w:r w:rsidRPr="008B5808">
        <w:rPr>
          <w:szCs w:val="28"/>
        </w:rPr>
        <w:t>Ярославской областной Дум</w:t>
      </w:r>
      <w:r>
        <w:rPr>
          <w:szCs w:val="28"/>
        </w:rPr>
        <w:t>е</w:t>
      </w:r>
      <w:r w:rsidRPr="008B5808">
        <w:rPr>
          <w:szCs w:val="28"/>
        </w:rPr>
        <w:t xml:space="preserve"> был принят Закон Ярославской области «О праздниках и памятных датах Ярославской области»</w:t>
      </w:r>
      <w:r w:rsidRPr="008B5808">
        <w:rPr>
          <w:rStyle w:val="af4"/>
          <w:szCs w:val="28"/>
        </w:rPr>
        <w:footnoteReference w:id="2"/>
      </w:r>
      <w:r w:rsidRPr="008B5808">
        <w:rPr>
          <w:szCs w:val="28"/>
        </w:rPr>
        <w:t xml:space="preserve">. котором говорится, что (статья 1. Праздники Ярославской области) «в целях развития традиций патриотизма, любви к своему Отечеству, уважения к чести, доблести и мужеству предыдущих поколений </w:t>
      </w:r>
      <w:r>
        <w:rPr>
          <w:szCs w:val="28"/>
        </w:rPr>
        <w:t xml:space="preserve">следует </w:t>
      </w:r>
      <w:r w:rsidRPr="008B5808">
        <w:rPr>
          <w:szCs w:val="28"/>
        </w:rPr>
        <w:t xml:space="preserve">установить в Ярославской области </w:t>
      </w:r>
    </w:p>
    <w:p w14:paraId="67A3F466" w14:textId="77777777" w:rsidR="00727938" w:rsidRDefault="00727938" w:rsidP="00727938">
      <w:pPr>
        <w:ind w:firstLine="709"/>
        <w:jc w:val="both"/>
        <w:rPr>
          <w:szCs w:val="28"/>
        </w:rPr>
      </w:pPr>
    </w:p>
    <w:p w14:paraId="17E3E372" w14:textId="77777777" w:rsidR="00727938" w:rsidRPr="004E3799" w:rsidRDefault="00727938" w:rsidP="00727938">
      <w:pPr>
        <w:tabs>
          <w:tab w:val="left" w:pos="1134"/>
        </w:tabs>
        <w:jc w:val="center"/>
        <w:rPr>
          <w:rFonts w:eastAsia="Times New Roman" w:cs="Times New Roman"/>
        </w:rPr>
      </w:pPr>
    </w:p>
    <w:p w14:paraId="1C993F98" w14:textId="77777777" w:rsidR="00727938" w:rsidRPr="004E3799" w:rsidRDefault="00727938" w:rsidP="00727938">
      <w:pPr>
        <w:tabs>
          <w:tab w:val="left" w:pos="1134"/>
        </w:tabs>
        <w:jc w:val="center"/>
        <w:rPr>
          <w:rFonts w:eastAsia="Times New Roman" w:cs="Times New Roman"/>
          <w:b/>
        </w:rPr>
      </w:pPr>
      <w:r w:rsidRPr="004E3799">
        <w:rPr>
          <w:rFonts w:eastAsia="Times New Roman" w:cs="Times New Roman"/>
          <w:b/>
        </w:rPr>
        <w:t>Международные праздники</w:t>
      </w:r>
    </w:p>
    <w:p w14:paraId="3E296005" w14:textId="77777777" w:rsidR="00727938" w:rsidRPr="004E3799" w:rsidRDefault="00727938" w:rsidP="00727938">
      <w:pPr>
        <w:tabs>
          <w:tab w:val="left" w:pos="1134"/>
        </w:tabs>
        <w:jc w:val="center"/>
        <w:rPr>
          <w:rFonts w:eastAsia="Times New Roman" w:cs="Times New Roman"/>
          <w:b/>
        </w:rPr>
      </w:pPr>
    </w:p>
    <w:p w14:paraId="54556353" w14:textId="77777777" w:rsidR="00727938" w:rsidRPr="004E3799" w:rsidRDefault="00727938" w:rsidP="00727938">
      <w:pPr>
        <w:tabs>
          <w:tab w:val="left" w:pos="1134"/>
        </w:tabs>
        <w:ind w:firstLine="709"/>
        <w:rPr>
          <w:rFonts w:cs="Times New Roman"/>
        </w:rPr>
      </w:pPr>
      <w:r w:rsidRPr="004E3799">
        <w:rPr>
          <w:rFonts w:cs="Times New Roman"/>
          <w:bCs/>
        </w:rPr>
        <w:t>8 сентября —</w:t>
      </w:r>
      <w:r w:rsidRPr="004E3799">
        <w:rPr>
          <w:rFonts w:cs="Times New Roman"/>
        </w:rPr>
        <w:t>Международный день грамотности.</w:t>
      </w:r>
    </w:p>
    <w:p w14:paraId="6AD05A3D" w14:textId="77777777" w:rsidR="00727938" w:rsidRPr="004E3799" w:rsidRDefault="00727938" w:rsidP="00727938">
      <w:pPr>
        <w:tabs>
          <w:tab w:val="left" w:pos="1134"/>
        </w:tabs>
        <w:ind w:firstLine="709"/>
        <w:rPr>
          <w:rFonts w:cs="Times New Roman"/>
        </w:rPr>
      </w:pPr>
      <w:r w:rsidRPr="004E3799">
        <w:rPr>
          <w:rFonts w:cs="Times New Roman"/>
          <w:bCs/>
        </w:rPr>
        <w:t>21 ноября —</w:t>
      </w:r>
      <w:r w:rsidRPr="004E3799">
        <w:rPr>
          <w:rFonts w:cs="Times New Roman"/>
        </w:rPr>
        <w:t>Всемирный день приветствий(WorldHelloDay).</w:t>
      </w:r>
    </w:p>
    <w:p w14:paraId="5622D65D" w14:textId="77777777" w:rsidR="00727938" w:rsidRPr="004E3799" w:rsidRDefault="00727938" w:rsidP="00727938">
      <w:pPr>
        <w:tabs>
          <w:tab w:val="left" w:pos="1134"/>
        </w:tabs>
        <w:ind w:firstLine="709"/>
        <w:rPr>
          <w:rFonts w:cs="Times New Roman"/>
        </w:rPr>
      </w:pPr>
      <w:r w:rsidRPr="004E3799">
        <w:rPr>
          <w:rFonts w:cs="Times New Roman"/>
          <w:bCs/>
        </w:rPr>
        <w:t>26 ноября —</w:t>
      </w:r>
      <w:r w:rsidRPr="004E3799">
        <w:rPr>
          <w:rFonts w:cs="Times New Roman"/>
        </w:rPr>
        <w:t>Всемирный день информации.</w:t>
      </w:r>
    </w:p>
    <w:p w14:paraId="11867F89" w14:textId="77777777" w:rsidR="00727938" w:rsidRPr="004E3799" w:rsidRDefault="00727938" w:rsidP="00727938">
      <w:pPr>
        <w:tabs>
          <w:tab w:val="left" w:pos="1134"/>
        </w:tabs>
        <w:ind w:firstLine="709"/>
        <w:rPr>
          <w:rFonts w:cs="Times New Roman"/>
        </w:rPr>
      </w:pPr>
      <w:r w:rsidRPr="004E3799">
        <w:rPr>
          <w:rFonts w:cs="Times New Roman"/>
          <w:bCs/>
        </w:rPr>
        <w:t>21 февраля</w:t>
      </w:r>
      <w:r w:rsidRPr="004E3799">
        <w:rPr>
          <w:rFonts w:cs="Times New Roman"/>
        </w:rPr>
        <w:t xml:space="preserve"> — Международный день родного языка.</w:t>
      </w:r>
    </w:p>
    <w:p w14:paraId="6FD764C3" w14:textId="77777777" w:rsidR="00727938" w:rsidRPr="004E3799" w:rsidRDefault="00727938" w:rsidP="00727938">
      <w:pPr>
        <w:tabs>
          <w:tab w:val="left" w:pos="1134"/>
        </w:tabs>
        <w:ind w:firstLine="709"/>
        <w:rPr>
          <w:rFonts w:cs="Times New Roman"/>
        </w:rPr>
      </w:pPr>
      <w:r w:rsidRPr="004E3799">
        <w:rPr>
          <w:rFonts w:cs="Times New Roman"/>
          <w:bCs/>
        </w:rPr>
        <w:t>21 марта —</w:t>
      </w:r>
      <w:r w:rsidRPr="004E3799">
        <w:rPr>
          <w:rFonts w:cs="Times New Roman"/>
        </w:rPr>
        <w:t>Всемирный день поэзии.</w:t>
      </w:r>
    </w:p>
    <w:p w14:paraId="35417D4F" w14:textId="77777777" w:rsidR="00727938" w:rsidRPr="00B337B3" w:rsidRDefault="00727938" w:rsidP="00727938">
      <w:pPr>
        <w:tabs>
          <w:tab w:val="left" w:pos="1134"/>
        </w:tabs>
        <w:ind w:firstLine="709"/>
        <w:rPr>
          <w:rFonts w:cs="Times New Roman"/>
        </w:rPr>
      </w:pPr>
      <w:r w:rsidRPr="004E3799">
        <w:rPr>
          <w:rFonts w:cs="Times New Roman"/>
          <w:bCs/>
        </w:rPr>
        <w:t>24 мая —</w:t>
      </w:r>
      <w:r w:rsidRPr="004E3799">
        <w:rPr>
          <w:rFonts w:cs="Times New Roman"/>
        </w:rPr>
        <w:t>День слав</w:t>
      </w:r>
      <w:r>
        <w:rPr>
          <w:rFonts w:cs="Times New Roman"/>
        </w:rPr>
        <w:t>янской письменности и культуры.</w:t>
      </w:r>
    </w:p>
    <w:p w14:paraId="2C710BE7" w14:textId="77777777" w:rsidR="00727938" w:rsidRPr="004562E0" w:rsidRDefault="00727938" w:rsidP="00727938">
      <w:pPr>
        <w:tabs>
          <w:tab w:val="left" w:pos="1134"/>
        </w:tabs>
        <w:ind w:firstLine="709"/>
        <w:jc w:val="both"/>
        <w:rPr>
          <w:rFonts w:eastAsia="Times New Roman" w:cs="Times New Roman"/>
          <w:sz w:val="28"/>
          <w:szCs w:val="28"/>
        </w:rPr>
      </w:pPr>
    </w:p>
    <w:p w14:paraId="07E26C59" w14:textId="77777777" w:rsidR="00727938" w:rsidRPr="008B5808" w:rsidRDefault="00727938" w:rsidP="00727938">
      <w:pPr>
        <w:ind w:firstLine="709"/>
        <w:jc w:val="both"/>
        <w:rPr>
          <w:i/>
          <w:szCs w:val="28"/>
          <w:u w:val="single"/>
        </w:rPr>
      </w:pPr>
      <w:r>
        <w:rPr>
          <w:i/>
          <w:szCs w:val="28"/>
          <w:u w:val="single"/>
        </w:rPr>
        <w:t>Некоторые тексты, используемые учителем для анализа и работы на уроке,  содержат материал, отражающий события календарных дат и краеведческий материал.</w:t>
      </w:r>
    </w:p>
    <w:p w14:paraId="14633421" w14:textId="77777777" w:rsidR="005C5895" w:rsidRDefault="005C5895" w:rsidP="00353B54">
      <w:pPr>
        <w:pStyle w:val="2"/>
        <w:spacing w:before="110"/>
        <w:jc w:val="center"/>
        <w:rPr>
          <w:rFonts w:ascii="Times New Roman" w:eastAsiaTheme="minorHAnsi" w:hAnsi="Times New Roman" w:cs="Times New Roman"/>
          <w:sz w:val="24"/>
        </w:rPr>
      </w:pPr>
    </w:p>
    <w:p w14:paraId="3CD38664" w14:textId="77777777" w:rsidR="00353B54" w:rsidRPr="00353B54" w:rsidRDefault="00353B54" w:rsidP="00353B54">
      <w:pPr>
        <w:pStyle w:val="2"/>
        <w:spacing w:before="110"/>
        <w:jc w:val="center"/>
        <w:rPr>
          <w:rFonts w:ascii="Times New Roman" w:eastAsiaTheme="minorHAnsi" w:hAnsi="Times New Roman" w:cs="Times New Roman"/>
          <w:sz w:val="24"/>
        </w:rPr>
      </w:pPr>
      <w:r w:rsidRPr="00353B54">
        <w:rPr>
          <w:rFonts w:ascii="Times New Roman" w:eastAsiaTheme="minorHAnsi" w:hAnsi="Times New Roman" w:cs="Times New Roman"/>
          <w:sz w:val="24"/>
        </w:rPr>
        <w:t>Содержание дисциплины</w:t>
      </w:r>
    </w:p>
    <w:p w14:paraId="19D79135" w14:textId="77777777" w:rsidR="0074159B" w:rsidRDefault="0074159B" w:rsidP="0074159B">
      <w:pPr>
        <w:pStyle w:val="2"/>
        <w:spacing w:before="110"/>
      </w:pPr>
      <w:r>
        <w:rPr>
          <w:color w:val="231F20"/>
          <w:w w:val="105"/>
        </w:rPr>
        <w:t>Русский</w:t>
      </w:r>
      <w:r w:rsidR="00E77966">
        <w:rPr>
          <w:color w:val="231F20"/>
          <w:w w:val="105"/>
        </w:rPr>
        <w:t xml:space="preserve"> </w:t>
      </w:r>
      <w:r>
        <w:rPr>
          <w:color w:val="231F20"/>
          <w:w w:val="105"/>
        </w:rPr>
        <w:t>язык</w:t>
      </w:r>
      <w:r w:rsidR="00E77966">
        <w:rPr>
          <w:color w:val="231F20"/>
          <w:w w:val="105"/>
        </w:rPr>
        <w:t xml:space="preserve"> </w:t>
      </w:r>
      <w:r>
        <w:rPr>
          <w:color w:val="231F20"/>
          <w:w w:val="105"/>
        </w:rPr>
        <w:t>как</w:t>
      </w:r>
      <w:r w:rsidR="00E77966">
        <w:rPr>
          <w:color w:val="231F20"/>
          <w:w w:val="105"/>
        </w:rPr>
        <w:t xml:space="preserve"> </w:t>
      </w:r>
      <w:r>
        <w:rPr>
          <w:color w:val="231F20"/>
          <w:w w:val="105"/>
        </w:rPr>
        <w:t>развивающееся</w:t>
      </w:r>
      <w:r w:rsidR="00E77966">
        <w:rPr>
          <w:color w:val="231F20"/>
          <w:w w:val="105"/>
        </w:rPr>
        <w:t xml:space="preserve"> </w:t>
      </w:r>
      <w:r>
        <w:rPr>
          <w:color w:val="231F20"/>
          <w:w w:val="105"/>
        </w:rPr>
        <w:t>явление</w:t>
      </w:r>
    </w:p>
    <w:p w14:paraId="7DEA60C9" w14:textId="77777777" w:rsidR="0074159B" w:rsidRDefault="0074159B" w:rsidP="0074159B">
      <w:pPr>
        <w:pStyle w:val="af6"/>
        <w:spacing w:before="1"/>
        <w:ind w:left="113" w:right="584"/>
      </w:pPr>
      <w:r>
        <w:rPr>
          <w:color w:val="231F20"/>
          <w:w w:val="105"/>
        </w:rPr>
        <w:t>Группы</w:t>
      </w:r>
      <w:r w:rsidR="00E77966">
        <w:rPr>
          <w:color w:val="231F20"/>
          <w:w w:val="105"/>
        </w:rPr>
        <w:t xml:space="preserve"> </w:t>
      </w:r>
      <w:r>
        <w:rPr>
          <w:color w:val="231F20"/>
          <w:w w:val="105"/>
        </w:rPr>
        <w:t>славянских</w:t>
      </w:r>
      <w:r w:rsidR="00E77966">
        <w:rPr>
          <w:color w:val="231F20"/>
          <w:w w:val="105"/>
        </w:rPr>
        <w:t xml:space="preserve"> </w:t>
      </w:r>
      <w:r>
        <w:rPr>
          <w:color w:val="231F20"/>
          <w:w w:val="105"/>
        </w:rPr>
        <w:t>языков.</w:t>
      </w:r>
      <w:r w:rsidR="00E77966">
        <w:rPr>
          <w:color w:val="231F20"/>
          <w:w w:val="105"/>
        </w:rPr>
        <w:t xml:space="preserve"> </w:t>
      </w:r>
      <w:r>
        <w:rPr>
          <w:color w:val="231F20"/>
          <w:w w:val="105"/>
        </w:rPr>
        <w:t>Родственные</w:t>
      </w:r>
      <w:r w:rsidR="00E77966">
        <w:rPr>
          <w:color w:val="231F20"/>
          <w:w w:val="105"/>
        </w:rPr>
        <w:t xml:space="preserve"> </w:t>
      </w:r>
      <w:r>
        <w:rPr>
          <w:color w:val="231F20"/>
          <w:w w:val="105"/>
        </w:rPr>
        <w:t>языки.</w:t>
      </w:r>
      <w:r w:rsidR="00E77966">
        <w:rPr>
          <w:color w:val="231F20"/>
          <w:w w:val="105"/>
        </w:rPr>
        <w:t xml:space="preserve"> </w:t>
      </w:r>
      <w:r>
        <w:rPr>
          <w:color w:val="231F20"/>
          <w:w w:val="105"/>
        </w:rPr>
        <w:t>Значение</w:t>
      </w:r>
      <w:r w:rsidR="00E77966">
        <w:rPr>
          <w:color w:val="231F20"/>
          <w:w w:val="105"/>
        </w:rPr>
        <w:t xml:space="preserve"> </w:t>
      </w:r>
      <w:r>
        <w:rPr>
          <w:color w:val="231F20"/>
          <w:w w:val="105"/>
        </w:rPr>
        <w:t>языка</w:t>
      </w:r>
      <w:r w:rsidR="00E77966">
        <w:rPr>
          <w:color w:val="231F20"/>
          <w:w w:val="105"/>
        </w:rPr>
        <w:t xml:space="preserve"> </w:t>
      </w:r>
      <w:r>
        <w:rPr>
          <w:color w:val="231F20"/>
          <w:w w:val="105"/>
        </w:rPr>
        <w:t>в</w:t>
      </w:r>
      <w:r w:rsidR="00E77966">
        <w:rPr>
          <w:color w:val="231F20"/>
          <w:w w:val="105"/>
        </w:rPr>
        <w:t xml:space="preserve"> </w:t>
      </w:r>
      <w:r w:rsidR="00353B54">
        <w:rPr>
          <w:color w:val="231F20"/>
          <w:w w:val="105"/>
        </w:rPr>
        <w:t>жиз</w:t>
      </w:r>
      <w:r>
        <w:rPr>
          <w:color w:val="231F20"/>
          <w:w w:val="105"/>
        </w:rPr>
        <w:t>ни</w:t>
      </w:r>
      <w:r w:rsidR="00E77966">
        <w:rPr>
          <w:color w:val="231F20"/>
          <w:w w:val="105"/>
        </w:rPr>
        <w:t xml:space="preserve"> </w:t>
      </w:r>
      <w:r>
        <w:rPr>
          <w:color w:val="231F20"/>
          <w:w w:val="105"/>
        </w:rPr>
        <w:t>народа.</w:t>
      </w:r>
      <w:r w:rsidR="00E77966">
        <w:rPr>
          <w:color w:val="231F20"/>
          <w:w w:val="105"/>
        </w:rPr>
        <w:t xml:space="preserve"> </w:t>
      </w:r>
      <w:r>
        <w:rPr>
          <w:color w:val="231F20"/>
          <w:w w:val="105"/>
        </w:rPr>
        <w:lastRenderedPageBreak/>
        <w:t>Изменения</w:t>
      </w:r>
      <w:r w:rsidR="00E77966">
        <w:rPr>
          <w:color w:val="231F20"/>
          <w:w w:val="105"/>
        </w:rPr>
        <w:t xml:space="preserve"> </w:t>
      </w:r>
      <w:r>
        <w:rPr>
          <w:color w:val="231F20"/>
          <w:w w:val="105"/>
        </w:rPr>
        <w:t>в</w:t>
      </w:r>
      <w:r w:rsidR="00E77966">
        <w:rPr>
          <w:color w:val="231F20"/>
          <w:w w:val="105"/>
        </w:rPr>
        <w:t xml:space="preserve"> </w:t>
      </w:r>
      <w:r>
        <w:rPr>
          <w:color w:val="231F20"/>
          <w:w w:val="105"/>
        </w:rPr>
        <w:t>русском</w:t>
      </w:r>
      <w:r w:rsidR="00E77966">
        <w:rPr>
          <w:color w:val="231F20"/>
          <w:w w:val="105"/>
        </w:rPr>
        <w:t xml:space="preserve"> </w:t>
      </w:r>
      <w:r>
        <w:rPr>
          <w:color w:val="231F20"/>
          <w:w w:val="105"/>
        </w:rPr>
        <w:t>языке</w:t>
      </w:r>
      <w:r w:rsidR="00E77966">
        <w:rPr>
          <w:color w:val="231F20"/>
          <w:w w:val="105"/>
        </w:rPr>
        <w:t xml:space="preserve"> </w:t>
      </w:r>
      <w:r>
        <w:rPr>
          <w:color w:val="231F20"/>
          <w:w w:val="105"/>
        </w:rPr>
        <w:t>с</w:t>
      </w:r>
      <w:r w:rsidR="00E77966">
        <w:rPr>
          <w:color w:val="231F20"/>
          <w:w w:val="105"/>
        </w:rPr>
        <w:t xml:space="preserve"> </w:t>
      </w:r>
      <w:r>
        <w:rPr>
          <w:color w:val="231F20"/>
          <w:w w:val="105"/>
        </w:rPr>
        <w:t>течением</w:t>
      </w:r>
      <w:r w:rsidR="00E77966">
        <w:rPr>
          <w:color w:val="231F20"/>
          <w:w w:val="105"/>
        </w:rPr>
        <w:t xml:space="preserve"> </w:t>
      </w:r>
      <w:r>
        <w:rPr>
          <w:color w:val="231F20"/>
          <w:w w:val="105"/>
        </w:rPr>
        <w:t>времени.</w:t>
      </w:r>
      <w:r w:rsidR="00E77966">
        <w:rPr>
          <w:color w:val="231F20"/>
          <w:w w:val="105"/>
        </w:rPr>
        <w:t xml:space="preserve"> </w:t>
      </w:r>
      <w:r>
        <w:rPr>
          <w:color w:val="231F20"/>
          <w:w w:val="105"/>
        </w:rPr>
        <w:t>Устаревшие</w:t>
      </w:r>
      <w:r w:rsidR="00E77966">
        <w:rPr>
          <w:color w:val="231F20"/>
          <w:w w:val="105"/>
        </w:rPr>
        <w:t xml:space="preserve"> </w:t>
      </w:r>
      <w:r>
        <w:rPr>
          <w:color w:val="231F20"/>
          <w:w w:val="105"/>
        </w:rPr>
        <w:t>слова</w:t>
      </w:r>
      <w:r w:rsidR="00E77966">
        <w:rPr>
          <w:color w:val="231F20"/>
          <w:w w:val="105"/>
        </w:rPr>
        <w:t xml:space="preserve"> </w:t>
      </w:r>
      <w:r>
        <w:rPr>
          <w:color w:val="231F20"/>
          <w:w w:val="105"/>
        </w:rPr>
        <w:t>и</w:t>
      </w:r>
      <w:r w:rsidR="00E77966">
        <w:rPr>
          <w:color w:val="231F20"/>
          <w:w w:val="105"/>
        </w:rPr>
        <w:t xml:space="preserve"> </w:t>
      </w:r>
      <w:r>
        <w:rPr>
          <w:color w:val="231F20"/>
          <w:w w:val="105"/>
        </w:rPr>
        <w:t>неологизмы.</w:t>
      </w:r>
    </w:p>
    <w:p w14:paraId="23900A9D" w14:textId="77777777" w:rsidR="0074159B" w:rsidRDefault="0074159B" w:rsidP="0074159B">
      <w:pPr>
        <w:pStyle w:val="2"/>
        <w:spacing w:before="118"/>
      </w:pPr>
      <w:r>
        <w:rPr>
          <w:color w:val="231F20"/>
          <w:w w:val="105"/>
        </w:rPr>
        <w:t>Повторение</w:t>
      </w:r>
      <w:r w:rsidR="00E77966">
        <w:rPr>
          <w:color w:val="231F20"/>
          <w:w w:val="105"/>
        </w:rPr>
        <w:t xml:space="preserve"> </w:t>
      </w:r>
      <w:r w:rsidR="00353B54">
        <w:rPr>
          <w:color w:val="231F20"/>
          <w:w w:val="105"/>
        </w:rPr>
        <w:t>изученного</w:t>
      </w:r>
      <w:r w:rsidR="00E77966">
        <w:rPr>
          <w:color w:val="231F20"/>
          <w:w w:val="105"/>
        </w:rPr>
        <w:t xml:space="preserve"> </w:t>
      </w:r>
      <w:r>
        <w:rPr>
          <w:color w:val="231F20"/>
          <w:w w:val="105"/>
        </w:rPr>
        <w:t>в 5—6 классах</w:t>
      </w:r>
    </w:p>
    <w:p w14:paraId="67F3EBCB" w14:textId="77777777" w:rsidR="00353B54" w:rsidRDefault="0074159B" w:rsidP="00353B54">
      <w:pPr>
        <w:pStyle w:val="af6"/>
        <w:spacing w:before="2"/>
        <w:ind w:left="113" w:right="584"/>
      </w:pPr>
      <w:r>
        <w:rPr>
          <w:color w:val="231F20"/>
          <w:w w:val="105"/>
        </w:rPr>
        <w:t>Синтаксис и пунктуация. Словосочета</w:t>
      </w:r>
      <w:r w:rsidR="00353B54">
        <w:rPr>
          <w:color w:val="231F20"/>
          <w:w w:val="105"/>
        </w:rPr>
        <w:t>ние и его структура. Грамматиче</w:t>
      </w:r>
      <w:r>
        <w:rPr>
          <w:color w:val="231F20"/>
          <w:w w:val="105"/>
        </w:rPr>
        <w:t>ская</w:t>
      </w:r>
      <w:r w:rsidR="00E77966">
        <w:rPr>
          <w:color w:val="231F20"/>
          <w:w w:val="105"/>
        </w:rPr>
        <w:t xml:space="preserve"> </w:t>
      </w:r>
      <w:r>
        <w:rPr>
          <w:color w:val="231F20"/>
          <w:w w:val="105"/>
        </w:rPr>
        <w:t>основа,</w:t>
      </w:r>
      <w:r w:rsidR="00E77966">
        <w:rPr>
          <w:color w:val="231F20"/>
          <w:w w:val="105"/>
        </w:rPr>
        <w:t xml:space="preserve"> </w:t>
      </w:r>
      <w:r>
        <w:rPr>
          <w:color w:val="231F20"/>
          <w:w w:val="105"/>
        </w:rPr>
        <w:t>второстепенные</w:t>
      </w:r>
      <w:r w:rsidR="00E77966">
        <w:rPr>
          <w:color w:val="231F20"/>
          <w:w w:val="105"/>
        </w:rPr>
        <w:t xml:space="preserve"> </w:t>
      </w:r>
      <w:r>
        <w:rPr>
          <w:color w:val="231F20"/>
          <w:w w:val="105"/>
        </w:rPr>
        <w:t>члены</w:t>
      </w:r>
      <w:r w:rsidR="00E77966">
        <w:rPr>
          <w:color w:val="231F20"/>
          <w:w w:val="105"/>
        </w:rPr>
        <w:t xml:space="preserve"> </w:t>
      </w:r>
      <w:r>
        <w:rPr>
          <w:color w:val="231F20"/>
          <w:w w:val="105"/>
        </w:rPr>
        <w:t>предложения.</w:t>
      </w:r>
      <w:r w:rsidR="00E77966">
        <w:rPr>
          <w:color w:val="231F20"/>
          <w:w w:val="105"/>
        </w:rPr>
        <w:t xml:space="preserve"> </w:t>
      </w:r>
      <w:r>
        <w:rPr>
          <w:color w:val="231F20"/>
          <w:w w:val="105"/>
        </w:rPr>
        <w:t>Синтаксический</w:t>
      </w:r>
      <w:r w:rsidR="00E77966">
        <w:rPr>
          <w:color w:val="231F20"/>
          <w:w w:val="105"/>
        </w:rPr>
        <w:t xml:space="preserve"> </w:t>
      </w:r>
      <w:r>
        <w:rPr>
          <w:color w:val="231F20"/>
          <w:w w:val="105"/>
        </w:rPr>
        <w:t>разбор</w:t>
      </w:r>
      <w:r w:rsidR="00E77966">
        <w:rPr>
          <w:color w:val="231F20"/>
          <w:w w:val="105"/>
        </w:rPr>
        <w:t xml:space="preserve"> </w:t>
      </w:r>
      <w:r w:rsidR="00353B54">
        <w:rPr>
          <w:color w:val="231F20"/>
          <w:w w:val="105"/>
        </w:rPr>
        <w:t>предложения.</w:t>
      </w:r>
      <w:r w:rsidR="00E77966">
        <w:rPr>
          <w:color w:val="231F20"/>
          <w:w w:val="105"/>
        </w:rPr>
        <w:t xml:space="preserve"> </w:t>
      </w:r>
      <w:r w:rsidR="00353B54">
        <w:rPr>
          <w:color w:val="231F20"/>
          <w:w w:val="105"/>
        </w:rPr>
        <w:t>Простое</w:t>
      </w:r>
      <w:r w:rsidR="00E77966">
        <w:rPr>
          <w:color w:val="231F20"/>
          <w:w w:val="105"/>
        </w:rPr>
        <w:t xml:space="preserve"> </w:t>
      </w:r>
      <w:r w:rsidR="00353B54">
        <w:rPr>
          <w:color w:val="231F20"/>
          <w:w w:val="105"/>
        </w:rPr>
        <w:t>и</w:t>
      </w:r>
      <w:r w:rsidR="00E77966">
        <w:rPr>
          <w:color w:val="231F20"/>
          <w:w w:val="105"/>
        </w:rPr>
        <w:t xml:space="preserve"> </w:t>
      </w:r>
      <w:r w:rsidR="00353B54">
        <w:rPr>
          <w:color w:val="231F20"/>
          <w:w w:val="105"/>
        </w:rPr>
        <w:t>сложное</w:t>
      </w:r>
      <w:r w:rsidR="00E77966">
        <w:rPr>
          <w:color w:val="231F20"/>
          <w:w w:val="105"/>
        </w:rPr>
        <w:t xml:space="preserve"> </w:t>
      </w:r>
      <w:r w:rsidR="00353B54">
        <w:rPr>
          <w:color w:val="231F20"/>
          <w:w w:val="105"/>
        </w:rPr>
        <w:t>предложение.</w:t>
      </w:r>
      <w:r w:rsidR="00E77966">
        <w:rPr>
          <w:color w:val="231F20"/>
          <w:w w:val="105"/>
        </w:rPr>
        <w:t xml:space="preserve"> </w:t>
      </w:r>
      <w:r w:rsidR="00353B54">
        <w:rPr>
          <w:color w:val="231F20"/>
          <w:w w:val="105"/>
        </w:rPr>
        <w:t>Пунктуация</w:t>
      </w:r>
      <w:r w:rsidR="00E77966">
        <w:rPr>
          <w:color w:val="231F20"/>
          <w:w w:val="105"/>
        </w:rPr>
        <w:t xml:space="preserve"> </w:t>
      </w:r>
      <w:r w:rsidR="00353B54">
        <w:rPr>
          <w:color w:val="231F20"/>
          <w:w w:val="105"/>
        </w:rPr>
        <w:t>при обращении,</w:t>
      </w:r>
      <w:r w:rsidR="00E77966">
        <w:rPr>
          <w:color w:val="231F20"/>
          <w:w w:val="105"/>
        </w:rPr>
        <w:t xml:space="preserve"> </w:t>
      </w:r>
      <w:r w:rsidR="00353B54">
        <w:rPr>
          <w:color w:val="231F20"/>
          <w:w w:val="105"/>
        </w:rPr>
        <w:t>при</w:t>
      </w:r>
      <w:r w:rsidR="00E77966">
        <w:rPr>
          <w:color w:val="231F20"/>
          <w:w w:val="105"/>
        </w:rPr>
        <w:t xml:space="preserve"> </w:t>
      </w:r>
      <w:r w:rsidR="00353B54">
        <w:rPr>
          <w:color w:val="231F20"/>
          <w:w w:val="105"/>
        </w:rPr>
        <w:t>однородных</w:t>
      </w:r>
      <w:r w:rsidR="00E77966">
        <w:rPr>
          <w:color w:val="231F20"/>
          <w:w w:val="105"/>
        </w:rPr>
        <w:t xml:space="preserve"> </w:t>
      </w:r>
      <w:r w:rsidR="00353B54">
        <w:rPr>
          <w:color w:val="231F20"/>
          <w:w w:val="105"/>
        </w:rPr>
        <w:t>членах,</w:t>
      </w:r>
      <w:r w:rsidR="00E77966">
        <w:rPr>
          <w:color w:val="231F20"/>
          <w:w w:val="105"/>
        </w:rPr>
        <w:t xml:space="preserve"> </w:t>
      </w:r>
      <w:r w:rsidR="00353B54">
        <w:rPr>
          <w:color w:val="231F20"/>
          <w:w w:val="105"/>
        </w:rPr>
        <w:t>при</w:t>
      </w:r>
      <w:r w:rsidR="00E77966">
        <w:rPr>
          <w:color w:val="231F20"/>
          <w:w w:val="105"/>
        </w:rPr>
        <w:t xml:space="preserve"> </w:t>
      </w:r>
      <w:r w:rsidR="00353B54">
        <w:rPr>
          <w:color w:val="231F20"/>
          <w:w w:val="105"/>
        </w:rPr>
        <w:t>прямой</w:t>
      </w:r>
      <w:r w:rsidR="00E77966">
        <w:rPr>
          <w:color w:val="231F20"/>
          <w:w w:val="105"/>
        </w:rPr>
        <w:t xml:space="preserve"> </w:t>
      </w:r>
      <w:r w:rsidR="00353B54">
        <w:rPr>
          <w:color w:val="231F20"/>
          <w:w w:val="105"/>
        </w:rPr>
        <w:t>речи</w:t>
      </w:r>
      <w:r w:rsidR="00E77966">
        <w:rPr>
          <w:color w:val="231F20"/>
          <w:w w:val="105"/>
        </w:rPr>
        <w:t xml:space="preserve"> </w:t>
      </w:r>
      <w:r w:rsidR="00353B54">
        <w:rPr>
          <w:color w:val="231F20"/>
          <w:w w:val="105"/>
        </w:rPr>
        <w:t>и</w:t>
      </w:r>
      <w:r w:rsidR="00E77966">
        <w:rPr>
          <w:color w:val="231F20"/>
          <w:w w:val="105"/>
        </w:rPr>
        <w:t xml:space="preserve"> </w:t>
      </w:r>
      <w:r w:rsidR="00353B54">
        <w:rPr>
          <w:color w:val="231F20"/>
          <w:w w:val="105"/>
        </w:rPr>
        <w:t>диалоге.</w:t>
      </w:r>
    </w:p>
    <w:p w14:paraId="13A9C4E2" w14:textId="77777777" w:rsidR="00353B54" w:rsidRDefault="00353B54" w:rsidP="00353B54">
      <w:pPr>
        <w:pStyle w:val="af6"/>
        <w:spacing w:before="3"/>
        <w:ind w:right="131"/>
      </w:pPr>
      <w:r>
        <w:rPr>
          <w:color w:val="231F20"/>
          <w:w w:val="105"/>
        </w:rPr>
        <w:t>Лексикология</w:t>
      </w:r>
      <w:r w:rsidR="0011438B">
        <w:rPr>
          <w:color w:val="231F20"/>
          <w:w w:val="105"/>
        </w:rPr>
        <w:t xml:space="preserve"> </w:t>
      </w:r>
      <w:r>
        <w:rPr>
          <w:color w:val="231F20"/>
          <w:w w:val="105"/>
        </w:rPr>
        <w:t>и</w:t>
      </w:r>
      <w:r w:rsidR="0011438B">
        <w:rPr>
          <w:color w:val="231F20"/>
          <w:w w:val="105"/>
        </w:rPr>
        <w:t xml:space="preserve"> </w:t>
      </w:r>
      <w:r>
        <w:rPr>
          <w:color w:val="231F20"/>
          <w:w w:val="105"/>
        </w:rPr>
        <w:t>фразеология.</w:t>
      </w:r>
      <w:r w:rsidR="0011438B">
        <w:rPr>
          <w:color w:val="231F20"/>
          <w:w w:val="105"/>
        </w:rPr>
        <w:t xml:space="preserve"> </w:t>
      </w:r>
      <w:r>
        <w:rPr>
          <w:color w:val="231F20"/>
          <w:w w:val="105"/>
        </w:rPr>
        <w:t>Прямое</w:t>
      </w:r>
      <w:r w:rsidR="0011438B">
        <w:rPr>
          <w:color w:val="231F20"/>
          <w:w w:val="105"/>
        </w:rPr>
        <w:t xml:space="preserve"> </w:t>
      </w:r>
      <w:r>
        <w:rPr>
          <w:color w:val="231F20"/>
          <w:w w:val="105"/>
        </w:rPr>
        <w:t>и</w:t>
      </w:r>
      <w:r w:rsidR="0011438B">
        <w:rPr>
          <w:color w:val="231F20"/>
          <w:w w:val="105"/>
        </w:rPr>
        <w:t xml:space="preserve"> </w:t>
      </w:r>
      <w:r>
        <w:rPr>
          <w:color w:val="231F20"/>
          <w:w w:val="105"/>
        </w:rPr>
        <w:t>переносное</w:t>
      </w:r>
      <w:r w:rsidR="0011438B">
        <w:rPr>
          <w:color w:val="231F20"/>
          <w:w w:val="105"/>
        </w:rPr>
        <w:t xml:space="preserve"> </w:t>
      </w:r>
      <w:r>
        <w:rPr>
          <w:color w:val="231F20"/>
          <w:w w:val="105"/>
        </w:rPr>
        <w:t>значение.</w:t>
      </w:r>
      <w:r w:rsidR="0011438B">
        <w:rPr>
          <w:color w:val="231F20"/>
          <w:w w:val="105"/>
        </w:rPr>
        <w:t xml:space="preserve"> </w:t>
      </w:r>
      <w:r>
        <w:rPr>
          <w:color w:val="231F20"/>
          <w:w w:val="105"/>
        </w:rPr>
        <w:t>Многозначные</w:t>
      </w:r>
      <w:r w:rsidR="0011438B">
        <w:rPr>
          <w:color w:val="231F20"/>
          <w:w w:val="105"/>
        </w:rPr>
        <w:t xml:space="preserve"> </w:t>
      </w:r>
      <w:r>
        <w:rPr>
          <w:color w:val="231F20"/>
          <w:w w:val="105"/>
        </w:rPr>
        <w:t>слова</w:t>
      </w:r>
      <w:r w:rsidR="0011438B">
        <w:rPr>
          <w:color w:val="231F20"/>
          <w:w w:val="105"/>
        </w:rPr>
        <w:t xml:space="preserve"> </w:t>
      </w:r>
      <w:r>
        <w:rPr>
          <w:color w:val="231F20"/>
          <w:w w:val="105"/>
        </w:rPr>
        <w:t>и</w:t>
      </w:r>
      <w:r w:rsidR="0011438B">
        <w:rPr>
          <w:color w:val="231F20"/>
          <w:w w:val="105"/>
        </w:rPr>
        <w:t xml:space="preserve"> </w:t>
      </w:r>
      <w:r>
        <w:rPr>
          <w:color w:val="231F20"/>
          <w:w w:val="105"/>
        </w:rPr>
        <w:t>омонимы.</w:t>
      </w:r>
      <w:r w:rsidR="0011438B">
        <w:rPr>
          <w:color w:val="231F20"/>
          <w:w w:val="105"/>
        </w:rPr>
        <w:t xml:space="preserve"> </w:t>
      </w:r>
      <w:r>
        <w:rPr>
          <w:color w:val="231F20"/>
          <w:w w:val="105"/>
        </w:rPr>
        <w:t>Синонимы,</w:t>
      </w:r>
      <w:r w:rsidR="0011438B">
        <w:rPr>
          <w:color w:val="231F20"/>
          <w:w w:val="105"/>
        </w:rPr>
        <w:t xml:space="preserve"> </w:t>
      </w:r>
      <w:r>
        <w:rPr>
          <w:color w:val="231F20"/>
          <w:w w:val="105"/>
        </w:rPr>
        <w:t>антонимы.</w:t>
      </w:r>
      <w:r w:rsidR="0011438B">
        <w:rPr>
          <w:color w:val="231F20"/>
          <w:w w:val="105"/>
        </w:rPr>
        <w:t xml:space="preserve"> </w:t>
      </w:r>
      <w:r>
        <w:rPr>
          <w:color w:val="231F20"/>
          <w:w w:val="105"/>
        </w:rPr>
        <w:t>Диалектные</w:t>
      </w:r>
      <w:r w:rsidR="0011438B">
        <w:rPr>
          <w:color w:val="231F20"/>
          <w:w w:val="105"/>
        </w:rPr>
        <w:t xml:space="preserve"> </w:t>
      </w:r>
      <w:r>
        <w:rPr>
          <w:color w:val="231F20"/>
          <w:w w:val="105"/>
        </w:rPr>
        <w:t>и</w:t>
      </w:r>
      <w:r w:rsidR="0011438B">
        <w:rPr>
          <w:color w:val="231F20"/>
          <w:w w:val="105"/>
        </w:rPr>
        <w:t xml:space="preserve"> </w:t>
      </w:r>
      <w:r>
        <w:rPr>
          <w:color w:val="231F20"/>
          <w:w w:val="105"/>
        </w:rPr>
        <w:t>профессиональные</w:t>
      </w:r>
      <w:r w:rsidR="0011438B">
        <w:rPr>
          <w:color w:val="231F20"/>
          <w:w w:val="105"/>
        </w:rPr>
        <w:t xml:space="preserve"> </w:t>
      </w:r>
      <w:r>
        <w:rPr>
          <w:color w:val="231F20"/>
          <w:w w:val="105"/>
        </w:rPr>
        <w:t>слова.</w:t>
      </w:r>
      <w:r w:rsidR="0011438B">
        <w:rPr>
          <w:color w:val="231F20"/>
          <w:w w:val="105"/>
        </w:rPr>
        <w:t xml:space="preserve"> </w:t>
      </w:r>
      <w:r>
        <w:rPr>
          <w:color w:val="231F20"/>
          <w:w w:val="105"/>
        </w:rPr>
        <w:t>Устаревшая</w:t>
      </w:r>
      <w:r w:rsidR="0011438B">
        <w:rPr>
          <w:color w:val="231F20"/>
          <w:w w:val="105"/>
        </w:rPr>
        <w:t xml:space="preserve"> </w:t>
      </w:r>
      <w:r>
        <w:rPr>
          <w:color w:val="231F20"/>
          <w:w w:val="105"/>
        </w:rPr>
        <w:t>лексика</w:t>
      </w:r>
      <w:r w:rsidR="0011438B">
        <w:rPr>
          <w:color w:val="231F20"/>
          <w:w w:val="105"/>
        </w:rPr>
        <w:t xml:space="preserve"> </w:t>
      </w:r>
      <w:r>
        <w:rPr>
          <w:color w:val="231F20"/>
          <w:w w:val="105"/>
        </w:rPr>
        <w:t>(архаизмы</w:t>
      </w:r>
      <w:r w:rsidR="0011438B">
        <w:rPr>
          <w:color w:val="231F20"/>
          <w:w w:val="105"/>
        </w:rPr>
        <w:t xml:space="preserve"> </w:t>
      </w:r>
      <w:r>
        <w:rPr>
          <w:color w:val="231F20"/>
          <w:w w:val="105"/>
        </w:rPr>
        <w:t>и</w:t>
      </w:r>
      <w:r w:rsidR="0011438B">
        <w:rPr>
          <w:color w:val="231F20"/>
          <w:w w:val="105"/>
        </w:rPr>
        <w:t xml:space="preserve"> </w:t>
      </w:r>
      <w:r>
        <w:rPr>
          <w:color w:val="231F20"/>
          <w:w w:val="105"/>
        </w:rPr>
        <w:t>историзмы).</w:t>
      </w:r>
      <w:r w:rsidR="0011438B">
        <w:rPr>
          <w:color w:val="231F20"/>
          <w:w w:val="105"/>
        </w:rPr>
        <w:t xml:space="preserve"> </w:t>
      </w:r>
      <w:r>
        <w:rPr>
          <w:color w:val="231F20"/>
          <w:w w:val="105"/>
        </w:rPr>
        <w:t>Фразеологизмы. Лексический анализ слова. Словари русского языка. Лексический</w:t>
      </w:r>
      <w:r w:rsidR="0011438B">
        <w:rPr>
          <w:color w:val="231F20"/>
          <w:w w:val="105"/>
        </w:rPr>
        <w:t xml:space="preserve"> </w:t>
      </w:r>
      <w:r>
        <w:rPr>
          <w:color w:val="231F20"/>
          <w:w w:val="105"/>
        </w:rPr>
        <w:t>разбор</w:t>
      </w:r>
      <w:r w:rsidR="0011438B">
        <w:rPr>
          <w:color w:val="231F20"/>
          <w:w w:val="105"/>
        </w:rPr>
        <w:t xml:space="preserve"> </w:t>
      </w:r>
      <w:r>
        <w:rPr>
          <w:color w:val="231F20"/>
          <w:w w:val="105"/>
        </w:rPr>
        <w:t>слова.</w:t>
      </w:r>
    </w:p>
    <w:p w14:paraId="72F2C86C" w14:textId="77777777" w:rsidR="00353B54" w:rsidRDefault="00353B54" w:rsidP="00353B54">
      <w:pPr>
        <w:pStyle w:val="af6"/>
        <w:spacing w:before="8"/>
        <w:ind w:right="130"/>
      </w:pPr>
      <w:r>
        <w:rPr>
          <w:color w:val="231F20"/>
          <w:w w:val="105"/>
        </w:rPr>
        <w:t>Фонетика</w:t>
      </w:r>
      <w:r w:rsidR="0011438B">
        <w:rPr>
          <w:color w:val="231F20"/>
          <w:w w:val="105"/>
        </w:rPr>
        <w:t xml:space="preserve"> </w:t>
      </w:r>
      <w:r>
        <w:rPr>
          <w:color w:val="231F20"/>
          <w:w w:val="105"/>
        </w:rPr>
        <w:t>и</w:t>
      </w:r>
      <w:r w:rsidR="0011438B">
        <w:rPr>
          <w:color w:val="231F20"/>
          <w:w w:val="105"/>
        </w:rPr>
        <w:t xml:space="preserve"> </w:t>
      </w:r>
      <w:r>
        <w:rPr>
          <w:color w:val="231F20"/>
          <w:w w:val="105"/>
        </w:rPr>
        <w:t>орфография.</w:t>
      </w:r>
      <w:r w:rsidR="0011438B">
        <w:rPr>
          <w:color w:val="231F20"/>
          <w:w w:val="105"/>
        </w:rPr>
        <w:t xml:space="preserve"> </w:t>
      </w:r>
      <w:r>
        <w:rPr>
          <w:color w:val="231F20"/>
          <w:w w:val="105"/>
        </w:rPr>
        <w:t>Ударные</w:t>
      </w:r>
      <w:r w:rsidR="0011438B">
        <w:rPr>
          <w:color w:val="231F20"/>
          <w:w w:val="105"/>
        </w:rPr>
        <w:t xml:space="preserve"> </w:t>
      </w:r>
      <w:r>
        <w:rPr>
          <w:color w:val="231F20"/>
          <w:w w:val="105"/>
        </w:rPr>
        <w:t>и</w:t>
      </w:r>
      <w:r w:rsidR="0011438B">
        <w:rPr>
          <w:color w:val="231F20"/>
          <w:w w:val="105"/>
        </w:rPr>
        <w:t xml:space="preserve"> </w:t>
      </w:r>
      <w:r>
        <w:rPr>
          <w:color w:val="231F20"/>
          <w:w w:val="105"/>
        </w:rPr>
        <w:t>безударные</w:t>
      </w:r>
      <w:r w:rsidR="0011438B">
        <w:rPr>
          <w:color w:val="231F20"/>
          <w:w w:val="105"/>
        </w:rPr>
        <w:t xml:space="preserve"> </w:t>
      </w:r>
      <w:r>
        <w:rPr>
          <w:color w:val="231F20"/>
          <w:w w:val="105"/>
        </w:rPr>
        <w:t>гласные.</w:t>
      </w:r>
      <w:r w:rsidR="0011438B">
        <w:rPr>
          <w:color w:val="231F20"/>
          <w:w w:val="105"/>
        </w:rPr>
        <w:t xml:space="preserve"> </w:t>
      </w:r>
      <w:r>
        <w:rPr>
          <w:color w:val="231F20"/>
          <w:w w:val="105"/>
        </w:rPr>
        <w:t>Согласные</w:t>
      </w:r>
      <w:r w:rsidR="0011438B">
        <w:rPr>
          <w:color w:val="231F20"/>
          <w:w w:val="105"/>
        </w:rPr>
        <w:t xml:space="preserve"> </w:t>
      </w:r>
      <w:r>
        <w:rPr>
          <w:color w:val="231F20"/>
          <w:w w:val="105"/>
        </w:rPr>
        <w:t>мягкие</w:t>
      </w:r>
      <w:r w:rsidR="0011438B">
        <w:rPr>
          <w:color w:val="231F20"/>
          <w:w w:val="105"/>
        </w:rPr>
        <w:t xml:space="preserve"> </w:t>
      </w:r>
      <w:r>
        <w:rPr>
          <w:color w:val="231F20"/>
          <w:w w:val="105"/>
        </w:rPr>
        <w:t>и</w:t>
      </w:r>
      <w:r w:rsidR="0011438B">
        <w:rPr>
          <w:color w:val="231F20"/>
          <w:w w:val="105"/>
        </w:rPr>
        <w:t xml:space="preserve"> </w:t>
      </w:r>
      <w:r>
        <w:rPr>
          <w:color w:val="231F20"/>
          <w:w w:val="105"/>
        </w:rPr>
        <w:t>твёрдые;</w:t>
      </w:r>
      <w:r w:rsidR="0011438B">
        <w:rPr>
          <w:color w:val="231F20"/>
          <w:w w:val="105"/>
        </w:rPr>
        <w:t xml:space="preserve"> </w:t>
      </w:r>
      <w:r>
        <w:rPr>
          <w:color w:val="231F20"/>
          <w:w w:val="105"/>
        </w:rPr>
        <w:t>глухие,</w:t>
      </w:r>
      <w:r w:rsidR="0011438B">
        <w:rPr>
          <w:color w:val="231F20"/>
          <w:w w:val="105"/>
        </w:rPr>
        <w:t xml:space="preserve"> </w:t>
      </w:r>
      <w:r>
        <w:rPr>
          <w:color w:val="231F20"/>
          <w:w w:val="105"/>
        </w:rPr>
        <w:t>звонкие,</w:t>
      </w:r>
      <w:r w:rsidR="0011438B">
        <w:rPr>
          <w:color w:val="231F20"/>
          <w:w w:val="105"/>
        </w:rPr>
        <w:t xml:space="preserve"> </w:t>
      </w:r>
      <w:r>
        <w:rPr>
          <w:color w:val="231F20"/>
          <w:w w:val="105"/>
        </w:rPr>
        <w:t>сонорные.</w:t>
      </w:r>
      <w:r w:rsidR="0011438B">
        <w:rPr>
          <w:color w:val="231F20"/>
          <w:w w:val="105"/>
        </w:rPr>
        <w:t xml:space="preserve"> </w:t>
      </w:r>
      <w:r>
        <w:rPr>
          <w:color w:val="231F20"/>
          <w:w w:val="105"/>
        </w:rPr>
        <w:t>Соотношение</w:t>
      </w:r>
      <w:r w:rsidR="0011438B">
        <w:rPr>
          <w:color w:val="231F20"/>
          <w:w w:val="105"/>
        </w:rPr>
        <w:t xml:space="preserve"> </w:t>
      </w:r>
      <w:r>
        <w:rPr>
          <w:color w:val="231F20"/>
          <w:w w:val="105"/>
        </w:rPr>
        <w:t>букв</w:t>
      </w:r>
      <w:r w:rsidR="0011438B">
        <w:rPr>
          <w:color w:val="231F20"/>
          <w:w w:val="105"/>
        </w:rPr>
        <w:t xml:space="preserve"> </w:t>
      </w:r>
      <w:r>
        <w:rPr>
          <w:color w:val="231F20"/>
          <w:w w:val="105"/>
        </w:rPr>
        <w:t>и</w:t>
      </w:r>
      <w:r w:rsidR="0011438B">
        <w:rPr>
          <w:color w:val="231F20"/>
          <w:w w:val="105"/>
        </w:rPr>
        <w:t xml:space="preserve"> </w:t>
      </w:r>
      <w:r>
        <w:rPr>
          <w:color w:val="231F20"/>
          <w:w w:val="105"/>
        </w:rPr>
        <w:t>звуков.</w:t>
      </w:r>
      <w:r w:rsidR="0011438B">
        <w:rPr>
          <w:color w:val="231F20"/>
          <w:w w:val="105"/>
        </w:rPr>
        <w:t xml:space="preserve"> </w:t>
      </w:r>
      <w:r>
        <w:rPr>
          <w:color w:val="231F20"/>
          <w:w w:val="105"/>
        </w:rPr>
        <w:t>Фонетический</w:t>
      </w:r>
      <w:r w:rsidR="0011438B">
        <w:rPr>
          <w:color w:val="231F20"/>
          <w:w w:val="105"/>
        </w:rPr>
        <w:t xml:space="preserve"> </w:t>
      </w:r>
      <w:r>
        <w:rPr>
          <w:color w:val="231F20"/>
          <w:w w:val="105"/>
        </w:rPr>
        <w:t>разбор</w:t>
      </w:r>
      <w:r w:rsidR="0011438B">
        <w:rPr>
          <w:color w:val="231F20"/>
          <w:w w:val="105"/>
        </w:rPr>
        <w:t xml:space="preserve"> </w:t>
      </w:r>
      <w:r>
        <w:rPr>
          <w:color w:val="231F20"/>
          <w:w w:val="105"/>
        </w:rPr>
        <w:t>слова.</w:t>
      </w:r>
      <w:r w:rsidR="0011438B">
        <w:rPr>
          <w:color w:val="231F20"/>
          <w:w w:val="105"/>
        </w:rPr>
        <w:t xml:space="preserve"> </w:t>
      </w:r>
      <w:r>
        <w:rPr>
          <w:color w:val="231F20"/>
          <w:w w:val="105"/>
        </w:rPr>
        <w:t>Орфограмма.</w:t>
      </w:r>
      <w:r w:rsidR="0011438B">
        <w:rPr>
          <w:color w:val="231F20"/>
          <w:w w:val="105"/>
        </w:rPr>
        <w:t xml:space="preserve"> </w:t>
      </w:r>
      <w:r>
        <w:rPr>
          <w:color w:val="231F20"/>
          <w:w w:val="105"/>
        </w:rPr>
        <w:t>Условия</w:t>
      </w:r>
      <w:r w:rsidR="0011438B">
        <w:rPr>
          <w:color w:val="231F20"/>
          <w:w w:val="105"/>
        </w:rPr>
        <w:t xml:space="preserve"> </w:t>
      </w:r>
      <w:r>
        <w:rPr>
          <w:color w:val="231F20"/>
          <w:w w:val="105"/>
        </w:rPr>
        <w:t>выбора</w:t>
      </w:r>
      <w:r w:rsidR="0011438B">
        <w:rPr>
          <w:color w:val="231F20"/>
          <w:w w:val="105"/>
        </w:rPr>
        <w:t xml:space="preserve"> </w:t>
      </w:r>
      <w:r>
        <w:rPr>
          <w:color w:val="231F20"/>
          <w:w w:val="105"/>
        </w:rPr>
        <w:t>орфограммы.</w:t>
      </w:r>
      <w:r w:rsidR="0011438B">
        <w:rPr>
          <w:color w:val="231F20"/>
          <w:w w:val="105"/>
        </w:rPr>
        <w:t xml:space="preserve"> </w:t>
      </w:r>
      <w:r>
        <w:rPr>
          <w:color w:val="231F20"/>
          <w:w w:val="105"/>
        </w:rPr>
        <w:t>Опознавательные</w:t>
      </w:r>
      <w:r w:rsidR="0011438B">
        <w:rPr>
          <w:color w:val="231F20"/>
          <w:w w:val="105"/>
        </w:rPr>
        <w:t xml:space="preserve"> </w:t>
      </w:r>
      <w:r>
        <w:rPr>
          <w:color w:val="231F20"/>
          <w:w w:val="105"/>
        </w:rPr>
        <w:t>признаки</w:t>
      </w:r>
      <w:r w:rsidR="0011438B">
        <w:rPr>
          <w:color w:val="231F20"/>
          <w:w w:val="105"/>
        </w:rPr>
        <w:t xml:space="preserve"> </w:t>
      </w:r>
      <w:r>
        <w:rPr>
          <w:color w:val="231F20"/>
          <w:w w:val="105"/>
        </w:rPr>
        <w:t>орфограмм. Типы орфограмм. Правописание</w:t>
      </w:r>
      <w:r w:rsidR="0011438B">
        <w:rPr>
          <w:color w:val="231F20"/>
          <w:w w:val="105"/>
        </w:rPr>
        <w:t xml:space="preserve"> </w:t>
      </w:r>
      <w:r>
        <w:rPr>
          <w:i/>
          <w:color w:val="231F20"/>
          <w:w w:val="105"/>
        </w:rPr>
        <w:t>о</w:t>
      </w:r>
      <w:r>
        <w:rPr>
          <w:color w:val="231F20"/>
          <w:w w:val="105"/>
        </w:rPr>
        <w:t>—</w:t>
      </w:r>
      <w:r>
        <w:rPr>
          <w:i/>
          <w:color w:val="231F20"/>
          <w:w w:val="105"/>
        </w:rPr>
        <w:t>ё</w:t>
      </w:r>
      <w:r w:rsidR="0011438B">
        <w:rPr>
          <w:i/>
          <w:color w:val="231F20"/>
          <w:w w:val="105"/>
        </w:rPr>
        <w:t xml:space="preserve"> </w:t>
      </w:r>
      <w:r>
        <w:rPr>
          <w:color w:val="231F20"/>
          <w:w w:val="105"/>
        </w:rPr>
        <w:t>после</w:t>
      </w:r>
      <w:r w:rsidR="0011438B">
        <w:rPr>
          <w:color w:val="231F20"/>
          <w:w w:val="105"/>
        </w:rPr>
        <w:t xml:space="preserve"> </w:t>
      </w:r>
      <w:r>
        <w:rPr>
          <w:color w:val="231F20"/>
          <w:w w:val="105"/>
        </w:rPr>
        <w:t>шипящих</w:t>
      </w:r>
      <w:r w:rsidR="0011438B">
        <w:rPr>
          <w:color w:val="231F20"/>
          <w:w w:val="105"/>
        </w:rPr>
        <w:t xml:space="preserve"> </w:t>
      </w:r>
      <w:r>
        <w:rPr>
          <w:color w:val="231F20"/>
          <w:w w:val="105"/>
        </w:rPr>
        <w:t>в</w:t>
      </w:r>
      <w:r w:rsidR="0011438B">
        <w:rPr>
          <w:color w:val="231F20"/>
          <w:w w:val="105"/>
        </w:rPr>
        <w:t xml:space="preserve"> </w:t>
      </w:r>
      <w:r>
        <w:rPr>
          <w:color w:val="231F20"/>
          <w:w w:val="105"/>
        </w:rPr>
        <w:t>разных</w:t>
      </w:r>
      <w:r w:rsidR="0011438B">
        <w:rPr>
          <w:color w:val="231F20"/>
          <w:w w:val="105"/>
        </w:rPr>
        <w:t xml:space="preserve"> </w:t>
      </w:r>
      <w:r>
        <w:rPr>
          <w:color w:val="231F20"/>
          <w:w w:val="105"/>
        </w:rPr>
        <w:t>частях</w:t>
      </w:r>
      <w:r w:rsidR="0011438B">
        <w:rPr>
          <w:color w:val="231F20"/>
          <w:w w:val="105"/>
        </w:rPr>
        <w:t xml:space="preserve"> </w:t>
      </w:r>
      <w:r>
        <w:rPr>
          <w:color w:val="231F20"/>
          <w:w w:val="105"/>
        </w:rPr>
        <w:t>слова.</w:t>
      </w:r>
      <w:r w:rsidR="0011438B">
        <w:rPr>
          <w:color w:val="231F20"/>
          <w:w w:val="105"/>
        </w:rPr>
        <w:t xml:space="preserve"> </w:t>
      </w:r>
      <w:r>
        <w:rPr>
          <w:color w:val="231F20"/>
          <w:w w:val="105"/>
        </w:rPr>
        <w:t>Правописание</w:t>
      </w:r>
      <w:r w:rsidR="0011438B">
        <w:rPr>
          <w:color w:val="231F20"/>
          <w:w w:val="105"/>
        </w:rPr>
        <w:t xml:space="preserve"> </w:t>
      </w:r>
      <w:r>
        <w:rPr>
          <w:color w:val="231F20"/>
          <w:w w:val="105"/>
        </w:rPr>
        <w:t>безударных</w:t>
      </w:r>
      <w:r w:rsidR="0011438B">
        <w:rPr>
          <w:color w:val="231F20"/>
          <w:w w:val="105"/>
        </w:rPr>
        <w:t xml:space="preserve"> </w:t>
      </w:r>
      <w:r>
        <w:rPr>
          <w:color w:val="231F20"/>
          <w:w w:val="105"/>
        </w:rPr>
        <w:t>гласных</w:t>
      </w:r>
      <w:r w:rsidR="0011438B">
        <w:rPr>
          <w:color w:val="231F20"/>
          <w:w w:val="105"/>
        </w:rPr>
        <w:t xml:space="preserve"> </w:t>
      </w:r>
      <w:r>
        <w:rPr>
          <w:color w:val="231F20"/>
          <w:w w:val="105"/>
        </w:rPr>
        <w:t>в</w:t>
      </w:r>
      <w:r w:rsidR="0011438B">
        <w:rPr>
          <w:color w:val="231F20"/>
          <w:w w:val="105"/>
        </w:rPr>
        <w:t xml:space="preserve">  </w:t>
      </w:r>
      <w:r>
        <w:rPr>
          <w:color w:val="231F20"/>
          <w:w w:val="105"/>
        </w:rPr>
        <w:t>корне</w:t>
      </w:r>
      <w:r w:rsidR="0011438B">
        <w:rPr>
          <w:color w:val="231F20"/>
          <w:w w:val="105"/>
        </w:rPr>
        <w:t xml:space="preserve"> </w:t>
      </w:r>
      <w:r>
        <w:rPr>
          <w:color w:val="231F20"/>
          <w:w w:val="105"/>
        </w:rPr>
        <w:t>(проверяемые</w:t>
      </w:r>
      <w:r w:rsidR="0011438B">
        <w:rPr>
          <w:color w:val="231F20"/>
          <w:w w:val="105"/>
        </w:rPr>
        <w:t xml:space="preserve"> </w:t>
      </w:r>
      <w:r>
        <w:rPr>
          <w:color w:val="231F20"/>
          <w:w w:val="105"/>
        </w:rPr>
        <w:t>и</w:t>
      </w:r>
      <w:r w:rsidR="0011438B">
        <w:rPr>
          <w:color w:val="231F20"/>
          <w:w w:val="105"/>
        </w:rPr>
        <w:t xml:space="preserve"> </w:t>
      </w:r>
      <w:r>
        <w:rPr>
          <w:color w:val="231F20"/>
          <w:w w:val="105"/>
        </w:rPr>
        <w:t>непроверяемые</w:t>
      </w:r>
      <w:r w:rsidR="0011438B">
        <w:rPr>
          <w:color w:val="231F20"/>
          <w:w w:val="105"/>
        </w:rPr>
        <w:t xml:space="preserve"> </w:t>
      </w:r>
      <w:r>
        <w:rPr>
          <w:color w:val="231F20"/>
          <w:w w:val="105"/>
        </w:rPr>
        <w:t>гласные,</w:t>
      </w:r>
      <w:r w:rsidR="0011438B">
        <w:rPr>
          <w:color w:val="231F20"/>
          <w:w w:val="105"/>
        </w:rPr>
        <w:t xml:space="preserve"> </w:t>
      </w:r>
      <w:r>
        <w:rPr>
          <w:color w:val="231F20"/>
          <w:w w:val="105"/>
        </w:rPr>
        <w:t>корни</w:t>
      </w:r>
      <w:r w:rsidR="0011438B">
        <w:rPr>
          <w:color w:val="231F20"/>
          <w:w w:val="105"/>
        </w:rPr>
        <w:t xml:space="preserve"> </w:t>
      </w:r>
      <w:r>
        <w:rPr>
          <w:color w:val="231F20"/>
          <w:w w:val="105"/>
        </w:rPr>
        <w:t>с</w:t>
      </w:r>
      <w:r w:rsidR="0011438B">
        <w:rPr>
          <w:color w:val="231F20"/>
          <w:w w:val="105"/>
        </w:rPr>
        <w:t xml:space="preserve"> </w:t>
      </w:r>
      <w:r>
        <w:rPr>
          <w:color w:val="231F20"/>
          <w:w w:val="105"/>
        </w:rPr>
        <w:t>чередующимися</w:t>
      </w:r>
      <w:r w:rsidR="0011438B">
        <w:rPr>
          <w:color w:val="231F20"/>
          <w:w w:val="105"/>
        </w:rPr>
        <w:t xml:space="preserve"> </w:t>
      </w:r>
      <w:r>
        <w:rPr>
          <w:color w:val="231F20"/>
          <w:w w:val="105"/>
        </w:rPr>
        <w:t>гласными).</w:t>
      </w:r>
      <w:r w:rsidR="0011438B">
        <w:rPr>
          <w:color w:val="231F20"/>
          <w:w w:val="105"/>
        </w:rPr>
        <w:t xml:space="preserve"> </w:t>
      </w:r>
      <w:r>
        <w:rPr>
          <w:color w:val="231F20"/>
          <w:w w:val="105"/>
        </w:rPr>
        <w:t>Слитное</w:t>
      </w:r>
      <w:r w:rsidR="0011438B">
        <w:rPr>
          <w:color w:val="231F20"/>
          <w:w w:val="105"/>
        </w:rPr>
        <w:t xml:space="preserve"> </w:t>
      </w:r>
      <w:r>
        <w:rPr>
          <w:color w:val="231F20"/>
          <w:w w:val="105"/>
        </w:rPr>
        <w:t>и</w:t>
      </w:r>
      <w:r w:rsidR="0011438B">
        <w:rPr>
          <w:color w:val="231F20"/>
          <w:w w:val="105"/>
        </w:rPr>
        <w:t xml:space="preserve"> </w:t>
      </w:r>
      <w:r>
        <w:rPr>
          <w:color w:val="231F20"/>
          <w:w w:val="105"/>
        </w:rPr>
        <w:t>дефисное</w:t>
      </w:r>
      <w:r w:rsidR="0011438B">
        <w:rPr>
          <w:color w:val="231F20"/>
          <w:w w:val="105"/>
        </w:rPr>
        <w:t xml:space="preserve"> </w:t>
      </w:r>
      <w:r>
        <w:rPr>
          <w:color w:val="231F20"/>
          <w:w w:val="105"/>
        </w:rPr>
        <w:t>написание</w:t>
      </w:r>
      <w:r w:rsidR="0011438B">
        <w:rPr>
          <w:color w:val="231F20"/>
          <w:w w:val="105"/>
        </w:rPr>
        <w:t xml:space="preserve"> </w:t>
      </w:r>
      <w:r>
        <w:rPr>
          <w:color w:val="231F20"/>
          <w:w w:val="105"/>
        </w:rPr>
        <w:t>слов.</w:t>
      </w:r>
      <w:r w:rsidR="0011438B">
        <w:rPr>
          <w:color w:val="231F20"/>
          <w:w w:val="105"/>
        </w:rPr>
        <w:t xml:space="preserve"> </w:t>
      </w:r>
      <w:r>
        <w:rPr>
          <w:color w:val="231F20"/>
          <w:w w:val="105"/>
        </w:rPr>
        <w:t>Написание</w:t>
      </w:r>
      <w:r w:rsidR="0011438B">
        <w:rPr>
          <w:color w:val="231F20"/>
          <w:w w:val="105"/>
        </w:rPr>
        <w:t xml:space="preserve"> </w:t>
      </w:r>
      <w:r>
        <w:rPr>
          <w:i/>
          <w:color w:val="231F20"/>
          <w:w w:val="105"/>
        </w:rPr>
        <w:t>ъ</w:t>
      </w:r>
      <w:r w:rsidR="0011438B">
        <w:rPr>
          <w:i/>
          <w:color w:val="231F20"/>
          <w:w w:val="105"/>
        </w:rPr>
        <w:t xml:space="preserve"> </w:t>
      </w:r>
      <w:r>
        <w:rPr>
          <w:color w:val="231F20"/>
          <w:w w:val="105"/>
        </w:rPr>
        <w:t>после</w:t>
      </w:r>
      <w:r w:rsidR="0011438B">
        <w:rPr>
          <w:color w:val="231F20"/>
          <w:w w:val="105"/>
        </w:rPr>
        <w:t xml:space="preserve"> </w:t>
      </w:r>
      <w:r>
        <w:rPr>
          <w:color w:val="231F20"/>
          <w:w w:val="105"/>
        </w:rPr>
        <w:t>шипящих</w:t>
      </w:r>
      <w:r w:rsidR="0011438B">
        <w:rPr>
          <w:color w:val="231F20"/>
          <w:w w:val="105"/>
        </w:rPr>
        <w:t xml:space="preserve"> </w:t>
      </w:r>
      <w:r>
        <w:rPr>
          <w:color w:val="231F20"/>
          <w:w w:val="105"/>
        </w:rPr>
        <w:t>в</w:t>
      </w:r>
      <w:r w:rsidR="0011438B">
        <w:rPr>
          <w:color w:val="231F20"/>
          <w:w w:val="105"/>
        </w:rPr>
        <w:t xml:space="preserve"> </w:t>
      </w:r>
      <w:r>
        <w:rPr>
          <w:color w:val="231F20"/>
          <w:w w:val="105"/>
        </w:rPr>
        <w:t>конце</w:t>
      </w:r>
      <w:r w:rsidR="0011438B">
        <w:rPr>
          <w:color w:val="231F20"/>
          <w:w w:val="105"/>
        </w:rPr>
        <w:t xml:space="preserve"> </w:t>
      </w:r>
      <w:r>
        <w:rPr>
          <w:color w:val="231F20"/>
          <w:w w:val="105"/>
        </w:rPr>
        <w:t>слов</w:t>
      </w:r>
      <w:r w:rsidR="0011438B">
        <w:rPr>
          <w:color w:val="231F20"/>
          <w:w w:val="105"/>
        </w:rPr>
        <w:t xml:space="preserve"> </w:t>
      </w:r>
      <w:r>
        <w:rPr>
          <w:color w:val="231F20"/>
          <w:w w:val="105"/>
        </w:rPr>
        <w:t>разных</w:t>
      </w:r>
      <w:r w:rsidR="0011438B">
        <w:rPr>
          <w:color w:val="231F20"/>
          <w:w w:val="105"/>
        </w:rPr>
        <w:t xml:space="preserve"> </w:t>
      </w:r>
      <w:r>
        <w:rPr>
          <w:color w:val="231F20"/>
          <w:w w:val="105"/>
        </w:rPr>
        <w:t>частей</w:t>
      </w:r>
      <w:r w:rsidR="0011438B">
        <w:rPr>
          <w:color w:val="231F20"/>
          <w:w w:val="105"/>
        </w:rPr>
        <w:t xml:space="preserve"> </w:t>
      </w:r>
      <w:r>
        <w:rPr>
          <w:color w:val="231F20"/>
          <w:w w:val="105"/>
        </w:rPr>
        <w:t>речи</w:t>
      </w:r>
      <w:r w:rsidR="0011438B">
        <w:rPr>
          <w:color w:val="231F20"/>
          <w:w w:val="105"/>
        </w:rPr>
        <w:t xml:space="preserve"> </w:t>
      </w:r>
      <w:r>
        <w:rPr>
          <w:color w:val="231F20"/>
          <w:w w:val="105"/>
        </w:rPr>
        <w:t>(системное</w:t>
      </w:r>
      <w:r w:rsidR="0011438B">
        <w:rPr>
          <w:color w:val="231F20"/>
          <w:w w:val="105"/>
        </w:rPr>
        <w:t xml:space="preserve"> </w:t>
      </w:r>
      <w:r>
        <w:rPr>
          <w:color w:val="231F20"/>
          <w:w w:val="105"/>
        </w:rPr>
        <w:t>представление).</w:t>
      </w:r>
      <w:r w:rsidR="0011438B">
        <w:rPr>
          <w:color w:val="231F20"/>
          <w:w w:val="105"/>
        </w:rPr>
        <w:t xml:space="preserve"> –</w:t>
      </w:r>
      <w:r>
        <w:rPr>
          <w:i/>
          <w:color w:val="231F20"/>
          <w:w w:val="105"/>
        </w:rPr>
        <w:t>Тся</w:t>
      </w:r>
      <w:r w:rsidR="0011438B">
        <w:rPr>
          <w:i/>
          <w:color w:val="231F20"/>
          <w:w w:val="105"/>
        </w:rPr>
        <w:t xml:space="preserve"> </w:t>
      </w:r>
      <w:r>
        <w:rPr>
          <w:color w:val="231F20"/>
          <w:w w:val="105"/>
        </w:rPr>
        <w:t>и</w:t>
      </w:r>
      <w:r w:rsidR="0011438B">
        <w:rPr>
          <w:color w:val="231F20"/>
          <w:w w:val="105"/>
        </w:rPr>
        <w:t xml:space="preserve"> –</w:t>
      </w:r>
      <w:r>
        <w:rPr>
          <w:i/>
          <w:color w:val="231F20"/>
          <w:w w:val="105"/>
        </w:rPr>
        <w:t>ться</w:t>
      </w:r>
      <w:r w:rsidR="0011438B">
        <w:rPr>
          <w:i/>
          <w:color w:val="231F20"/>
          <w:w w:val="105"/>
        </w:rPr>
        <w:t xml:space="preserve"> </w:t>
      </w:r>
      <w:r>
        <w:rPr>
          <w:color w:val="231F20"/>
          <w:w w:val="105"/>
        </w:rPr>
        <w:t>в</w:t>
      </w:r>
      <w:r w:rsidR="0011438B">
        <w:rPr>
          <w:color w:val="231F20"/>
          <w:w w:val="105"/>
        </w:rPr>
        <w:t xml:space="preserve"> </w:t>
      </w:r>
      <w:r>
        <w:rPr>
          <w:color w:val="231F20"/>
          <w:w w:val="105"/>
        </w:rPr>
        <w:t>глаголах.</w:t>
      </w:r>
      <w:r w:rsidR="0011438B">
        <w:rPr>
          <w:color w:val="231F20"/>
          <w:w w:val="105"/>
        </w:rPr>
        <w:t xml:space="preserve"> </w:t>
      </w:r>
      <w:r>
        <w:rPr>
          <w:color w:val="231F20"/>
          <w:w w:val="105"/>
        </w:rPr>
        <w:t>Гласные</w:t>
      </w:r>
      <w:r w:rsidR="0011438B">
        <w:rPr>
          <w:color w:val="231F20"/>
          <w:w w:val="105"/>
        </w:rPr>
        <w:t xml:space="preserve"> </w:t>
      </w:r>
      <w:r>
        <w:rPr>
          <w:i/>
          <w:color w:val="231F20"/>
          <w:w w:val="105"/>
        </w:rPr>
        <w:t>е</w:t>
      </w:r>
      <w:r>
        <w:rPr>
          <w:color w:val="231F20"/>
          <w:w w:val="105"/>
        </w:rPr>
        <w:t>,</w:t>
      </w:r>
      <w:r w:rsidR="0011438B">
        <w:rPr>
          <w:color w:val="231F20"/>
          <w:w w:val="105"/>
        </w:rPr>
        <w:t xml:space="preserve"> </w:t>
      </w:r>
      <w:r>
        <w:rPr>
          <w:i/>
          <w:color w:val="231F20"/>
          <w:w w:val="105"/>
        </w:rPr>
        <w:t>и</w:t>
      </w:r>
      <w:r w:rsidR="0011438B">
        <w:rPr>
          <w:i/>
          <w:color w:val="231F20"/>
          <w:w w:val="105"/>
        </w:rPr>
        <w:t xml:space="preserve"> </w:t>
      </w:r>
      <w:r>
        <w:rPr>
          <w:color w:val="231F20"/>
          <w:w w:val="105"/>
        </w:rPr>
        <w:t>в</w:t>
      </w:r>
      <w:r w:rsidR="0011438B">
        <w:rPr>
          <w:color w:val="231F20"/>
          <w:w w:val="105"/>
        </w:rPr>
        <w:t xml:space="preserve"> </w:t>
      </w:r>
      <w:r>
        <w:rPr>
          <w:color w:val="231F20"/>
          <w:w w:val="105"/>
        </w:rPr>
        <w:t>личных</w:t>
      </w:r>
      <w:r w:rsidR="0011438B">
        <w:rPr>
          <w:color w:val="231F20"/>
          <w:w w:val="105"/>
        </w:rPr>
        <w:t xml:space="preserve"> </w:t>
      </w:r>
      <w:r>
        <w:rPr>
          <w:color w:val="231F20"/>
          <w:w w:val="105"/>
        </w:rPr>
        <w:t>окончаниях</w:t>
      </w:r>
      <w:r w:rsidR="0011438B">
        <w:rPr>
          <w:color w:val="231F20"/>
          <w:w w:val="105"/>
        </w:rPr>
        <w:t xml:space="preserve"> </w:t>
      </w:r>
      <w:r>
        <w:rPr>
          <w:color w:val="231F20"/>
          <w:w w:val="105"/>
        </w:rPr>
        <w:t>глагола.</w:t>
      </w:r>
    </w:p>
    <w:p w14:paraId="66FFCB85" w14:textId="77777777" w:rsidR="00D219C9" w:rsidRDefault="00353B54" w:rsidP="00D219C9">
      <w:pPr>
        <w:pStyle w:val="af6"/>
        <w:spacing w:before="3"/>
        <w:ind w:right="131"/>
        <w:rPr>
          <w:color w:val="231F20"/>
          <w:w w:val="105"/>
        </w:rPr>
      </w:pPr>
      <w:r>
        <w:rPr>
          <w:color w:val="231F20"/>
          <w:w w:val="105"/>
        </w:rPr>
        <w:t>Словообразование и орфография. Морфемный и словообразовательный</w:t>
      </w:r>
      <w:r w:rsidR="00340216">
        <w:rPr>
          <w:color w:val="231F20"/>
          <w:w w:val="105"/>
        </w:rPr>
        <w:t xml:space="preserve"> </w:t>
      </w:r>
      <w:r>
        <w:rPr>
          <w:color w:val="231F20"/>
          <w:w w:val="105"/>
        </w:rPr>
        <w:t>разборы</w:t>
      </w:r>
      <w:r w:rsidR="00340216">
        <w:rPr>
          <w:color w:val="231F20"/>
          <w:w w:val="105"/>
        </w:rPr>
        <w:t xml:space="preserve"> </w:t>
      </w:r>
      <w:r w:rsidR="00D219C9">
        <w:rPr>
          <w:color w:val="231F20"/>
          <w:w w:val="105"/>
        </w:rPr>
        <w:t>слов</w:t>
      </w:r>
    </w:p>
    <w:p w14:paraId="7E2FA9EB" w14:textId="77777777" w:rsidR="00D219C9" w:rsidRDefault="00D219C9" w:rsidP="00D219C9">
      <w:pPr>
        <w:pStyle w:val="af6"/>
        <w:spacing w:before="3"/>
        <w:ind w:right="131"/>
      </w:pPr>
      <w:r>
        <w:rPr>
          <w:color w:val="231F20"/>
          <w:w w:val="105"/>
        </w:rPr>
        <w:t>Морфология.</w:t>
      </w:r>
      <w:r w:rsidR="00340216">
        <w:rPr>
          <w:color w:val="231F20"/>
          <w:w w:val="105"/>
        </w:rPr>
        <w:t xml:space="preserve"> </w:t>
      </w:r>
      <w:r>
        <w:rPr>
          <w:color w:val="231F20"/>
          <w:w w:val="105"/>
        </w:rPr>
        <w:t>Части</w:t>
      </w:r>
      <w:r w:rsidR="00340216">
        <w:rPr>
          <w:color w:val="231F20"/>
          <w:w w:val="105"/>
        </w:rPr>
        <w:t xml:space="preserve"> </w:t>
      </w:r>
      <w:r>
        <w:rPr>
          <w:color w:val="231F20"/>
          <w:w w:val="105"/>
        </w:rPr>
        <w:t>речи:</w:t>
      </w:r>
      <w:r w:rsidR="00340216">
        <w:rPr>
          <w:color w:val="231F20"/>
          <w:w w:val="105"/>
        </w:rPr>
        <w:t xml:space="preserve"> </w:t>
      </w:r>
      <w:r>
        <w:rPr>
          <w:color w:val="231F20"/>
          <w:w w:val="105"/>
        </w:rPr>
        <w:t>самостоятельные</w:t>
      </w:r>
      <w:r w:rsidR="00340216">
        <w:rPr>
          <w:color w:val="231F20"/>
          <w:w w:val="105"/>
        </w:rPr>
        <w:t xml:space="preserve"> </w:t>
      </w:r>
      <w:r>
        <w:rPr>
          <w:color w:val="231F20"/>
          <w:w w:val="105"/>
        </w:rPr>
        <w:t>и</w:t>
      </w:r>
      <w:r w:rsidR="00340216">
        <w:rPr>
          <w:color w:val="231F20"/>
          <w:w w:val="105"/>
        </w:rPr>
        <w:t xml:space="preserve"> </w:t>
      </w:r>
      <w:r>
        <w:rPr>
          <w:color w:val="231F20"/>
          <w:w w:val="105"/>
        </w:rPr>
        <w:t>служебные.</w:t>
      </w:r>
      <w:r w:rsidR="00340216">
        <w:rPr>
          <w:color w:val="231F20"/>
          <w:w w:val="105"/>
        </w:rPr>
        <w:t xml:space="preserve"> </w:t>
      </w:r>
      <w:r>
        <w:rPr>
          <w:color w:val="231F20"/>
          <w:w w:val="105"/>
        </w:rPr>
        <w:t>Глаголы:</w:t>
      </w:r>
      <w:r w:rsidR="00340216">
        <w:rPr>
          <w:color w:val="231F20"/>
          <w:w w:val="105"/>
        </w:rPr>
        <w:t xml:space="preserve"> </w:t>
      </w:r>
      <w:r>
        <w:rPr>
          <w:color w:val="231F20"/>
          <w:w w:val="105"/>
        </w:rPr>
        <w:t>совершенного и несовершенного вида; переходные и непереходные; спряжение;</w:t>
      </w:r>
      <w:r w:rsidR="00340216">
        <w:rPr>
          <w:color w:val="231F20"/>
          <w:w w:val="105"/>
        </w:rPr>
        <w:t xml:space="preserve"> </w:t>
      </w:r>
      <w:r>
        <w:rPr>
          <w:color w:val="231F20"/>
          <w:w w:val="105"/>
        </w:rPr>
        <w:t>время</w:t>
      </w:r>
      <w:r w:rsidR="00340216">
        <w:rPr>
          <w:color w:val="231F20"/>
          <w:w w:val="105"/>
        </w:rPr>
        <w:t xml:space="preserve"> </w:t>
      </w:r>
      <w:r>
        <w:rPr>
          <w:color w:val="231F20"/>
          <w:w w:val="105"/>
        </w:rPr>
        <w:t>глагола;</w:t>
      </w:r>
      <w:r w:rsidR="00340216">
        <w:rPr>
          <w:color w:val="231F20"/>
          <w:w w:val="105"/>
        </w:rPr>
        <w:t xml:space="preserve"> </w:t>
      </w:r>
      <w:r>
        <w:rPr>
          <w:color w:val="231F20"/>
          <w:w w:val="105"/>
        </w:rPr>
        <w:t>лицо,</w:t>
      </w:r>
      <w:r w:rsidR="00340216">
        <w:rPr>
          <w:color w:val="231F20"/>
          <w:w w:val="105"/>
        </w:rPr>
        <w:t xml:space="preserve"> </w:t>
      </w:r>
      <w:r>
        <w:rPr>
          <w:color w:val="231F20"/>
          <w:w w:val="105"/>
        </w:rPr>
        <w:t>число</w:t>
      </w:r>
      <w:r w:rsidR="00340216">
        <w:rPr>
          <w:color w:val="231F20"/>
          <w:w w:val="105"/>
        </w:rPr>
        <w:t xml:space="preserve"> </w:t>
      </w:r>
      <w:r>
        <w:rPr>
          <w:color w:val="231F20"/>
          <w:w w:val="105"/>
        </w:rPr>
        <w:t>и</w:t>
      </w:r>
      <w:r w:rsidR="00340216">
        <w:rPr>
          <w:color w:val="231F20"/>
          <w:w w:val="105"/>
        </w:rPr>
        <w:t xml:space="preserve"> </w:t>
      </w:r>
      <w:r>
        <w:rPr>
          <w:color w:val="231F20"/>
          <w:w w:val="105"/>
        </w:rPr>
        <w:t>род.</w:t>
      </w:r>
      <w:r w:rsidR="00340216">
        <w:rPr>
          <w:color w:val="231F20"/>
          <w:w w:val="105"/>
        </w:rPr>
        <w:t xml:space="preserve"> </w:t>
      </w:r>
      <w:r>
        <w:rPr>
          <w:color w:val="231F20"/>
          <w:w w:val="105"/>
        </w:rPr>
        <w:t>Основа</w:t>
      </w:r>
      <w:r w:rsidR="00340216">
        <w:rPr>
          <w:color w:val="231F20"/>
          <w:w w:val="105"/>
        </w:rPr>
        <w:t xml:space="preserve"> </w:t>
      </w:r>
      <w:r>
        <w:rPr>
          <w:color w:val="231F20"/>
          <w:w w:val="105"/>
        </w:rPr>
        <w:t>глагола.</w:t>
      </w:r>
      <w:r w:rsidR="00340216">
        <w:rPr>
          <w:color w:val="231F20"/>
          <w:w w:val="105"/>
        </w:rPr>
        <w:t xml:space="preserve"> </w:t>
      </w:r>
      <w:r>
        <w:rPr>
          <w:color w:val="231F20"/>
          <w:w w:val="105"/>
        </w:rPr>
        <w:t>Морфологический</w:t>
      </w:r>
      <w:r w:rsidR="00340216">
        <w:rPr>
          <w:color w:val="231F20"/>
          <w:w w:val="105"/>
        </w:rPr>
        <w:t xml:space="preserve"> </w:t>
      </w:r>
      <w:r>
        <w:rPr>
          <w:color w:val="231F20"/>
          <w:w w:val="105"/>
        </w:rPr>
        <w:t>разбор</w:t>
      </w:r>
      <w:r w:rsidR="00340216">
        <w:rPr>
          <w:color w:val="231F20"/>
          <w:w w:val="105"/>
        </w:rPr>
        <w:t xml:space="preserve"> </w:t>
      </w:r>
      <w:r>
        <w:rPr>
          <w:color w:val="231F20"/>
          <w:w w:val="105"/>
        </w:rPr>
        <w:t>слова.</w:t>
      </w:r>
    </w:p>
    <w:p w14:paraId="05969F33" w14:textId="77777777" w:rsidR="00D219C9" w:rsidRDefault="00D219C9" w:rsidP="00D219C9">
      <w:pPr>
        <w:pStyle w:val="2"/>
        <w:spacing w:before="120"/>
        <w:ind w:left="850"/>
      </w:pPr>
      <w:r>
        <w:rPr>
          <w:color w:val="231F20"/>
          <w:w w:val="105"/>
        </w:rPr>
        <w:t>Текст</w:t>
      </w:r>
      <w:r w:rsidR="00340216">
        <w:rPr>
          <w:color w:val="231F20"/>
          <w:w w:val="105"/>
        </w:rPr>
        <w:t xml:space="preserve"> </w:t>
      </w:r>
      <w:r>
        <w:rPr>
          <w:color w:val="231F20"/>
          <w:w w:val="105"/>
        </w:rPr>
        <w:t>и</w:t>
      </w:r>
      <w:r w:rsidR="00340216">
        <w:rPr>
          <w:color w:val="231F20"/>
          <w:w w:val="105"/>
        </w:rPr>
        <w:t xml:space="preserve"> </w:t>
      </w:r>
      <w:r>
        <w:rPr>
          <w:color w:val="231F20"/>
          <w:w w:val="105"/>
        </w:rPr>
        <w:t>стили</w:t>
      </w:r>
      <w:r w:rsidR="00340216">
        <w:rPr>
          <w:color w:val="231F20"/>
          <w:w w:val="105"/>
        </w:rPr>
        <w:t xml:space="preserve"> </w:t>
      </w:r>
      <w:r>
        <w:rPr>
          <w:color w:val="231F20"/>
          <w:w w:val="105"/>
        </w:rPr>
        <w:t>речи</w:t>
      </w:r>
    </w:p>
    <w:p w14:paraId="7E6620B2" w14:textId="77777777" w:rsidR="00D219C9" w:rsidRDefault="00D219C9" w:rsidP="00D219C9">
      <w:pPr>
        <w:pStyle w:val="af6"/>
        <w:spacing w:before="2"/>
        <w:ind w:right="130"/>
      </w:pPr>
      <w:r>
        <w:rPr>
          <w:color w:val="231F20"/>
          <w:w w:val="105"/>
        </w:rPr>
        <w:t>Текст.</w:t>
      </w:r>
      <w:r w:rsidR="00340216">
        <w:rPr>
          <w:color w:val="231F20"/>
          <w:w w:val="105"/>
        </w:rPr>
        <w:t xml:space="preserve"> </w:t>
      </w:r>
      <w:r>
        <w:rPr>
          <w:color w:val="231F20"/>
          <w:w w:val="105"/>
        </w:rPr>
        <w:t>Заголовок.</w:t>
      </w:r>
      <w:r w:rsidR="00340216">
        <w:rPr>
          <w:color w:val="231F20"/>
          <w:w w:val="105"/>
        </w:rPr>
        <w:t xml:space="preserve"> </w:t>
      </w:r>
      <w:r>
        <w:rPr>
          <w:color w:val="231F20"/>
          <w:w w:val="105"/>
        </w:rPr>
        <w:t>Тема</w:t>
      </w:r>
      <w:r w:rsidR="00340216">
        <w:rPr>
          <w:color w:val="231F20"/>
          <w:w w:val="105"/>
        </w:rPr>
        <w:t xml:space="preserve"> </w:t>
      </w:r>
      <w:r>
        <w:rPr>
          <w:color w:val="231F20"/>
          <w:w w:val="105"/>
        </w:rPr>
        <w:t>и</w:t>
      </w:r>
      <w:r w:rsidR="00340216">
        <w:rPr>
          <w:color w:val="231F20"/>
          <w:w w:val="105"/>
        </w:rPr>
        <w:t xml:space="preserve"> </w:t>
      </w:r>
      <w:r>
        <w:rPr>
          <w:color w:val="231F20"/>
          <w:w w:val="105"/>
        </w:rPr>
        <w:t>основная</w:t>
      </w:r>
      <w:r w:rsidR="00340216">
        <w:rPr>
          <w:color w:val="231F20"/>
          <w:w w:val="105"/>
        </w:rPr>
        <w:t xml:space="preserve"> </w:t>
      </w:r>
      <w:r>
        <w:rPr>
          <w:color w:val="231F20"/>
          <w:w w:val="105"/>
        </w:rPr>
        <w:t>мысль.</w:t>
      </w:r>
      <w:r w:rsidR="00340216">
        <w:rPr>
          <w:color w:val="231F20"/>
          <w:w w:val="105"/>
        </w:rPr>
        <w:t xml:space="preserve"> </w:t>
      </w:r>
      <w:r>
        <w:rPr>
          <w:color w:val="231F20"/>
          <w:w w:val="105"/>
        </w:rPr>
        <w:t>Устный</w:t>
      </w:r>
      <w:r w:rsidR="00340216">
        <w:rPr>
          <w:color w:val="231F20"/>
          <w:w w:val="105"/>
        </w:rPr>
        <w:t xml:space="preserve"> </w:t>
      </w:r>
      <w:r>
        <w:rPr>
          <w:color w:val="231F20"/>
          <w:w w:val="105"/>
        </w:rPr>
        <w:t>пересказ</w:t>
      </w:r>
      <w:r w:rsidR="00340216">
        <w:rPr>
          <w:color w:val="231F20"/>
          <w:w w:val="105"/>
        </w:rPr>
        <w:t xml:space="preserve"> </w:t>
      </w:r>
      <w:r>
        <w:rPr>
          <w:color w:val="231F20"/>
          <w:w w:val="105"/>
        </w:rPr>
        <w:t>по</w:t>
      </w:r>
      <w:r w:rsidR="00340216">
        <w:rPr>
          <w:color w:val="231F20"/>
          <w:w w:val="105"/>
        </w:rPr>
        <w:t xml:space="preserve"> </w:t>
      </w:r>
      <w:r>
        <w:rPr>
          <w:color w:val="231F20"/>
          <w:w w:val="105"/>
        </w:rPr>
        <w:t>плану.</w:t>
      </w:r>
      <w:r w:rsidR="00340216">
        <w:rPr>
          <w:color w:val="231F20"/>
          <w:w w:val="105"/>
        </w:rPr>
        <w:t xml:space="preserve"> </w:t>
      </w:r>
      <w:r>
        <w:rPr>
          <w:color w:val="231F20"/>
          <w:w w:val="105"/>
        </w:rPr>
        <w:t>План:</w:t>
      </w:r>
      <w:r w:rsidR="00340216">
        <w:rPr>
          <w:color w:val="231F20"/>
          <w:w w:val="105"/>
        </w:rPr>
        <w:t xml:space="preserve"> </w:t>
      </w:r>
      <w:r>
        <w:rPr>
          <w:color w:val="231F20"/>
          <w:w w:val="105"/>
        </w:rPr>
        <w:t>простой,</w:t>
      </w:r>
      <w:r w:rsidR="00340216">
        <w:rPr>
          <w:color w:val="231F20"/>
          <w:w w:val="105"/>
        </w:rPr>
        <w:t xml:space="preserve"> </w:t>
      </w:r>
      <w:r>
        <w:rPr>
          <w:color w:val="231F20"/>
          <w:w w:val="105"/>
        </w:rPr>
        <w:t>вопросный.</w:t>
      </w:r>
      <w:r w:rsidR="00340216">
        <w:rPr>
          <w:color w:val="231F20"/>
          <w:w w:val="105"/>
        </w:rPr>
        <w:t xml:space="preserve"> </w:t>
      </w:r>
      <w:r>
        <w:rPr>
          <w:color w:val="231F20"/>
          <w:w w:val="105"/>
        </w:rPr>
        <w:t>Настроение</w:t>
      </w:r>
      <w:r w:rsidR="00340216">
        <w:rPr>
          <w:color w:val="231F20"/>
          <w:w w:val="105"/>
        </w:rPr>
        <w:t xml:space="preserve"> </w:t>
      </w:r>
      <w:r>
        <w:rPr>
          <w:color w:val="231F20"/>
          <w:w w:val="105"/>
        </w:rPr>
        <w:t>в</w:t>
      </w:r>
      <w:r w:rsidR="00340216">
        <w:rPr>
          <w:color w:val="231F20"/>
          <w:w w:val="105"/>
        </w:rPr>
        <w:t xml:space="preserve"> </w:t>
      </w:r>
      <w:r>
        <w:rPr>
          <w:color w:val="231F20"/>
          <w:w w:val="105"/>
        </w:rPr>
        <w:t>лирическом</w:t>
      </w:r>
      <w:r w:rsidR="00340216">
        <w:rPr>
          <w:color w:val="231F20"/>
          <w:w w:val="105"/>
        </w:rPr>
        <w:t xml:space="preserve"> </w:t>
      </w:r>
      <w:r>
        <w:rPr>
          <w:color w:val="231F20"/>
          <w:w w:val="105"/>
        </w:rPr>
        <w:t>тексте. Звукопись</w:t>
      </w:r>
      <w:r w:rsidR="0099653E">
        <w:rPr>
          <w:color w:val="231F20"/>
          <w:w w:val="105"/>
        </w:rPr>
        <w:t xml:space="preserve"> </w:t>
      </w:r>
      <w:r>
        <w:rPr>
          <w:color w:val="231F20"/>
          <w:w w:val="105"/>
        </w:rPr>
        <w:t>как</w:t>
      </w:r>
      <w:r w:rsidR="0099653E">
        <w:rPr>
          <w:color w:val="231F20"/>
          <w:w w:val="105"/>
        </w:rPr>
        <w:t xml:space="preserve"> </w:t>
      </w:r>
      <w:r>
        <w:rPr>
          <w:color w:val="231F20"/>
          <w:w w:val="105"/>
        </w:rPr>
        <w:t>художественный</w:t>
      </w:r>
      <w:r w:rsidR="0099653E">
        <w:rPr>
          <w:color w:val="231F20"/>
          <w:w w:val="105"/>
        </w:rPr>
        <w:t xml:space="preserve"> </w:t>
      </w:r>
      <w:r>
        <w:rPr>
          <w:color w:val="231F20"/>
          <w:w w:val="105"/>
        </w:rPr>
        <w:t>приём.</w:t>
      </w:r>
      <w:r w:rsidR="0099653E">
        <w:rPr>
          <w:color w:val="231F20"/>
          <w:w w:val="105"/>
        </w:rPr>
        <w:t xml:space="preserve"> </w:t>
      </w:r>
      <w:r>
        <w:rPr>
          <w:color w:val="231F20"/>
          <w:w w:val="105"/>
        </w:rPr>
        <w:t>Олицетворение,</w:t>
      </w:r>
      <w:r w:rsidR="0099653E">
        <w:rPr>
          <w:color w:val="231F20"/>
          <w:w w:val="105"/>
        </w:rPr>
        <w:t xml:space="preserve"> </w:t>
      </w:r>
      <w:r>
        <w:rPr>
          <w:color w:val="231F20"/>
          <w:w w:val="105"/>
        </w:rPr>
        <w:lastRenderedPageBreak/>
        <w:t>метафора,</w:t>
      </w:r>
      <w:r w:rsidR="0099653E">
        <w:rPr>
          <w:color w:val="231F20"/>
          <w:w w:val="105"/>
        </w:rPr>
        <w:t xml:space="preserve"> </w:t>
      </w:r>
      <w:r>
        <w:rPr>
          <w:color w:val="231F20"/>
          <w:w w:val="105"/>
        </w:rPr>
        <w:t>сравнение,</w:t>
      </w:r>
      <w:r w:rsidR="0099653E">
        <w:rPr>
          <w:color w:val="231F20"/>
          <w:w w:val="105"/>
        </w:rPr>
        <w:t xml:space="preserve"> </w:t>
      </w:r>
      <w:r>
        <w:rPr>
          <w:color w:val="231F20"/>
          <w:w w:val="105"/>
        </w:rPr>
        <w:t>эпитет.</w:t>
      </w:r>
      <w:r w:rsidR="0099653E">
        <w:rPr>
          <w:color w:val="231F20"/>
          <w:w w:val="105"/>
        </w:rPr>
        <w:t xml:space="preserve"> </w:t>
      </w:r>
      <w:r>
        <w:rPr>
          <w:color w:val="231F20"/>
          <w:w w:val="105"/>
        </w:rPr>
        <w:t>Средства</w:t>
      </w:r>
      <w:r w:rsidR="0099653E">
        <w:rPr>
          <w:color w:val="231F20"/>
          <w:w w:val="105"/>
        </w:rPr>
        <w:t xml:space="preserve"> </w:t>
      </w:r>
      <w:r>
        <w:rPr>
          <w:color w:val="231F20"/>
          <w:w w:val="105"/>
        </w:rPr>
        <w:t>связи предложений</w:t>
      </w:r>
      <w:r w:rsidR="0099653E">
        <w:rPr>
          <w:color w:val="231F20"/>
          <w:w w:val="105"/>
        </w:rPr>
        <w:t xml:space="preserve"> </w:t>
      </w:r>
      <w:r>
        <w:rPr>
          <w:color w:val="231F20"/>
          <w:w w:val="105"/>
        </w:rPr>
        <w:t>в</w:t>
      </w:r>
      <w:r w:rsidR="0099653E">
        <w:rPr>
          <w:color w:val="231F20"/>
          <w:w w:val="105"/>
        </w:rPr>
        <w:t xml:space="preserve"> </w:t>
      </w:r>
      <w:r>
        <w:rPr>
          <w:color w:val="231F20"/>
          <w:w w:val="105"/>
        </w:rPr>
        <w:t>тексте. Абзац и микротема. Пересказ</w:t>
      </w:r>
      <w:r w:rsidR="0099653E">
        <w:rPr>
          <w:color w:val="231F20"/>
          <w:w w:val="105"/>
        </w:rPr>
        <w:t xml:space="preserve"> </w:t>
      </w:r>
      <w:r>
        <w:rPr>
          <w:color w:val="231F20"/>
          <w:w w:val="105"/>
        </w:rPr>
        <w:t>текста</w:t>
      </w:r>
      <w:r w:rsidR="0099653E">
        <w:rPr>
          <w:color w:val="231F20"/>
          <w:w w:val="105"/>
        </w:rPr>
        <w:t xml:space="preserve"> </w:t>
      </w:r>
      <w:r>
        <w:rPr>
          <w:color w:val="231F20"/>
          <w:w w:val="105"/>
        </w:rPr>
        <w:t>с</w:t>
      </w:r>
      <w:r w:rsidR="0099653E">
        <w:rPr>
          <w:color w:val="231F20"/>
          <w:w w:val="105"/>
        </w:rPr>
        <w:t xml:space="preserve"> </w:t>
      </w:r>
      <w:r>
        <w:rPr>
          <w:color w:val="231F20"/>
          <w:w w:val="105"/>
        </w:rPr>
        <w:t>опорой</w:t>
      </w:r>
      <w:r w:rsidR="0099653E">
        <w:rPr>
          <w:color w:val="231F20"/>
          <w:w w:val="105"/>
        </w:rPr>
        <w:t xml:space="preserve"> </w:t>
      </w:r>
      <w:r>
        <w:rPr>
          <w:color w:val="231F20"/>
          <w:w w:val="105"/>
        </w:rPr>
        <w:t>на</w:t>
      </w:r>
      <w:r w:rsidR="0099653E">
        <w:rPr>
          <w:color w:val="231F20"/>
          <w:w w:val="105"/>
        </w:rPr>
        <w:t xml:space="preserve"> </w:t>
      </w:r>
      <w:r>
        <w:rPr>
          <w:color w:val="231F20"/>
          <w:w w:val="105"/>
        </w:rPr>
        <w:t>ключевые</w:t>
      </w:r>
      <w:r w:rsidR="0099653E">
        <w:rPr>
          <w:color w:val="231F20"/>
          <w:w w:val="105"/>
        </w:rPr>
        <w:t xml:space="preserve"> </w:t>
      </w:r>
      <w:r>
        <w:rPr>
          <w:color w:val="231F20"/>
          <w:w w:val="105"/>
        </w:rPr>
        <w:t>слова</w:t>
      </w:r>
      <w:r w:rsidR="0099653E">
        <w:rPr>
          <w:color w:val="231F20"/>
          <w:w w:val="105"/>
        </w:rPr>
        <w:t xml:space="preserve"> </w:t>
      </w:r>
      <w:r>
        <w:rPr>
          <w:color w:val="231F20"/>
          <w:w w:val="105"/>
        </w:rPr>
        <w:t>и</w:t>
      </w:r>
      <w:r w:rsidR="0099653E">
        <w:rPr>
          <w:color w:val="231F20"/>
          <w:w w:val="105"/>
        </w:rPr>
        <w:t xml:space="preserve"> </w:t>
      </w:r>
      <w:r>
        <w:rPr>
          <w:color w:val="231F20"/>
          <w:w w:val="105"/>
        </w:rPr>
        <w:t>словосочетания.</w:t>
      </w:r>
      <w:r w:rsidR="0099653E">
        <w:rPr>
          <w:color w:val="231F20"/>
          <w:w w:val="105"/>
        </w:rPr>
        <w:t xml:space="preserve"> </w:t>
      </w:r>
      <w:r>
        <w:rPr>
          <w:color w:val="231F20"/>
          <w:w w:val="105"/>
        </w:rPr>
        <w:t>Типы</w:t>
      </w:r>
      <w:r w:rsidR="0099653E">
        <w:rPr>
          <w:color w:val="231F20"/>
          <w:w w:val="105"/>
        </w:rPr>
        <w:t xml:space="preserve"> </w:t>
      </w:r>
      <w:r>
        <w:rPr>
          <w:color w:val="231F20"/>
          <w:w w:val="105"/>
        </w:rPr>
        <w:t>текста:</w:t>
      </w:r>
      <w:r w:rsidR="0099653E">
        <w:rPr>
          <w:color w:val="231F20"/>
          <w:w w:val="105"/>
        </w:rPr>
        <w:t xml:space="preserve"> </w:t>
      </w:r>
      <w:r>
        <w:rPr>
          <w:color w:val="231F20"/>
          <w:w w:val="105"/>
        </w:rPr>
        <w:t>описание,</w:t>
      </w:r>
      <w:r w:rsidR="0099653E">
        <w:rPr>
          <w:color w:val="231F20"/>
          <w:w w:val="105"/>
        </w:rPr>
        <w:t xml:space="preserve"> </w:t>
      </w:r>
      <w:r>
        <w:rPr>
          <w:color w:val="231F20"/>
          <w:w w:val="105"/>
        </w:rPr>
        <w:t>повествование,</w:t>
      </w:r>
      <w:r w:rsidR="0099653E">
        <w:rPr>
          <w:color w:val="231F20"/>
          <w:w w:val="105"/>
        </w:rPr>
        <w:t xml:space="preserve"> </w:t>
      </w:r>
      <w:r>
        <w:rPr>
          <w:color w:val="231F20"/>
          <w:w w:val="105"/>
        </w:rPr>
        <w:t>рассуждение.</w:t>
      </w:r>
      <w:r w:rsidR="0099653E">
        <w:rPr>
          <w:color w:val="231F20"/>
          <w:w w:val="105"/>
        </w:rPr>
        <w:t xml:space="preserve"> </w:t>
      </w:r>
      <w:r>
        <w:rPr>
          <w:color w:val="231F20"/>
          <w:w w:val="105"/>
        </w:rPr>
        <w:t>Диалог</w:t>
      </w:r>
      <w:r w:rsidR="0099653E">
        <w:rPr>
          <w:color w:val="231F20"/>
          <w:w w:val="105"/>
        </w:rPr>
        <w:t xml:space="preserve"> </w:t>
      </w:r>
      <w:r>
        <w:rPr>
          <w:color w:val="231F20"/>
          <w:w w:val="105"/>
        </w:rPr>
        <w:t>и</w:t>
      </w:r>
      <w:r w:rsidR="0099653E">
        <w:rPr>
          <w:color w:val="231F20"/>
          <w:w w:val="105"/>
        </w:rPr>
        <w:t xml:space="preserve"> </w:t>
      </w:r>
      <w:r>
        <w:rPr>
          <w:color w:val="231F20"/>
          <w:w w:val="105"/>
        </w:rPr>
        <w:t>его</w:t>
      </w:r>
      <w:r w:rsidR="0099653E">
        <w:rPr>
          <w:color w:val="231F20"/>
          <w:w w:val="105"/>
        </w:rPr>
        <w:t xml:space="preserve"> </w:t>
      </w:r>
      <w:r>
        <w:rPr>
          <w:color w:val="231F20"/>
          <w:w w:val="105"/>
        </w:rPr>
        <w:t>виды.</w:t>
      </w:r>
      <w:r w:rsidR="0099653E">
        <w:rPr>
          <w:color w:val="231F20"/>
          <w:w w:val="105"/>
        </w:rPr>
        <w:t xml:space="preserve"> </w:t>
      </w:r>
      <w:r>
        <w:rPr>
          <w:color w:val="231F20"/>
          <w:w w:val="105"/>
        </w:rPr>
        <w:t>Тема</w:t>
      </w:r>
      <w:r w:rsidR="0099653E">
        <w:rPr>
          <w:color w:val="231F20"/>
          <w:w w:val="105"/>
        </w:rPr>
        <w:t xml:space="preserve"> </w:t>
      </w:r>
      <w:r>
        <w:rPr>
          <w:color w:val="231F20"/>
          <w:w w:val="105"/>
        </w:rPr>
        <w:t>и</w:t>
      </w:r>
      <w:r w:rsidR="0099653E">
        <w:rPr>
          <w:color w:val="231F20"/>
          <w:w w:val="105"/>
        </w:rPr>
        <w:t xml:space="preserve"> </w:t>
      </w:r>
      <w:r>
        <w:rPr>
          <w:color w:val="231F20"/>
          <w:w w:val="105"/>
        </w:rPr>
        <w:t>основная</w:t>
      </w:r>
      <w:r w:rsidR="0099653E">
        <w:rPr>
          <w:color w:val="231F20"/>
          <w:w w:val="105"/>
        </w:rPr>
        <w:t xml:space="preserve"> </w:t>
      </w:r>
      <w:r>
        <w:rPr>
          <w:color w:val="231F20"/>
          <w:w w:val="105"/>
        </w:rPr>
        <w:t>мысль</w:t>
      </w:r>
      <w:r w:rsidR="0099653E">
        <w:rPr>
          <w:color w:val="231F20"/>
          <w:w w:val="105"/>
        </w:rPr>
        <w:t xml:space="preserve"> </w:t>
      </w:r>
      <w:r>
        <w:rPr>
          <w:color w:val="231F20"/>
          <w:w w:val="105"/>
        </w:rPr>
        <w:t>диалога.</w:t>
      </w:r>
      <w:r w:rsidR="0099653E">
        <w:rPr>
          <w:color w:val="231F20"/>
          <w:w w:val="105"/>
        </w:rPr>
        <w:t xml:space="preserve"> </w:t>
      </w:r>
      <w:r>
        <w:rPr>
          <w:color w:val="231F20"/>
          <w:w w:val="105"/>
        </w:rPr>
        <w:t>Пунктуация</w:t>
      </w:r>
      <w:r w:rsidR="0099653E">
        <w:rPr>
          <w:color w:val="231F20"/>
          <w:w w:val="105"/>
        </w:rPr>
        <w:t xml:space="preserve"> </w:t>
      </w:r>
      <w:r>
        <w:rPr>
          <w:color w:val="231F20"/>
          <w:w w:val="105"/>
        </w:rPr>
        <w:t>при</w:t>
      </w:r>
      <w:r w:rsidR="0099653E">
        <w:rPr>
          <w:color w:val="231F20"/>
          <w:w w:val="105"/>
        </w:rPr>
        <w:t xml:space="preserve"> </w:t>
      </w:r>
      <w:r>
        <w:rPr>
          <w:color w:val="231F20"/>
          <w:w w:val="105"/>
        </w:rPr>
        <w:t>диалоге.</w:t>
      </w:r>
      <w:r w:rsidR="0099653E">
        <w:rPr>
          <w:color w:val="231F20"/>
          <w:w w:val="105"/>
        </w:rPr>
        <w:t xml:space="preserve"> </w:t>
      </w:r>
      <w:r>
        <w:rPr>
          <w:color w:val="231F20"/>
          <w:w w:val="105"/>
        </w:rPr>
        <w:t>Функциональные</w:t>
      </w:r>
      <w:r w:rsidR="0099653E">
        <w:rPr>
          <w:color w:val="231F20"/>
          <w:w w:val="105"/>
        </w:rPr>
        <w:t xml:space="preserve"> </w:t>
      </w:r>
      <w:r>
        <w:rPr>
          <w:color w:val="231F20"/>
          <w:w w:val="105"/>
        </w:rPr>
        <w:t>разновидности</w:t>
      </w:r>
      <w:r w:rsidR="0099653E">
        <w:rPr>
          <w:color w:val="231F20"/>
          <w:w w:val="105"/>
        </w:rPr>
        <w:t xml:space="preserve"> </w:t>
      </w:r>
      <w:r>
        <w:rPr>
          <w:color w:val="231F20"/>
          <w:w w:val="105"/>
        </w:rPr>
        <w:t>языка:</w:t>
      </w:r>
      <w:r w:rsidR="0099653E">
        <w:rPr>
          <w:color w:val="231F20"/>
          <w:w w:val="105"/>
        </w:rPr>
        <w:t xml:space="preserve"> </w:t>
      </w:r>
      <w:r>
        <w:rPr>
          <w:color w:val="231F20"/>
          <w:w w:val="105"/>
        </w:rPr>
        <w:t>разговорная</w:t>
      </w:r>
      <w:r w:rsidR="0099653E">
        <w:rPr>
          <w:color w:val="231F20"/>
          <w:w w:val="105"/>
        </w:rPr>
        <w:t xml:space="preserve"> </w:t>
      </w:r>
      <w:r>
        <w:rPr>
          <w:color w:val="231F20"/>
          <w:w w:val="105"/>
        </w:rPr>
        <w:t>речь,</w:t>
      </w:r>
      <w:r w:rsidR="0099653E">
        <w:rPr>
          <w:color w:val="231F20"/>
          <w:w w:val="105"/>
        </w:rPr>
        <w:t xml:space="preserve"> </w:t>
      </w:r>
      <w:r>
        <w:rPr>
          <w:color w:val="231F20"/>
          <w:w w:val="105"/>
        </w:rPr>
        <w:t>функциональные</w:t>
      </w:r>
      <w:r w:rsidR="0099653E">
        <w:rPr>
          <w:color w:val="231F20"/>
          <w:w w:val="105"/>
        </w:rPr>
        <w:t xml:space="preserve"> </w:t>
      </w:r>
      <w:r>
        <w:rPr>
          <w:color w:val="231F20"/>
          <w:w w:val="105"/>
        </w:rPr>
        <w:t>стили</w:t>
      </w:r>
      <w:r w:rsidR="0099653E">
        <w:rPr>
          <w:color w:val="231F20"/>
          <w:w w:val="105"/>
        </w:rPr>
        <w:t xml:space="preserve"> </w:t>
      </w:r>
      <w:r>
        <w:rPr>
          <w:color w:val="231F20"/>
          <w:w w:val="105"/>
        </w:rPr>
        <w:t>речи,</w:t>
      </w:r>
      <w:r w:rsidR="0099653E">
        <w:rPr>
          <w:color w:val="231F20"/>
          <w:w w:val="105"/>
        </w:rPr>
        <w:t xml:space="preserve"> </w:t>
      </w:r>
      <w:r>
        <w:rPr>
          <w:color w:val="231F20"/>
          <w:w w:val="105"/>
        </w:rPr>
        <w:t>язык</w:t>
      </w:r>
      <w:r w:rsidR="0099653E">
        <w:rPr>
          <w:color w:val="231F20"/>
          <w:w w:val="105"/>
        </w:rPr>
        <w:t xml:space="preserve"> </w:t>
      </w:r>
      <w:r>
        <w:rPr>
          <w:color w:val="231F20"/>
          <w:w w:val="105"/>
        </w:rPr>
        <w:t>художественной</w:t>
      </w:r>
      <w:r w:rsidR="0099653E">
        <w:rPr>
          <w:color w:val="231F20"/>
          <w:w w:val="105"/>
        </w:rPr>
        <w:t xml:space="preserve"> </w:t>
      </w:r>
      <w:r>
        <w:rPr>
          <w:color w:val="231F20"/>
          <w:w w:val="105"/>
        </w:rPr>
        <w:t>литературы.</w:t>
      </w:r>
      <w:r w:rsidR="0099653E">
        <w:rPr>
          <w:color w:val="231F20"/>
          <w:w w:val="105"/>
        </w:rPr>
        <w:t xml:space="preserve"> </w:t>
      </w:r>
      <w:r>
        <w:rPr>
          <w:color w:val="231F20"/>
          <w:w w:val="105"/>
        </w:rPr>
        <w:t>Стили</w:t>
      </w:r>
      <w:r w:rsidR="0099653E">
        <w:rPr>
          <w:color w:val="231F20"/>
          <w:w w:val="105"/>
        </w:rPr>
        <w:t xml:space="preserve"> </w:t>
      </w:r>
      <w:r>
        <w:rPr>
          <w:color w:val="231F20"/>
          <w:w w:val="105"/>
        </w:rPr>
        <w:t>речи:</w:t>
      </w:r>
      <w:r w:rsidR="0099653E">
        <w:rPr>
          <w:color w:val="231F20"/>
          <w:w w:val="105"/>
        </w:rPr>
        <w:t xml:space="preserve"> </w:t>
      </w:r>
      <w:r>
        <w:rPr>
          <w:color w:val="231F20"/>
          <w:w w:val="105"/>
        </w:rPr>
        <w:t>официально-деловой,</w:t>
      </w:r>
      <w:r w:rsidR="0099653E">
        <w:rPr>
          <w:color w:val="231F20"/>
          <w:w w:val="105"/>
        </w:rPr>
        <w:t xml:space="preserve"> </w:t>
      </w:r>
      <w:r>
        <w:rPr>
          <w:color w:val="231F20"/>
          <w:w w:val="105"/>
        </w:rPr>
        <w:t>научный,</w:t>
      </w:r>
      <w:r w:rsidR="0099653E">
        <w:rPr>
          <w:color w:val="231F20"/>
          <w:w w:val="105"/>
        </w:rPr>
        <w:t xml:space="preserve"> </w:t>
      </w:r>
      <w:r>
        <w:rPr>
          <w:color w:val="231F20"/>
          <w:w w:val="105"/>
        </w:rPr>
        <w:t>публицистический.</w:t>
      </w:r>
      <w:r w:rsidR="0099653E">
        <w:rPr>
          <w:color w:val="231F20"/>
          <w:w w:val="105"/>
        </w:rPr>
        <w:t xml:space="preserve"> </w:t>
      </w:r>
      <w:r>
        <w:rPr>
          <w:color w:val="231F20"/>
          <w:w w:val="105"/>
        </w:rPr>
        <w:t>Особенности публицистического стиля. Обращение и интервью.</w:t>
      </w:r>
    </w:p>
    <w:p w14:paraId="2F013D35" w14:textId="77777777" w:rsidR="00D66DA7" w:rsidRDefault="00D66DA7" w:rsidP="00D66DA7">
      <w:pPr>
        <w:pStyle w:val="2"/>
        <w:ind w:left="850" w:right="2693"/>
      </w:pPr>
      <w:r>
        <w:rPr>
          <w:color w:val="231F20"/>
          <w:w w:val="105"/>
        </w:rPr>
        <w:t>Морфология</w:t>
      </w:r>
      <w:r w:rsidR="003A6AB2">
        <w:rPr>
          <w:color w:val="231F20"/>
          <w:w w:val="105"/>
        </w:rPr>
        <w:t xml:space="preserve"> </w:t>
      </w:r>
      <w:r>
        <w:rPr>
          <w:color w:val="231F20"/>
          <w:w w:val="105"/>
        </w:rPr>
        <w:t>и</w:t>
      </w:r>
      <w:r w:rsidR="003A6AB2">
        <w:rPr>
          <w:color w:val="231F20"/>
          <w:w w:val="105"/>
        </w:rPr>
        <w:t xml:space="preserve"> </w:t>
      </w:r>
      <w:r>
        <w:rPr>
          <w:color w:val="231F20"/>
          <w:w w:val="105"/>
        </w:rPr>
        <w:t>орфография.</w:t>
      </w:r>
      <w:r w:rsidR="003A6AB2">
        <w:rPr>
          <w:color w:val="231F20"/>
          <w:w w:val="105"/>
        </w:rPr>
        <w:t xml:space="preserve"> </w:t>
      </w:r>
      <w:r>
        <w:rPr>
          <w:color w:val="231F20"/>
          <w:w w:val="105"/>
        </w:rPr>
        <w:t>Культура</w:t>
      </w:r>
      <w:r w:rsidR="003A6AB2">
        <w:rPr>
          <w:color w:val="231F20"/>
          <w:w w:val="105"/>
        </w:rPr>
        <w:t xml:space="preserve"> </w:t>
      </w:r>
      <w:r>
        <w:rPr>
          <w:color w:val="231F20"/>
          <w:w w:val="105"/>
        </w:rPr>
        <w:t>речи</w:t>
      </w:r>
      <w:r w:rsidR="003A6AB2">
        <w:rPr>
          <w:color w:val="231F20"/>
          <w:w w:val="105"/>
        </w:rPr>
        <w:t xml:space="preserve"> </w:t>
      </w:r>
      <w:r>
        <w:rPr>
          <w:color w:val="231F20"/>
          <w:w w:val="105"/>
        </w:rPr>
        <w:t>Причастие</w:t>
      </w:r>
    </w:p>
    <w:p w14:paraId="5D95ED7F" w14:textId="77777777" w:rsidR="00D66DA7" w:rsidRDefault="00D66DA7" w:rsidP="00D66DA7">
      <w:pPr>
        <w:pStyle w:val="af6"/>
        <w:spacing w:before="86"/>
        <w:ind w:left="113" w:right="584"/>
      </w:pPr>
      <w:r>
        <w:rPr>
          <w:color w:val="231F20"/>
          <w:w w:val="105"/>
        </w:rPr>
        <w:t>Причастиекакчастьречи.Признакиприлагательногоупричастия.Признаки прилагательного у наречия. Причастия совершенного и несовершенного</w:t>
      </w:r>
      <w:r w:rsidR="003610C4">
        <w:rPr>
          <w:color w:val="231F20"/>
          <w:w w:val="105"/>
        </w:rPr>
        <w:t xml:space="preserve"> </w:t>
      </w:r>
      <w:r>
        <w:rPr>
          <w:color w:val="231F20"/>
          <w:w w:val="105"/>
        </w:rPr>
        <w:t>вида,</w:t>
      </w:r>
      <w:r w:rsidR="003610C4">
        <w:rPr>
          <w:color w:val="231F20"/>
          <w:w w:val="105"/>
        </w:rPr>
        <w:t xml:space="preserve"> </w:t>
      </w:r>
      <w:r>
        <w:rPr>
          <w:color w:val="231F20"/>
          <w:w w:val="105"/>
        </w:rPr>
        <w:t>настоящего</w:t>
      </w:r>
      <w:r w:rsidR="003610C4">
        <w:rPr>
          <w:color w:val="231F20"/>
          <w:w w:val="105"/>
        </w:rPr>
        <w:t xml:space="preserve"> </w:t>
      </w:r>
      <w:r>
        <w:rPr>
          <w:color w:val="231F20"/>
          <w:w w:val="105"/>
        </w:rPr>
        <w:t>и прошедшего времени.  Изменение причастий</w:t>
      </w:r>
      <w:r w:rsidR="003610C4">
        <w:rPr>
          <w:color w:val="231F20"/>
          <w:w w:val="105"/>
        </w:rPr>
        <w:t xml:space="preserve"> </w:t>
      </w:r>
      <w:r>
        <w:rPr>
          <w:color w:val="231F20"/>
          <w:w w:val="105"/>
        </w:rPr>
        <w:t>по</w:t>
      </w:r>
      <w:r w:rsidR="003610C4">
        <w:rPr>
          <w:color w:val="231F20"/>
          <w:w w:val="105"/>
        </w:rPr>
        <w:t xml:space="preserve"> </w:t>
      </w:r>
      <w:r>
        <w:rPr>
          <w:color w:val="231F20"/>
          <w:w w:val="105"/>
        </w:rPr>
        <w:t>числам,</w:t>
      </w:r>
      <w:r w:rsidR="003610C4">
        <w:rPr>
          <w:color w:val="231F20"/>
          <w:w w:val="105"/>
        </w:rPr>
        <w:t xml:space="preserve"> </w:t>
      </w:r>
      <w:r>
        <w:rPr>
          <w:color w:val="231F20"/>
          <w:w w:val="105"/>
        </w:rPr>
        <w:t>падежам,</w:t>
      </w:r>
      <w:r w:rsidR="003610C4">
        <w:rPr>
          <w:color w:val="231F20"/>
          <w:w w:val="105"/>
        </w:rPr>
        <w:t xml:space="preserve"> </w:t>
      </w:r>
      <w:r>
        <w:rPr>
          <w:color w:val="231F20"/>
          <w:w w:val="105"/>
        </w:rPr>
        <w:t>в</w:t>
      </w:r>
      <w:r w:rsidR="003610C4">
        <w:rPr>
          <w:color w:val="231F20"/>
          <w:w w:val="105"/>
        </w:rPr>
        <w:t xml:space="preserve"> </w:t>
      </w:r>
      <w:r>
        <w:rPr>
          <w:color w:val="231F20"/>
          <w:w w:val="105"/>
        </w:rPr>
        <w:t>единственном</w:t>
      </w:r>
      <w:r w:rsidR="003610C4">
        <w:rPr>
          <w:color w:val="231F20"/>
          <w:w w:val="105"/>
        </w:rPr>
        <w:t xml:space="preserve"> </w:t>
      </w:r>
      <w:r>
        <w:rPr>
          <w:color w:val="231F20"/>
          <w:w w:val="105"/>
        </w:rPr>
        <w:t>числе—по родам.  Синтаксическая</w:t>
      </w:r>
      <w:r w:rsidR="003610C4">
        <w:rPr>
          <w:color w:val="231F20"/>
          <w:w w:val="105"/>
        </w:rPr>
        <w:t xml:space="preserve"> </w:t>
      </w:r>
      <w:r>
        <w:rPr>
          <w:color w:val="231F20"/>
          <w:w w:val="105"/>
        </w:rPr>
        <w:t>роль причастий в предложении. Одиночное причастие и причастный оборот. Действительные причастия настоящего и прошедшего времени. Страдательныепричастиянастоящегоипрошедшеговремени.Краткиеиполные страдательные причастия. Морфемное строение причастий. Морфологический</w:t>
      </w:r>
      <w:r w:rsidR="003610C4">
        <w:rPr>
          <w:color w:val="231F20"/>
          <w:w w:val="105"/>
        </w:rPr>
        <w:t xml:space="preserve"> </w:t>
      </w:r>
      <w:r>
        <w:rPr>
          <w:color w:val="231F20"/>
          <w:w w:val="105"/>
        </w:rPr>
        <w:t>разбор</w:t>
      </w:r>
      <w:r w:rsidR="003610C4">
        <w:rPr>
          <w:color w:val="231F20"/>
          <w:w w:val="105"/>
        </w:rPr>
        <w:t xml:space="preserve"> </w:t>
      </w:r>
      <w:r>
        <w:rPr>
          <w:color w:val="231F20"/>
          <w:w w:val="105"/>
        </w:rPr>
        <w:t>причастия.</w:t>
      </w:r>
    </w:p>
    <w:p w14:paraId="5BC519C5" w14:textId="77777777" w:rsidR="00D66DA7" w:rsidRDefault="00D66DA7" w:rsidP="00D66DA7">
      <w:pPr>
        <w:pStyle w:val="af6"/>
        <w:spacing w:before="3"/>
        <w:ind w:left="113" w:right="584"/>
      </w:pPr>
      <w:r>
        <w:rPr>
          <w:color w:val="231F20"/>
          <w:w w:val="105"/>
        </w:rPr>
        <w:t>Правописание гласных в падежных окончаниях причастий. Грамматическое</w:t>
      </w:r>
      <w:r w:rsidR="003610C4">
        <w:rPr>
          <w:color w:val="231F20"/>
          <w:w w:val="105"/>
        </w:rPr>
        <w:t xml:space="preserve"> </w:t>
      </w:r>
      <w:r>
        <w:rPr>
          <w:color w:val="231F20"/>
          <w:w w:val="105"/>
        </w:rPr>
        <w:t>согласование</w:t>
      </w:r>
      <w:r w:rsidR="003610C4">
        <w:rPr>
          <w:color w:val="231F20"/>
          <w:w w:val="105"/>
        </w:rPr>
        <w:t xml:space="preserve"> </w:t>
      </w:r>
      <w:r>
        <w:rPr>
          <w:color w:val="231F20"/>
          <w:w w:val="105"/>
        </w:rPr>
        <w:t>причастий</w:t>
      </w:r>
      <w:r w:rsidR="003610C4">
        <w:rPr>
          <w:color w:val="231F20"/>
          <w:w w:val="105"/>
        </w:rPr>
        <w:t xml:space="preserve"> </w:t>
      </w:r>
      <w:r>
        <w:rPr>
          <w:color w:val="231F20"/>
          <w:w w:val="105"/>
        </w:rPr>
        <w:t>с</w:t>
      </w:r>
      <w:r w:rsidR="003610C4">
        <w:rPr>
          <w:color w:val="231F20"/>
          <w:w w:val="105"/>
        </w:rPr>
        <w:t xml:space="preserve"> </w:t>
      </w:r>
      <w:r>
        <w:rPr>
          <w:color w:val="231F20"/>
          <w:w w:val="105"/>
        </w:rPr>
        <w:t>существительными</w:t>
      </w:r>
      <w:r w:rsidR="003610C4">
        <w:rPr>
          <w:color w:val="231F20"/>
          <w:w w:val="105"/>
        </w:rPr>
        <w:t xml:space="preserve"> </w:t>
      </w:r>
      <w:r>
        <w:rPr>
          <w:color w:val="231F20"/>
          <w:w w:val="105"/>
        </w:rPr>
        <w:t>в</w:t>
      </w:r>
      <w:r w:rsidR="003610C4">
        <w:rPr>
          <w:color w:val="231F20"/>
          <w:w w:val="105"/>
        </w:rPr>
        <w:t xml:space="preserve"> </w:t>
      </w:r>
      <w:r>
        <w:rPr>
          <w:color w:val="231F20"/>
          <w:w w:val="105"/>
        </w:rPr>
        <w:t>предложении.</w:t>
      </w:r>
      <w:r w:rsidR="003610C4">
        <w:rPr>
          <w:color w:val="231F20"/>
          <w:w w:val="105"/>
        </w:rPr>
        <w:t xml:space="preserve"> </w:t>
      </w:r>
      <w:r>
        <w:rPr>
          <w:color w:val="231F20"/>
          <w:w w:val="105"/>
        </w:rPr>
        <w:t>Обособление</w:t>
      </w:r>
      <w:r w:rsidR="003610C4">
        <w:rPr>
          <w:color w:val="231F20"/>
          <w:w w:val="105"/>
        </w:rPr>
        <w:t xml:space="preserve"> </w:t>
      </w:r>
      <w:r>
        <w:rPr>
          <w:color w:val="231F20"/>
          <w:w w:val="105"/>
        </w:rPr>
        <w:t>причастного</w:t>
      </w:r>
      <w:r w:rsidR="003610C4">
        <w:rPr>
          <w:color w:val="231F20"/>
          <w:w w:val="105"/>
        </w:rPr>
        <w:t xml:space="preserve"> </w:t>
      </w:r>
      <w:r>
        <w:rPr>
          <w:color w:val="231F20"/>
          <w:w w:val="105"/>
        </w:rPr>
        <w:t>оборота</w:t>
      </w:r>
      <w:r w:rsidR="003610C4">
        <w:rPr>
          <w:color w:val="231F20"/>
          <w:w w:val="105"/>
        </w:rPr>
        <w:t xml:space="preserve"> </w:t>
      </w:r>
      <w:r>
        <w:rPr>
          <w:color w:val="231F20"/>
          <w:w w:val="105"/>
        </w:rPr>
        <w:t>запятыми</w:t>
      </w:r>
      <w:r w:rsidR="003610C4">
        <w:rPr>
          <w:color w:val="231F20"/>
          <w:w w:val="105"/>
        </w:rPr>
        <w:t xml:space="preserve"> </w:t>
      </w:r>
      <w:r>
        <w:rPr>
          <w:color w:val="231F20"/>
          <w:w w:val="105"/>
        </w:rPr>
        <w:t>в</w:t>
      </w:r>
      <w:r w:rsidR="003610C4">
        <w:rPr>
          <w:color w:val="231F20"/>
          <w:w w:val="105"/>
        </w:rPr>
        <w:t xml:space="preserve"> </w:t>
      </w:r>
      <w:r>
        <w:rPr>
          <w:color w:val="231F20"/>
          <w:w w:val="105"/>
        </w:rPr>
        <w:t>зависимости</w:t>
      </w:r>
      <w:r w:rsidR="003610C4">
        <w:rPr>
          <w:color w:val="231F20"/>
          <w:w w:val="105"/>
        </w:rPr>
        <w:t xml:space="preserve"> </w:t>
      </w:r>
      <w:r>
        <w:rPr>
          <w:color w:val="231F20"/>
          <w:w w:val="105"/>
        </w:rPr>
        <w:t>от</w:t>
      </w:r>
      <w:r w:rsidR="003610C4">
        <w:rPr>
          <w:color w:val="231F20"/>
          <w:w w:val="105"/>
        </w:rPr>
        <w:t xml:space="preserve"> </w:t>
      </w:r>
      <w:r>
        <w:rPr>
          <w:color w:val="231F20"/>
          <w:w w:val="105"/>
        </w:rPr>
        <w:t>положения доили после определяемого существительного. Правописание гласных в суффиксах</w:t>
      </w:r>
      <w:r w:rsidR="003610C4">
        <w:rPr>
          <w:color w:val="231F20"/>
          <w:w w:val="105"/>
        </w:rPr>
        <w:t xml:space="preserve"> </w:t>
      </w:r>
      <w:r>
        <w:rPr>
          <w:color w:val="231F20"/>
          <w:w w:val="105"/>
        </w:rPr>
        <w:t>действительных</w:t>
      </w:r>
      <w:r w:rsidR="003610C4">
        <w:rPr>
          <w:color w:val="231F20"/>
          <w:w w:val="105"/>
        </w:rPr>
        <w:t xml:space="preserve"> </w:t>
      </w:r>
      <w:r>
        <w:rPr>
          <w:color w:val="231F20"/>
          <w:w w:val="105"/>
        </w:rPr>
        <w:t>причастий</w:t>
      </w:r>
      <w:r w:rsidR="003610C4">
        <w:rPr>
          <w:color w:val="231F20"/>
          <w:w w:val="105"/>
        </w:rPr>
        <w:t xml:space="preserve"> </w:t>
      </w:r>
      <w:r>
        <w:rPr>
          <w:color w:val="231F20"/>
          <w:w w:val="105"/>
        </w:rPr>
        <w:t>настоящего</w:t>
      </w:r>
      <w:r w:rsidR="003610C4">
        <w:rPr>
          <w:color w:val="231F20"/>
          <w:w w:val="105"/>
        </w:rPr>
        <w:t xml:space="preserve"> </w:t>
      </w:r>
      <w:r>
        <w:rPr>
          <w:color w:val="231F20"/>
          <w:w w:val="105"/>
        </w:rPr>
        <w:t>времени.</w:t>
      </w:r>
      <w:r w:rsidR="003610C4">
        <w:rPr>
          <w:color w:val="231F20"/>
          <w:w w:val="105"/>
        </w:rPr>
        <w:t xml:space="preserve"> </w:t>
      </w:r>
      <w:r>
        <w:rPr>
          <w:color w:val="231F20"/>
          <w:w w:val="105"/>
        </w:rPr>
        <w:t>Правописание</w:t>
      </w:r>
      <w:r w:rsidR="003610C4">
        <w:rPr>
          <w:color w:val="231F20"/>
          <w:w w:val="105"/>
        </w:rPr>
        <w:t xml:space="preserve"> </w:t>
      </w:r>
      <w:r>
        <w:rPr>
          <w:color w:val="231F20"/>
          <w:w w:val="105"/>
        </w:rPr>
        <w:t>гласных в суффиксах страдательных причастий настоящего времени. Гласные</w:t>
      </w:r>
      <w:r w:rsidR="003610C4">
        <w:rPr>
          <w:color w:val="231F20"/>
          <w:w w:val="105"/>
        </w:rPr>
        <w:t xml:space="preserve"> </w:t>
      </w:r>
      <w:r>
        <w:rPr>
          <w:color w:val="231F20"/>
          <w:w w:val="105"/>
        </w:rPr>
        <w:t>перед</w:t>
      </w:r>
      <w:r w:rsidR="003610C4">
        <w:rPr>
          <w:color w:val="231F20"/>
          <w:w w:val="105"/>
        </w:rPr>
        <w:t xml:space="preserve"> </w:t>
      </w:r>
      <w:r>
        <w:rPr>
          <w:i/>
          <w:color w:val="231F20"/>
          <w:w w:val="105"/>
        </w:rPr>
        <w:t>н</w:t>
      </w:r>
      <w:r w:rsidR="003610C4">
        <w:rPr>
          <w:i/>
          <w:color w:val="231F20"/>
          <w:w w:val="105"/>
        </w:rPr>
        <w:t xml:space="preserve"> </w:t>
      </w:r>
      <w:r>
        <w:rPr>
          <w:color w:val="231F20"/>
          <w:w w:val="105"/>
        </w:rPr>
        <w:t>в</w:t>
      </w:r>
      <w:r w:rsidR="003610C4">
        <w:rPr>
          <w:color w:val="231F20"/>
          <w:w w:val="105"/>
        </w:rPr>
        <w:t xml:space="preserve"> </w:t>
      </w:r>
      <w:r>
        <w:rPr>
          <w:color w:val="231F20"/>
          <w:w w:val="105"/>
        </w:rPr>
        <w:t>полных</w:t>
      </w:r>
      <w:r w:rsidR="003610C4">
        <w:rPr>
          <w:color w:val="231F20"/>
          <w:w w:val="105"/>
        </w:rPr>
        <w:t xml:space="preserve"> </w:t>
      </w:r>
      <w:r>
        <w:rPr>
          <w:color w:val="231F20"/>
          <w:w w:val="105"/>
        </w:rPr>
        <w:t>и</w:t>
      </w:r>
      <w:r w:rsidR="003610C4">
        <w:rPr>
          <w:color w:val="231F20"/>
          <w:w w:val="105"/>
        </w:rPr>
        <w:t xml:space="preserve"> </w:t>
      </w:r>
      <w:r>
        <w:rPr>
          <w:color w:val="231F20"/>
          <w:w w:val="105"/>
        </w:rPr>
        <w:t>кратких</w:t>
      </w:r>
      <w:r w:rsidR="003610C4">
        <w:rPr>
          <w:color w:val="231F20"/>
          <w:w w:val="105"/>
        </w:rPr>
        <w:t xml:space="preserve"> </w:t>
      </w:r>
      <w:r>
        <w:rPr>
          <w:color w:val="231F20"/>
          <w:w w:val="105"/>
        </w:rPr>
        <w:t>страдательных</w:t>
      </w:r>
      <w:r w:rsidR="003610C4">
        <w:rPr>
          <w:color w:val="231F20"/>
          <w:w w:val="105"/>
        </w:rPr>
        <w:t xml:space="preserve"> </w:t>
      </w:r>
      <w:r>
        <w:rPr>
          <w:color w:val="231F20"/>
          <w:w w:val="105"/>
        </w:rPr>
        <w:t>причастиях.</w:t>
      </w:r>
      <w:r w:rsidR="003610C4">
        <w:rPr>
          <w:color w:val="231F20"/>
          <w:w w:val="105"/>
        </w:rPr>
        <w:t xml:space="preserve"> </w:t>
      </w:r>
      <w:r>
        <w:rPr>
          <w:color w:val="231F20"/>
          <w:w w:val="105"/>
        </w:rPr>
        <w:t>Написание</w:t>
      </w:r>
      <w:r w:rsidR="003610C4">
        <w:rPr>
          <w:color w:val="231F20"/>
          <w:w w:val="105"/>
        </w:rPr>
        <w:t xml:space="preserve"> </w:t>
      </w:r>
      <w:r>
        <w:rPr>
          <w:i/>
          <w:color w:val="231F20"/>
          <w:w w:val="105"/>
        </w:rPr>
        <w:t>н</w:t>
      </w:r>
      <w:r w:rsidR="003610C4">
        <w:rPr>
          <w:i/>
          <w:color w:val="231F20"/>
          <w:w w:val="105"/>
        </w:rPr>
        <w:t xml:space="preserve"> </w:t>
      </w:r>
      <w:r>
        <w:rPr>
          <w:color w:val="231F20"/>
          <w:w w:val="105"/>
        </w:rPr>
        <w:t>и</w:t>
      </w:r>
      <w:r w:rsidR="003610C4">
        <w:rPr>
          <w:color w:val="231F20"/>
          <w:w w:val="105"/>
        </w:rPr>
        <w:t xml:space="preserve"> </w:t>
      </w:r>
      <w:r>
        <w:rPr>
          <w:i/>
          <w:color w:val="231F20"/>
          <w:w w:val="105"/>
        </w:rPr>
        <w:t>нн</w:t>
      </w:r>
      <w:r w:rsidR="003610C4">
        <w:rPr>
          <w:i/>
          <w:color w:val="231F20"/>
          <w:w w:val="105"/>
        </w:rPr>
        <w:t xml:space="preserve"> </w:t>
      </w:r>
      <w:r>
        <w:rPr>
          <w:color w:val="231F20"/>
          <w:w w:val="105"/>
        </w:rPr>
        <w:t>в</w:t>
      </w:r>
      <w:r w:rsidR="003610C4">
        <w:rPr>
          <w:color w:val="231F20"/>
          <w:w w:val="105"/>
        </w:rPr>
        <w:t xml:space="preserve"> </w:t>
      </w:r>
      <w:r>
        <w:rPr>
          <w:color w:val="231F20"/>
          <w:w w:val="105"/>
        </w:rPr>
        <w:t>суффиксах</w:t>
      </w:r>
      <w:r w:rsidR="003610C4">
        <w:rPr>
          <w:color w:val="231F20"/>
          <w:w w:val="105"/>
        </w:rPr>
        <w:t xml:space="preserve"> </w:t>
      </w:r>
      <w:r>
        <w:rPr>
          <w:color w:val="231F20"/>
          <w:w w:val="105"/>
        </w:rPr>
        <w:t>причастий.</w:t>
      </w:r>
      <w:r w:rsidR="003610C4">
        <w:rPr>
          <w:color w:val="231F20"/>
          <w:w w:val="105"/>
        </w:rPr>
        <w:t xml:space="preserve"> </w:t>
      </w:r>
      <w:r>
        <w:rPr>
          <w:color w:val="231F20"/>
          <w:w w:val="105"/>
        </w:rPr>
        <w:t>Правописание</w:t>
      </w:r>
      <w:r w:rsidR="003610C4">
        <w:rPr>
          <w:color w:val="231F20"/>
          <w:w w:val="105"/>
        </w:rPr>
        <w:t xml:space="preserve"> </w:t>
      </w:r>
      <w:r>
        <w:rPr>
          <w:i/>
          <w:color w:val="231F20"/>
          <w:w w:val="105"/>
        </w:rPr>
        <w:t>не</w:t>
      </w:r>
      <w:r w:rsidR="003610C4">
        <w:rPr>
          <w:i/>
          <w:color w:val="231F20"/>
          <w:w w:val="105"/>
        </w:rPr>
        <w:t xml:space="preserve"> </w:t>
      </w:r>
      <w:r>
        <w:rPr>
          <w:color w:val="231F20"/>
          <w:w w:val="105"/>
        </w:rPr>
        <w:t>с</w:t>
      </w:r>
      <w:r w:rsidR="003610C4">
        <w:rPr>
          <w:color w:val="231F20"/>
          <w:w w:val="105"/>
        </w:rPr>
        <w:t xml:space="preserve"> </w:t>
      </w:r>
      <w:r>
        <w:rPr>
          <w:color w:val="231F20"/>
          <w:w w:val="105"/>
        </w:rPr>
        <w:t>причастиями.  Правописание</w:t>
      </w:r>
      <w:r w:rsidR="003610C4">
        <w:rPr>
          <w:color w:val="231F20"/>
          <w:w w:val="105"/>
        </w:rPr>
        <w:t xml:space="preserve"> </w:t>
      </w:r>
      <w:r>
        <w:rPr>
          <w:color w:val="231F20"/>
          <w:w w:val="105"/>
        </w:rPr>
        <w:t>букв</w:t>
      </w:r>
      <w:r w:rsidR="003610C4">
        <w:rPr>
          <w:color w:val="231F20"/>
          <w:w w:val="105"/>
        </w:rPr>
        <w:t xml:space="preserve"> </w:t>
      </w:r>
      <w:r>
        <w:rPr>
          <w:i/>
          <w:color w:val="231F20"/>
          <w:w w:val="105"/>
        </w:rPr>
        <w:t>е</w:t>
      </w:r>
      <w:r w:rsidR="003610C4">
        <w:rPr>
          <w:i/>
          <w:color w:val="231F20"/>
          <w:w w:val="105"/>
        </w:rPr>
        <w:t xml:space="preserve"> </w:t>
      </w:r>
      <w:r>
        <w:rPr>
          <w:color w:val="231F20"/>
          <w:w w:val="105"/>
        </w:rPr>
        <w:t>и</w:t>
      </w:r>
      <w:r w:rsidR="003610C4">
        <w:rPr>
          <w:color w:val="231F20"/>
          <w:w w:val="105"/>
        </w:rPr>
        <w:t xml:space="preserve"> </w:t>
      </w:r>
      <w:r>
        <w:rPr>
          <w:i/>
          <w:color w:val="231F20"/>
          <w:w w:val="105"/>
        </w:rPr>
        <w:t>ё</w:t>
      </w:r>
      <w:r w:rsidR="003610C4">
        <w:rPr>
          <w:i/>
          <w:color w:val="231F20"/>
          <w:w w:val="105"/>
        </w:rPr>
        <w:t xml:space="preserve"> </w:t>
      </w:r>
      <w:r>
        <w:rPr>
          <w:color w:val="231F20"/>
          <w:w w:val="105"/>
        </w:rPr>
        <w:t>после</w:t>
      </w:r>
      <w:r w:rsidR="003610C4">
        <w:rPr>
          <w:color w:val="231F20"/>
          <w:w w:val="105"/>
        </w:rPr>
        <w:t xml:space="preserve"> </w:t>
      </w:r>
      <w:r>
        <w:rPr>
          <w:color w:val="231F20"/>
          <w:w w:val="105"/>
        </w:rPr>
        <w:t>шипящих</w:t>
      </w:r>
      <w:r w:rsidR="003610C4">
        <w:rPr>
          <w:color w:val="231F20"/>
          <w:w w:val="105"/>
        </w:rPr>
        <w:t xml:space="preserve"> </w:t>
      </w:r>
      <w:r>
        <w:rPr>
          <w:color w:val="231F20"/>
          <w:w w:val="105"/>
        </w:rPr>
        <w:t>в</w:t>
      </w:r>
      <w:r w:rsidR="003610C4">
        <w:rPr>
          <w:color w:val="231F20"/>
          <w:w w:val="105"/>
        </w:rPr>
        <w:t xml:space="preserve"> </w:t>
      </w:r>
      <w:r>
        <w:rPr>
          <w:color w:val="231F20"/>
          <w:w w:val="105"/>
        </w:rPr>
        <w:t>суффиксах</w:t>
      </w:r>
      <w:r w:rsidR="003610C4">
        <w:rPr>
          <w:color w:val="231F20"/>
          <w:w w:val="105"/>
        </w:rPr>
        <w:t xml:space="preserve"> </w:t>
      </w:r>
      <w:r>
        <w:rPr>
          <w:color w:val="231F20"/>
          <w:w w:val="105"/>
        </w:rPr>
        <w:t>страдательных</w:t>
      </w:r>
      <w:r w:rsidR="003610C4">
        <w:rPr>
          <w:color w:val="231F20"/>
          <w:w w:val="105"/>
        </w:rPr>
        <w:t xml:space="preserve"> </w:t>
      </w:r>
      <w:r>
        <w:rPr>
          <w:color w:val="231F20"/>
          <w:w w:val="105"/>
        </w:rPr>
        <w:t>причастий</w:t>
      </w:r>
      <w:r w:rsidR="003610C4">
        <w:rPr>
          <w:color w:val="231F20"/>
          <w:w w:val="105"/>
        </w:rPr>
        <w:t xml:space="preserve"> </w:t>
      </w:r>
      <w:r>
        <w:rPr>
          <w:color w:val="231F20"/>
          <w:w w:val="105"/>
        </w:rPr>
        <w:t>прошедшего</w:t>
      </w:r>
      <w:r w:rsidR="003610C4">
        <w:rPr>
          <w:color w:val="231F20"/>
          <w:w w:val="105"/>
        </w:rPr>
        <w:t xml:space="preserve"> </w:t>
      </w:r>
      <w:r>
        <w:rPr>
          <w:color w:val="231F20"/>
          <w:w w:val="105"/>
        </w:rPr>
        <w:t>времени.</w:t>
      </w:r>
    </w:p>
    <w:p w14:paraId="337A8557" w14:textId="77777777" w:rsidR="00D66DA7" w:rsidRDefault="00D66DA7" w:rsidP="00D66DA7">
      <w:pPr>
        <w:pStyle w:val="af6"/>
        <w:spacing w:before="3"/>
        <w:ind w:right="131"/>
      </w:pPr>
      <w:r>
        <w:rPr>
          <w:color w:val="231F20"/>
          <w:w w:val="105"/>
        </w:rPr>
        <w:t>Употребление</w:t>
      </w:r>
      <w:r w:rsidR="003610C4">
        <w:rPr>
          <w:color w:val="231F20"/>
          <w:w w:val="105"/>
        </w:rPr>
        <w:t xml:space="preserve"> </w:t>
      </w:r>
      <w:r>
        <w:rPr>
          <w:color w:val="231F20"/>
          <w:w w:val="105"/>
        </w:rPr>
        <w:t>причастий</w:t>
      </w:r>
      <w:r w:rsidR="003610C4">
        <w:rPr>
          <w:color w:val="231F20"/>
          <w:w w:val="105"/>
        </w:rPr>
        <w:t xml:space="preserve"> </w:t>
      </w:r>
      <w:r>
        <w:rPr>
          <w:color w:val="231F20"/>
          <w:w w:val="105"/>
        </w:rPr>
        <w:t>в</w:t>
      </w:r>
      <w:r w:rsidR="003610C4">
        <w:rPr>
          <w:color w:val="231F20"/>
          <w:w w:val="105"/>
        </w:rPr>
        <w:t xml:space="preserve"> </w:t>
      </w:r>
      <w:r>
        <w:rPr>
          <w:color w:val="231F20"/>
          <w:w w:val="105"/>
        </w:rPr>
        <w:t>речи.</w:t>
      </w:r>
      <w:r w:rsidR="003610C4">
        <w:rPr>
          <w:color w:val="231F20"/>
          <w:w w:val="105"/>
        </w:rPr>
        <w:t xml:space="preserve"> </w:t>
      </w:r>
      <w:r>
        <w:rPr>
          <w:color w:val="231F20"/>
          <w:w w:val="105"/>
        </w:rPr>
        <w:t>Свободный</w:t>
      </w:r>
      <w:r w:rsidR="003610C4">
        <w:rPr>
          <w:color w:val="231F20"/>
          <w:w w:val="105"/>
        </w:rPr>
        <w:t xml:space="preserve"> </w:t>
      </w:r>
      <w:r>
        <w:rPr>
          <w:color w:val="231F20"/>
          <w:w w:val="105"/>
        </w:rPr>
        <w:t>диктант</w:t>
      </w:r>
      <w:r w:rsidR="003610C4">
        <w:rPr>
          <w:color w:val="231F20"/>
          <w:w w:val="105"/>
        </w:rPr>
        <w:t xml:space="preserve"> </w:t>
      </w:r>
      <w:r>
        <w:rPr>
          <w:color w:val="231F20"/>
          <w:w w:val="105"/>
        </w:rPr>
        <w:t>по</w:t>
      </w:r>
      <w:r w:rsidR="003610C4">
        <w:rPr>
          <w:color w:val="231F20"/>
          <w:w w:val="105"/>
        </w:rPr>
        <w:t xml:space="preserve"> </w:t>
      </w:r>
      <w:r>
        <w:rPr>
          <w:color w:val="231F20"/>
          <w:w w:val="105"/>
        </w:rPr>
        <w:t>тексту</w:t>
      </w:r>
      <w:r w:rsidR="003610C4">
        <w:rPr>
          <w:color w:val="231F20"/>
          <w:w w:val="105"/>
        </w:rPr>
        <w:t xml:space="preserve"> </w:t>
      </w:r>
      <w:r>
        <w:rPr>
          <w:color w:val="231F20"/>
          <w:w w:val="105"/>
        </w:rPr>
        <w:t>c</w:t>
      </w:r>
      <w:r w:rsidR="003610C4">
        <w:rPr>
          <w:color w:val="231F20"/>
          <w:w w:val="105"/>
        </w:rPr>
        <w:t xml:space="preserve"> </w:t>
      </w:r>
      <w:r>
        <w:rPr>
          <w:color w:val="231F20"/>
          <w:w w:val="105"/>
        </w:rPr>
        <w:t>причастиями.</w:t>
      </w:r>
      <w:r w:rsidR="003610C4">
        <w:rPr>
          <w:color w:val="231F20"/>
          <w:w w:val="105"/>
        </w:rPr>
        <w:t xml:space="preserve"> </w:t>
      </w:r>
      <w:r>
        <w:rPr>
          <w:color w:val="231F20"/>
          <w:w w:val="105"/>
        </w:rPr>
        <w:t>Описание</w:t>
      </w:r>
      <w:r w:rsidR="003610C4">
        <w:rPr>
          <w:color w:val="231F20"/>
          <w:w w:val="105"/>
        </w:rPr>
        <w:t xml:space="preserve"> </w:t>
      </w:r>
      <w:r>
        <w:rPr>
          <w:color w:val="231F20"/>
          <w:w w:val="105"/>
        </w:rPr>
        <w:t>внешности</w:t>
      </w:r>
      <w:r w:rsidR="003610C4">
        <w:rPr>
          <w:color w:val="231F20"/>
          <w:w w:val="105"/>
        </w:rPr>
        <w:t xml:space="preserve"> </w:t>
      </w:r>
      <w:r>
        <w:rPr>
          <w:color w:val="231F20"/>
          <w:w w:val="105"/>
        </w:rPr>
        <w:t>человека.</w:t>
      </w:r>
      <w:r w:rsidR="003610C4">
        <w:rPr>
          <w:color w:val="231F20"/>
          <w:w w:val="105"/>
        </w:rPr>
        <w:t xml:space="preserve"> </w:t>
      </w:r>
      <w:r>
        <w:rPr>
          <w:color w:val="231F20"/>
          <w:w w:val="105"/>
        </w:rPr>
        <w:t>Словесный</w:t>
      </w:r>
      <w:r w:rsidR="003610C4">
        <w:rPr>
          <w:color w:val="231F20"/>
          <w:w w:val="105"/>
        </w:rPr>
        <w:t xml:space="preserve"> </w:t>
      </w:r>
      <w:r>
        <w:rPr>
          <w:color w:val="231F20"/>
          <w:w w:val="105"/>
        </w:rPr>
        <w:t>портрет.</w:t>
      </w:r>
    </w:p>
    <w:p w14:paraId="7E5A2E39" w14:textId="77777777" w:rsidR="00D66DA7" w:rsidRDefault="00D66DA7" w:rsidP="00D66DA7">
      <w:pPr>
        <w:pStyle w:val="af6"/>
        <w:spacing w:before="16"/>
        <w:ind w:left="113" w:right="584"/>
      </w:pPr>
      <w:r>
        <w:rPr>
          <w:color w:val="231F20"/>
          <w:w w:val="105"/>
        </w:rPr>
        <w:lastRenderedPageBreak/>
        <w:t>Роль</w:t>
      </w:r>
      <w:r w:rsidR="00F26746">
        <w:rPr>
          <w:color w:val="231F20"/>
          <w:w w:val="105"/>
        </w:rPr>
        <w:t xml:space="preserve"> </w:t>
      </w:r>
      <w:r>
        <w:rPr>
          <w:color w:val="231F20"/>
          <w:w w:val="105"/>
        </w:rPr>
        <w:t>причастий в тексте-описании. Изложение от 3-го лица, написанное по вопросному</w:t>
      </w:r>
      <w:r w:rsidR="00F26746">
        <w:rPr>
          <w:color w:val="231F20"/>
          <w:w w:val="105"/>
        </w:rPr>
        <w:t xml:space="preserve"> </w:t>
      </w:r>
      <w:r>
        <w:rPr>
          <w:color w:val="231F20"/>
          <w:w w:val="105"/>
        </w:rPr>
        <w:t>плану.</w:t>
      </w:r>
      <w:r w:rsidR="00F26746">
        <w:rPr>
          <w:color w:val="231F20"/>
          <w:w w:val="105"/>
        </w:rPr>
        <w:t xml:space="preserve"> </w:t>
      </w:r>
      <w:r>
        <w:rPr>
          <w:color w:val="231F20"/>
          <w:w w:val="105"/>
        </w:rPr>
        <w:t>Сжатие</w:t>
      </w:r>
      <w:r w:rsidR="00F26746">
        <w:rPr>
          <w:color w:val="231F20"/>
          <w:w w:val="105"/>
        </w:rPr>
        <w:t xml:space="preserve"> </w:t>
      </w:r>
      <w:r>
        <w:rPr>
          <w:color w:val="231F20"/>
          <w:w w:val="105"/>
        </w:rPr>
        <w:t>предложенного</w:t>
      </w:r>
      <w:r w:rsidR="00F26746">
        <w:rPr>
          <w:color w:val="231F20"/>
          <w:w w:val="105"/>
        </w:rPr>
        <w:t xml:space="preserve"> </w:t>
      </w:r>
      <w:r>
        <w:rPr>
          <w:color w:val="231F20"/>
          <w:w w:val="105"/>
        </w:rPr>
        <w:t>высказывания.</w:t>
      </w:r>
      <w:r w:rsidR="00F26746">
        <w:rPr>
          <w:color w:val="231F20"/>
          <w:w w:val="105"/>
        </w:rPr>
        <w:t xml:space="preserve"> </w:t>
      </w:r>
      <w:r>
        <w:rPr>
          <w:color w:val="231F20"/>
          <w:w w:val="105"/>
        </w:rPr>
        <w:t>Отбор</w:t>
      </w:r>
      <w:r w:rsidR="00F26746">
        <w:rPr>
          <w:color w:val="231F20"/>
          <w:w w:val="105"/>
        </w:rPr>
        <w:t xml:space="preserve"> </w:t>
      </w:r>
      <w:r>
        <w:rPr>
          <w:color w:val="231F20"/>
          <w:w w:val="105"/>
        </w:rPr>
        <w:t>и систематизация материала для репортажа. Отбор материала и написание выборочного</w:t>
      </w:r>
      <w:r w:rsidR="00F26746">
        <w:rPr>
          <w:color w:val="231F20"/>
          <w:w w:val="105"/>
        </w:rPr>
        <w:t xml:space="preserve"> </w:t>
      </w:r>
      <w:r>
        <w:rPr>
          <w:color w:val="231F20"/>
          <w:w w:val="105"/>
        </w:rPr>
        <w:t>изложения.</w:t>
      </w:r>
    </w:p>
    <w:p w14:paraId="64AC35D1" w14:textId="77777777" w:rsidR="00D66DA7" w:rsidRDefault="00D66DA7" w:rsidP="00D66DA7">
      <w:pPr>
        <w:pStyle w:val="2"/>
        <w:spacing w:before="123"/>
        <w:jc w:val="left"/>
      </w:pPr>
      <w:r>
        <w:rPr>
          <w:color w:val="231F20"/>
          <w:w w:val="105"/>
        </w:rPr>
        <w:t>Деепричастие</w:t>
      </w:r>
    </w:p>
    <w:p w14:paraId="3D998F88" w14:textId="77777777" w:rsidR="00D66DA7" w:rsidRDefault="00D66DA7" w:rsidP="00D66DA7">
      <w:pPr>
        <w:pStyle w:val="af6"/>
        <w:spacing w:before="1"/>
        <w:ind w:left="113" w:right="584"/>
      </w:pPr>
      <w:r>
        <w:rPr>
          <w:color w:val="231F20"/>
          <w:w w:val="105"/>
        </w:rPr>
        <w:t>Деепричастие</w:t>
      </w:r>
      <w:r w:rsidR="00F26746">
        <w:rPr>
          <w:color w:val="231F20"/>
          <w:w w:val="105"/>
        </w:rPr>
        <w:t xml:space="preserve"> </w:t>
      </w:r>
      <w:r>
        <w:rPr>
          <w:color w:val="231F20"/>
          <w:w w:val="105"/>
        </w:rPr>
        <w:t>как</w:t>
      </w:r>
      <w:r w:rsidR="00F26746">
        <w:rPr>
          <w:color w:val="231F20"/>
          <w:w w:val="105"/>
        </w:rPr>
        <w:t xml:space="preserve"> </w:t>
      </w:r>
      <w:r>
        <w:rPr>
          <w:color w:val="231F20"/>
          <w:w w:val="105"/>
        </w:rPr>
        <w:t>часть</w:t>
      </w:r>
      <w:r w:rsidR="00F26746">
        <w:rPr>
          <w:color w:val="231F20"/>
          <w:w w:val="105"/>
        </w:rPr>
        <w:t xml:space="preserve"> </w:t>
      </w:r>
      <w:r>
        <w:rPr>
          <w:color w:val="231F20"/>
          <w:w w:val="105"/>
        </w:rPr>
        <w:t>речи.</w:t>
      </w:r>
      <w:r w:rsidR="00F26746">
        <w:rPr>
          <w:color w:val="231F20"/>
          <w:w w:val="105"/>
        </w:rPr>
        <w:t xml:space="preserve"> </w:t>
      </w:r>
      <w:r>
        <w:rPr>
          <w:color w:val="231F20"/>
          <w:w w:val="105"/>
        </w:rPr>
        <w:t>Признаки</w:t>
      </w:r>
      <w:r w:rsidR="00F26746">
        <w:rPr>
          <w:color w:val="231F20"/>
          <w:w w:val="105"/>
        </w:rPr>
        <w:t xml:space="preserve"> </w:t>
      </w:r>
      <w:r>
        <w:rPr>
          <w:color w:val="231F20"/>
          <w:w w:val="105"/>
        </w:rPr>
        <w:t>глагола</w:t>
      </w:r>
      <w:r w:rsidR="00F26746">
        <w:rPr>
          <w:color w:val="231F20"/>
          <w:w w:val="105"/>
        </w:rPr>
        <w:t xml:space="preserve"> </w:t>
      </w:r>
      <w:r>
        <w:rPr>
          <w:color w:val="231F20"/>
          <w:w w:val="105"/>
        </w:rPr>
        <w:t>у</w:t>
      </w:r>
      <w:r w:rsidR="00F26746">
        <w:rPr>
          <w:color w:val="231F20"/>
          <w:w w:val="105"/>
        </w:rPr>
        <w:t xml:space="preserve"> </w:t>
      </w:r>
      <w:r>
        <w:rPr>
          <w:color w:val="231F20"/>
          <w:w w:val="105"/>
        </w:rPr>
        <w:t>деепричастия.</w:t>
      </w:r>
      <w:r w:rsidR="00F26746">
        <w:rPr>
          <w:color w:val="231F20"/>
          <w:w w:val="105"/>
        </w:rPr>
        <w:t xml:space="preserve"> </w:t>
      </w:r>
      <w:r>
        <w:rPr>
          <w:color w:val="231F20"/>
          <w:w w:val="105"/>
        </w:rPr>
        <w:t>Признаки наречия у деепричастия. Деепричастия совершенного и несовершенного</w:t>
      </w:r>
      <w:r w:rsidR="00F26746">
        <w:rPr>
          <w:color w:val="231F20"/>
          <w:w w:val="105"/>
        </w:rPr>
        <w:t xml:space="preserve"> </w:t>
      </w:r>
      <w:r>
        <w:rPr>
          <w:color w:val="231F20"/>
          <w:w w:val="105"/>
        </w:rPr>
        <w:t>вида,</w:t>
      </w:r>
      <w:r w:rsidR="00F26746">
        <w:rPr>
          <w:color w:val="231F20"/>
          <w:w w:val="105"/>
        </w:rPr>
        <w:t xml:space="preserve"> </w:t>
      </w:r>
      <w:r>
        <w:rPr>
          <w:color w:val="231F20"/>
          <w:w w:val="105"/>
        </w:rPr>
        <w:t>возвратные</w:t>
      </w:r>
      <w:r w:rsidR="00F26746">
        <w:rPr>
          <w:color w:val="231F20"/>
          <w:w w:val="105"/>
        </w:rPr>
        <w:t xml:space="preserve"> </w:t>
      </w:r>
      <w:r>
        <w:rPr>
          <w:color w:val="231F20"/>
          <w:w w:val="105"/>
        </w:rPr>
        <w:t>и</w:t>
      </w:r>
      <w:r w:rsidR="00F26746">
        <w:rPr>
          <w:color w:val="231F20"/>
          <w:w w:val="105"/>
        </w:rPr>
        <w:t xml:space="preserve"> </w:t>
      </w:r>
      <w:r>
        <w:rPr>
          <w:color w:val="231F20"/>
          <w:w w:val="105"/>
        </w:rPr>
        <w:t>невозвратные.</w:t>
      </w:r>
      <w:r w:rsidR="00F26746">
        <w:rPr>
          <w:color w:val="231F20"/>
          <w:w w:val="105"/>
        </w:rPr>
        <w:t xml:space="preserve"> </w:t>
      </w:r>
      <w:r>
        <w:rPr>
          <w:color w:val="231F20"/>
          <w:w w:val="105"/>
        </w:rPr>
        <w:t>Суффиксы</w:t>
      </w:r>
      <w:r w:rsidR="00F26746">
        <w:rPr>
          <w:color w:val="231F20"/>
          <w:w w:val="105"/>
        </w:rPr>
        <w:t xml:space="preserve"> </w:t>
      </w:r>
      <w:r>
        <w:rPr>
          <w:color w:val="231F20"/>
          <w:w w:val="105"/>
        </w:rPr>
        <w:t>деепричастий.</w:t>
      </w:r>
      <w:r w:rsidR="00F26746">
        <w:rPr>
          <w:color w:val="231F20"/>
          <w:w w:val="105"/>
        </w:rPr>
        <w:t xml:space="preserve"> </w:t>
      </w:r>
      <w:r>
        <w:rPr>
          <w:color w:val="231F20"/>
          <w:w w:val="105"/>
        </w:rPr>
        <w:t>Роль</w:t>
      </w:r>
      <w:r w:rsidR="00F26746">
        <w:rPr>
          <w:color w:val="231F20"/>
          <w:w w:val="105"/>
        </w:rPr>
        <w:t xml:space="preserve"> </w:t>
      </w:r>
      <w:r>
        <w:rPr>
          <w:color w:val="231F20"/>
          <w:w w:val="105"/>
        </w:rPr>
        <w:t>деепричастия</w:t>
      </w:r>
      <w:r w:rsidR="00F26746">
        <w:rPr>
          <w:color w:val="231F20"/>
          <w:w w:val="105"/>
        </w:rPr>
        <w:t xml:space="preserve"> </w:t>
      </w:r>
      <w:r>
        <w:rPr>
          <w:color w:val="231F20"/>
          <w:w w:val="105"/>
        </w:rPr>
        <w:t>в</w:t>
      </w:r>
      <w:r w:rsidR="00F26746">
        <w:rPr>
          <w:color w:val="231F20"/>
          <w:w w:val="105"/>
        </w:rPr>
        <w:t xml:space="preserve"> </w:t>
      </w:r>
      <w:r>
        <w:rPr>
          <w:color w:val="231F20"/>
          <w:w w:val="105"/>
        </w:rPr>
        <w:t>предложении.</w:t>
      </w:r>
      <w:r w:rsidR="00F26746">
        <w:rPr>
          <w:color w:val="231F20"/>
          <w:w w:val="105"/>
        </w:rPr>
        <w:t xml:space="preserve"> </w:t>
      </w:r>
      <w:r>
        <w:rPr>
          <w:color w:val="231F20"/>
          <w:w w:val="105"/>
        </w:rPr>
        <w:t>Деепричастный</w:t>
      </w:r>
      <w:r w:rsidR="00F26746">
        <w:rPr>
          <w:color w:val="231F20"/>
          <w:w w:val="105"/>
        </w:rPr>
        <w:t xml:space="preserve"> </w:t>
      </w:r>
      <w:r>
        <w:rPr>
          <w:color w:val="231F20"/>
          <w:w w:val="105"/>
        </w:rPr>
        <w:t>оборот.</w:t>
      </w:r>
      <w:r w:rsidR="00F26746">
        <w:rPr>
          <w:color w:val="231F20"/>
          <w:w w:val="105"/>
        </w:rPr>
        <w:t xml:space="preserve"> </w:t>
      </w:r>
      <w:r>
        <w:rPr>
          <w:color w:val="231F20"/>
          <w:w w:val="105"/>
        </w:rPr>
        <w:t>Морфологический</w:t>
      </w:r>
      <w:r w:rsidR="00F26746">
        <w:rPr>
          <w:color w:val="231F20"/>
          <w:w w:val="105"/>
        </w:rPr>
        <w:t xml:space="preserve"> </w:t>
      </w:r>
      <w:r>
        <w:rPr>
          <w:color w:val="231F20"/>
          <w:w w:val="105"/>
        </w:rPr>
        <w:t>разбор</w:t>
      </w:r>
      <w:r w:rsidR="00F26746">
        <w:rPr>
          <w:color w:val="231F20"/>
          <w:w w:val="105"/>
        </w:rPr>
        <w:t xml:space="preserve"> </w:t>
      </w:r>
      <w:r>
        <w:rPr>
          <w:color w:val="231F20"/>
          <w:w w:val="105"/>
        </w:rPr>
        <w:t>деепричастий.</w:t>
      </w:r>
    </w:p>
    <w:p w14:paraId="472430DE" w14:textId="77777777" w:rsidR="00D66DA7" w:rsidRDefault="00D66DA7" w:rsidP="00D66DA7">
      <w:pPr>
        <w:pStyle w:val="af6"/>
        <w:spacing w:before="8"/>
        <w:ind w:left="113" w:right="584"/>
      </w:pPr>
      <w:r>
        <w:rPr>
          <w:color w:val="231F20"/>
          <w:w w:val="105"/>
        </w:rPr>
        <w:t>Раздельное</w:t>
      </w:r>
      <w:r w:rsidR="00F26746">
        <w:rPr>
          <w:color w:val="231F20"/>
          <w:w w:val="105"/>
        </w:rPr>
        <w:t xml:space="preserve"> </w:t>
      </w:r>
      <w:r>
        <w:rPr>
          <w:color w:val="231F20"/>
          <w:w w:val="105"/>
        </w:rPr>
        <w:t>написание</w:t>
      </w:r>
      <w:r w:rsidR="00F26746">
        <w:rPr>
          <w:color w:val="231F20"/>
          <w:w w:val="105"/>
        </w:rPr>
        <w:t xml:space="preserve"> </w:t>
      </w:r>
      <w:r>
        <w:rPr>
          <w:i/>
          <w:color w:val="231F20"/>
          <w:w w:val="105"/>
        </w:rPr>
        <w:t>не</w:t>
      </w:r>
      <w:r w:rsidR="00F26746">
        <w:rPr>
          <w:i/>
          <w:color w:val="231F20"/>
          <w:w w:val="105"/>
        </w:rPr>
        <w:t xml:space="preserve"> </w:t>
      </w:r>
      <w:r>
        <w:rPr>
          <w:color w:val="231F20"/>
          <w:w w:val="105"/>
        </w:rPr>
        <w:t>с</w:t>
      </w:r>
      <w:r w:rsidR="00F26746">
        <w:rPr>
          <w:color w:val="231F20"/>
          <w:w w:val="105"/>
        </w:rPr>
        <w:t xml:space="preserve"> </w:t>
      </w:r>
      <w:r>
        <w:rPr>
          <w:color w:val="231F20"/>
          <w:w w:val="105"/>
        </w:rPr>
        <w:t>деепричастиями.</w:t>
      </w:r>
      <w:r w:rsidR="00F26746">
        <w:rPr>
          <w:color w:val="231F20"/>
          <w:w w:val="105"/>
        </w:rPr>
        <w:t xml:space="preserve"> </w:t>
      </w:r>
      <w:r>
        <w:rPr>
          <w:color w:val="231F20"/>
          <w:w w:val="105"/>
        </w:rPr>
        <w:t>Написание</w:t>
      </w:r>
      <w:r w:rsidR="00F26746">
        <w:rPr>
          <w:color w:val="231F20"/>
          <w:w w:val="105"/>
        </w:rPr>
        <w:t xml:space="preserve"> </w:t>
      </w:r>
      <w:r>
        <w:rPr>
          <w:i/>
          <w:color w:val="231F20"/>
          <w:w w:val="105"/>
        </w:rPr>
        <w:t>не</w:t>
      </w:r>
      <w:r w:rsidR="00F26746">
        <w:rPr>
          <w:i/>
          <w:color w:val="231F20"/>
          <w:w w:val="105"/>
        </w:rPr>
        <w:t xml:space="preserve"> </w:t>
      </w:r>
      <w:r>
        <w:rPr>
          <w:color w:val="231F20"/>
          <w:w w:val="105"/>
        </w:rPr>
        <w:t>с</w:t>
      </w:r>
      <w:r w:rsidR="00F26746">
        <w:rPr>
          <w:color w:val="231F20"/>
          <w:w w:val="105"/>
        </w:rPr>
        <w:t xml:space="preserve"> </w:t>
      </w:r>
      <w:r>
        <w:rPr>
          <w:color w:val="231F20"/>
          <w:w w:val="105"/>
        </w:rPr>
        <w:t>глаголом,</w:t>
      </w:r>
      <w:r w:rsidR="00F26746">
        <w:rPr>
          <w:color w:val="231F20"/>
          <w:w w:val="105"/>
        </w:rPr>
        <w:t xml:space="preserve"> </w:t>
      </w:r>
      <w:r>
        <w:rPr>
          <w:color w:val="231F20"/>
          <w:w w:val="105"/>
        </w:rPr>
        <w:t>причастием,</w:t>
      </w:r>
      <w:r w:rsidR="00F26746">
        <w:rPr>
          <w:color w:val="231F20"/>
          <w:w w:val="105"/>
        </w:rPr>
        <w:t xml:space="preserve"> </w:t>
      </w:r>
      <w:r>
        <w:rPr>
          <w:color w:val="231F20"/>
          <w:w w:val="105"/>
        </w:rPr>
        <w:t>деепричастием</w:t>
      </w:r>
      <w:r w:rsidR="00F26746">
        <w:rPr>
          <w:color w:val="231F20"/>
          <w:w w:val="105"/>
        </w:rPr>
        <w:t xml:space="preserve"> </w:t>
      </w:r>
      <w:r>
        <w:rPr>
          <w:color w:val="231F20"/>
          <w:w w:val="105"/>
        </w:rPr>
        <w:t>(системное</w:t>
      </w:r>
      <w:r w:rsidR="00F26746">
        <w:rPr>
          <w:color w:val="231F20"/>
          <w:w w:val="105"/>
        </w:rPr>
        <w:t xml:space="preserve"> </w:t>
      </w:r>
      <w:r>
        <w:rPr>
          <w:color w:val="231F20"/>
          <w:w w:val="105"/>
        </w:rPr>
        <w:t>представление).</w:t>
      </w:r>
      <w:r w:rsidR="00F26746">
        <w:rPr>
          <w:color w:val="231F20"/>
          <w:w w:val="105"/>
        </w:rPr>
        <w:t xml:space="preserve"> </w:t>
      </w:r>
      <w:r>
        <w:rPr>
          <w:color w:val="231F20"/>
          <w:w w:val="105"/>
        </w:rPr>
        <w:t>Пунктуация</w:t>
      </w:r>
      <w:r w:rsidR="00F26746">
        <w:rPr>
          <w:color w:val="231F20"/>
          <w:w w:val="105"/>
        </w:rPr>
        <w:t xml:space="preserve"> </w:t>
      </w:r>
      <w:r>
        <w:rPr>
          <w:color w:val="231F20"/>
          <w:w w:val="105"/>
        </w:rPr>
        <w:t>при</w:t>
      </w:r>
      <w:r w:rsidR="00F26746">
        <w:rPr>
          <w:color w:val="231F20"/>
          <w:w w:val="105"/>
        </w:rPr>
        <w:t xml:space="preserve"> </w:t>
      </w:r>
      <w:r>
        <w:rPr>
          <w:color w:val="231F20"/>
          <w:w w:val="105"/>
        </w:rPr>
        <w:t>деепричастном</w:t>
      </w:r>
      <w:r w:rsidR="00F26746">
        <w:rPr>
          <w:color w:val="231F20"/>
          <w:w w:val="105"/>
        </w:rPr>
        <w:t xml:space="preserve"> </w:t>
      </w:r>
      <w:r>
        <w:rPr>
          <w:color w:val="231F20"/>
          <w:w w:val="105"/>
        </w:rPr>
        <w:t>обороте.</w:t>
      </w:r>
    </w:p>
    <w:p w14:paraId="52739408" w14:textId="77777777" w:rsidR="00D66DA7" w:rsidRDefault="00D66DA7" w:rsidP="00D66DA7">
      <w:pPr>
        <w:pStyle w:val="af6"/>
        <w:spacing w:before="5"/>
        <w:ind w:left="113" w:right="585"/>
      </w:pPr>
      <w:r>
        <w:rPr>
          <w:color w:val="231F20"/>
          <w:w w:val="105"/>
        </w:rPr>
        <w:t>Структура</w:t>
      </w:r>
      <w:r w:rsidR="00F26746">
        <w:rPr>
          <w:color w:val="231F20"/>
          <w:w w:val="105"/>
        </w:rPr>
        <w:t xml:space="preserve"> </w:t>
      </w:r>
      <w:r>
        <w:rPr>
          <w:color w:val="231F20"/>
          <w:w w:val="105"/>
        </w:rPr>
        <w:t>текста:</w:t>
      </w:r>
      <w:r w:rsidR="00F26746">
        <w:rPr>
          <w:color w:val="231F20"/>
          <w:w w:val="105"/>
        </w:rPr>
        <w:t xml:space="preserve"> </w:t>
      </w:r>
      <w:r>
        <w:rPr>
          <w:color w:val="231F20"/>
          <w:w w:val="105"/>
        </w:rPr>
        <w:t>введение,</w:t>
      </w:r>
      <w:r w:rsidR="00F26746">
        <w:rPr>
          <w:color w:val="231F20"/>
          <w:w w:val="105"/>
        </w:rPr>
        <w:t xml:space="preserve"> </w:t>
      </w:r>
      <w:r>
        <w:rPr>
          <w:color w:val="231F20"/>
          <w:w w:val="105"/>
        </w:rPr>
        <w:t>основная</w:t>
      </w:r>
      <w:r w:rsidR="00F26746">
        <w:rPr>
          <w:color w:val="231F20"/>
          <w:w w:val="105"/>
        </w:rPr>
        <w:t xml:space="preserve"> </w:t>
      </w:r>
      <w:r>
        <w:rPr>
          <w:color w:val="231F20"/>
          <w:w w:val="105"/>
        </w:rPr>
        <w:t>часть, заключение.  Придумывание</w:t>
      </w:r>
      <w:r w:rsidR="00F26746">
        <w:rPr>
          <w:color w:val="231F20"/>
          <w:w w:val="105"/>
        </w:rPr>
        <w:t xml:space="preserve"> </w:t>
      </w:r>
      <w:r>
        <w:rPr>
          <w:color w:val="231F20"/>
          <w:w w:val="105"/>
        </w:rPr>
        <w:t>рассказа</w:t>
      </w:r>
      <w:r w:rsidR="00F26746">
        <w:rPr>
          <w:color w:val="231F20"/>
          <w:w w:val="105"/>
        </w:rPr>
        <w:t xml:space="preserve"> </w:t>
      </w:r>
      <w:r>
        <w:rPr>
          <w:color w:val="231F20"/>
          <w:w w:val="105"/>
        </w:rPr>
        <w:t>на</w:t>
      </w:r>
      <w:r w:rsidR="00F26746">
        <w:rPr>
          <w:color w:val="231F20"/>
          <w:w w:val="105"/>
        </w:rPr>
        <w:t xml:space="preserve"> </w:t>
      </w:r>
      <w:r>
        <w:rPr>
          <w:color w:val="231F20"/>
          <w:w w:val="105"/>
        </w:rPr>
        <w:t>основе</w:t>
      </w:r>
      <w:r w:rsidR="00F26746">
        <w:rPr>
          <w:color w:val="231F20"/>
          <w:w w:val="105"/>
        </w:rPr>
        <w:t xml:space="preserve"> </w:t>
      </w:r>
      <w:r>
        <w:rPr>
          <w:color w:val="231F20"/>
          <w:w w:val="105"/>
        </w:rPr>
        <w:t>картины.</w:t>
      </w:r>
    </w:p>
    <w:p w14:paraId="3702D983" w14:textId="77777777" w:rsidR="00D66DA7" w:rsidRDefault="00D66DA7" w:rsidP="00D66DA7">
      <w:pPr>
        <w:pStyle w:val="2"/>
        <w:spacing w:before="117"/>
        <w:jc w:val="left"/>
      </w:pPr>
      <w:r>
        <w:rPr>
          <w:color w:val="231F20"/>
          <w:w w:val="105"/>
        </w:rPr>
        <w:t>Наречие</w:t>
      </w:r>
    </w:p>
    <w:p w14:paraId="035F51EE" w14:textId="77777777" w:rsidR="00D66DA7" w:rsidRDefault="00D66DA7" w:rsidP="00D66DA7">
      <w:pPr>
        <w:pStyle w:val="af6"/>
        <w:spacing w:before="1"/>
        <w:ind w:left="113" w:right="584"/>
      </w:pPr>
      <w:r>
        <w:rPr>
          <w:color w:val="231F20"/>
          <w:w w:val="105"/>
        </w:rPr>
        <w:t>Наречие</w:t>
      </w:r>
      <w:r w:rsidR="00F26746">
        <w:rPr>
          <w:color w:val="231F20"/>
          <w:w w:val="105"/>
        </w:rPr>
        <w:t xml:space="preserve"> </w:t>
      </w:r>
      <w:r>
        <w:rPr>
          <w:color w:val="231F20"/>
          <w:w w:val="105"/>
        </w:rPr>
        <w:t>как</w:t>
      </w:r>
      <w:r w:rsidR="00F26746">
        <w:rPr>
          <w:color w:val="231F20"/>
          <w:w w:val="105"/>
        </w:rPr>
        <w:t xml:space="preserve"> </w:t>
      </w:r>
      <w:r>
        <w:rPr>
          <w:color w:val="231F20"/>
          <w:w w:val="105"/>
        </w:rPr>
        <w:t>самостоятельная</w:t>
      </w:r>
      <w:r w:rsidR="00F26746">
        <w:rPr>
          <w:color w:val="231F20"/>
          <w:w w:val="105"/>
        </w:rPr>
        <w:t xml:space="preserve"> </w:t>
      </w:r>
      <w:r>
        <w:rPr>
          <w:color w:val="231F20"/>
          <w:w w:val="105"/>
        </w:rPr>
        <w:t>неизменяемая</w:t>
      </w:r>
      <w:r w:rsidR="00F26746">
        <w:rPr>
          <w:color w:val="231F20"/>
          <w:w w:val="105"/>
        </w:rPr>
        <w:t xml:space="preserve"> </w:t>
      </w:r>
      <w:r>
        <w:rPr>
          <w:color w:val="231F20"/>
          <w:w w:val="105"/>
        </w:rPr>
        <w:t>часть речи.  Синтаксическаярольнаречий.Словосочетанияснаречиями.Разрядынаречий.Знаменательные и местоименные наречия. Степени сравнения наречий. Морфологический</w:t>
      </w:r>
      <w:r w:rsidR="00F26746">
        <w:rPr>
          <w:color w:val="231F20"/>
          <w:w w:val="105"/>
        </w:rPr>
        <w:t xml:space="preserve"> </w:t>
      </w:r>
      <w:r>
        <w:rPr>
          <w:color w:val="231F20"/>
          <w:w w:val="105"/>
        </w:rPr>
        <w:t>разбор</w:t>
      </w:r>
      <w:r w:rsidR="00F26746">
        <w:rPr>
          <w:color w:val="231F20"/>
          <w:w w:val="105"/>
        </w:rPr>
        <w:t xml:space="preserve"> </w:t>
      </w:r>
      <w:r>
        <w:rPr>
          <w:color w:val="231F20"/>
          <w:w w:val="105"/>
        </w:rPr>
        <w:t>наречия.</w:t>
      </w:r>
    </w:p>
    <w:p w14:paraId="7AD6DB0B" w14:textId="77777777" w:rsidR="00D66DA7" w:rsidRDefault="00D66DA7" w:rsidP="00D66DA7">
      <w:pPr>
        <w:pStyle w:val="af6"/>
        <w:spacing w:before="7"/>
        <w:ind w:left="113" w:right="584"/>
      </w:pPr>
      <w:r>
        <w:rPr>
          <w:color w:val="231F20"/>
          <w:w w:val="110"/>
        </w:rPr>
        <w:t xml:space="preserve">Правописание </w:t>
      </w:r>
      <w:r>
        <w:rPr>
          <w:i/>
          <w:color w:val="231F20"/>
          <w:w w:val="110"/>
        </w:rPr>
        <w:t xml:space="preserve">не </w:t>
      </w:r>
      <w:r>
        <w:rPr>
          <w:color w:val="231F20"/>
          <w:w w:val="110"/>
        </w:rPr>
        <w:t>с наречиями на -</w:t>
      </w:r>
      <w:r>
        <w:rPr>
          <w:i/>
          <w:color w:val="231F20"/>
          <w:w w:val="110"/>
        </w:rPr>
        <w:t xml:space="preserve">о </w:t>
      </w:r>
      <w:r>
        <w:rPr>
          <w:color w:val="231F20"/>
          <w:w w:val="110"/>
        </w:rPr>
        <w:t>и -</w:t>
      </w:r>
      <w:r>
        <w:rPr>
          <w:i/>
          <w:color w:val="231F20"/>
          <w:w w:val="110"/>
        </w:rPr>
        <w:t>е</w:t>
      </w:r>
      <w:r>
        <w:rPr>
          <w:color w:val="231F20"/>
          <w:w w:val="110"/>
        </w:rPr>
        <w:t xml:space="preserve">. Правописание </w:t>
      </w:r>
      <w:r>
        <w:rPr>
          <w:i/>
          <w:color w:val="231F20"/>
          <w:w w:val="110"/>
        </w:rPr>
        <w:t xml:space="preserve">не </w:t>
      </w:r>
      <w:r>
        <w:rPr>
          <w:color w:val="231F20"/>
          <w:w w:val="110"/>
        </w:rPr>
        <w:t>с существи</w:t>
      </w:r>
      <w:r>
        <w:rPr>
          <w:color w:val="231F20"/>
          <w:w w:val="105"/>
        </w:rPr>
        <w:t>тельными, прилагательными и наречиями на -</w:t>
      </w:r>
      <w:r>
        <w:rPr>
          <w:i/>
          <w:color w:val="231F20"/>
          <w:w w:val="105"/>
        </w:rPr>
        <w:t xml:space="preserve">о </w:t>
      </w:r>
      <w:r>
        <w:rPr>
          <w:color w:val="231F20"/>
          <w:w w:val="105"/>
        </w:rPr>
        <w:t>и -</w:t>
      </w:r>
      <w:r>
        <w:rPr>
          <w:i/>
          <w:color w:val="231F20"/>
          <w:w w:val="105"/>
        </w:rPr>
        <w:t xml:space="preserve">е </w:t>
      </w:r>
      <w:r>
        <w:rPr>
          <w:color w:val="231F20"/>
          <w:w w:val="105"/>
        </w:rPr>
        <w:t>(системное представ</w:t>
      </w:r>
      <w:r>
        <w:rPr>
          <w:color w:val="231F20"/>
          <w:w w:val="110"/>
        </w:rPr>
        <w:t xml:space="preserve">ление). Правописание букв </w:t>
      </w:r>
      <w:r>
        <w:rPr>
          <w:i/>
          <w:color w:val="231F20"/>
          <w:w w:val="110"/>
        </w:rPr>
        <w:t>е</w:t>
      </w:r>
      <w:r>
        <w:rPr>
          <w:color w:val="231F20"/>
          <w:w w:val="110"/>
        </w:rPr>
        <w:t xml:space="preserve">, </w:t>
      </w:r>
      <w:r>
        <w:rPr>
          <w:i/>
          <w:color w:val="231F20"/>
          <w:w w:val="110"/>
        </w:rPr>
        <w:t xml:space="preserve">и </w:t>
      </w:r>
      <w:r>
        <w:rPr>
          <w:color w:val="231F20"/>
          <w:w w:val="110"/>
        </w:rPr>
        <w:t xml:space="preserve">в приставках </w:t>
      </w:r>
      <w:r>
        <w:rPr>
          <w:i/>
          <w:color w:val="231F20"/>
          <w:w w:val="110"/>
        </w:rPr>
        <w:t>не</w:t>
      </w:r>
      <w:r>
        <w:rPr>
          <w:color w:val="231F20"/>
          <w:w w:val="110"/>
        </w:rPr>
        <w:t xml:space="preserve">- и </w:t>
      </w:r>
      <w:r>
        <w:rPr>
          <w:i/>
          <w:color w:val="231F20"/>
          <w:w w:val="110"/>
        </w:rPr>
        <w:t>ни</w:t>
      </w:r>
      <w:r>
        <w:rPr>
          <w:color w:val="231F20"/>
          <w:w w:val="110"/>
        </w:rPr>
        <w:t>- отрицательных наречий.</w:t>
      </w:r>
      <w:r w:rsidR="00F26746">
        <w:rPr>
          <w:color w:val="231F20"/>
          <w:w w:val="110"/>
        </w:rPr>
        <w:t xml:space="preserve"> </w:t>
      </w:r>
      <w:r>
        <w:rPr>
          <w:color w:val="231F20"/>
          <w:w w:val="110"/>
        </w:rPr>
        <w:t>Правописание</w:t>
      </w:r>
      <w:r w:rsidR="00F26746">
        <w:rPr>
          <w:color w:val="231F20"/>
          <w:w w:val="110"/>
        </w:rPr>
        <w:t xml:space="preserve"> </w:t>
      </w:r>
      <w:r>
        <w:rPr>
          <w:i/>
          <w:color w:val="231F20"/>
          <w:w w:val="110"/>
        </w:rPr>
        <w:t>н</w:t>
      </w:r>
      <w:r w:rsidR="00F26746">
        <w:rPr>
          <w:i/>
          <w:color w:val="231F20"/>
          <w:w w:val="110"/>
        </w:rPr>
        <w:t xml:space="preserve"> </w:t>
      </w:r>
      <w:r>
        <w:rPr>
          <w:color w:val="231F20"/>
          <w:w w:val="110"/>
        </w:rPr>
        <w:t>и</w:t>
      </w:r>
      <w:r w:rsidR="00F26746">
        <w:rPr>
          <w:color w:val="231F20"/>
          <w:w w:val="110"/>
        </w:rPr>
        <w:t xml:space="preserve"> </w:t>
      </w:r>
      <w:r>
        <w:rPr>
          <w:i/>
          <w:color w:val="231F20"/>
          <w:w w:val="110"/>
        </w:rPr>
        <w:t>нн</w:t>
      </w:r>
      <w:r w:rsidR="00F26746">
        <w:rPr>
          <w:i/>
          <w:color w:val="231F20"/>
          <w:w w:val="110"/>
        </w:rPr>
        <w:t xml:space="preserve"> </w:t>
      </w:r>
      <w:r>
        <w:rPr>
          <w:color w:val="231F20"/>
          <w:w w:val="110"/>
        </w:rPr>
        <w:t>в</w:t>
      </w:r>
      <w:r w:rsidR="00F26746">
        <w:rPr>
          <w:color w:val="231F20"/>
          <w:w w:val="110"/>
        </w:rPr>
        <w:t xml:space="preserve"> </w:t>
      </w:r>
      <w:r>
        <w:rPr>
          <w:color w:val="231F20"/>
          <w:w w:val="110"/>
        </w:rPr>
        <w:t>наречиях</w:t>
      </w:r>
      <w:r w:rsidR="00F26746">
        <w:rPr>
          <w:color w:val="231F20"/>
          <w:w w:val="110"/>
        </w:rPr>
        <w:t xml:space="preserve"> </w:t>
      </w:r>
      <w:r>
        <w:rPr>
          <w:color w:val="231F20"/>
          <w:w w:val="110"/>
        </w:rPr>
        <w:t>на-</w:t>
      </w:r>
      <w:r w:rsidR="00F26746">
        <w:rPr>
          <w:color w:val="231F20"/>
          <w:w w:val="110"/>
        </w:rPr>
        <w:t xml:space="preserve"> </w:t>
      </w:r>
      <w:r>
        <w:rPr>
          <w:i/>
          <w:color w:val="231F20"/>
          <w:w w:val="110"/>
        </w:rPr>
        <w:t>о</w:t>
      </w:r>
      <w:r w:rsidR="00F26746">
        <w:rPr>
          <w:i/>
          <w:color w:val="231F20"/>
          <w:w w:val="110"/>
        </w:rPr>
        <w:t xml:space="preserve"> </w:t>
      </w:r>
      <w:r>
        <w:rPr>
          <w:color w:val="231F20"/>
          <w:w w:val="110"/>
        </w:rPr>
        <w:t>и-</w:t>
      </w:r>
      <w:r w:rsidR="00F26746">
        <w:rPr>
          <w:color w:val="231F20"/>
          <w:w w:val="110"/>
        </w:rPr>
        <w:t xml:space="preserve"> </w:t>
      </w:r>
      <w:r>
        <w:rPr>
          <w:i/>
          <w:color w:val="231F20"/>
          <w:w w:val="110"/>
        </w:rPr>
        <w:t>е</w:t>
      </w:r>
      <w:r>
        <w:rPr>
          <w:color w:val="231F20"/>
          <w:w w:val="110"/>
        </w:rPr>
        <w:t>.</w:t>
      </w:r>
      <w:r w:rsidR="00F26746">
        <w:rPr>
          <w:color w:val="231F20"/>
          <w:w w:val="110"/>
        </w:rPr>
        <w:t xml:space="preserve"> </w:t>
      </w:r>
      <w:r>
        <w:rPr>
          <w:color w:val="231F20"/>
          <w:w w:val="110"/>
        </w:rPr>
        <w:t>Правописание</w:t>
      </w:r>
      <w:r w:rsidR="00F26746">
        <w:rPr>
          <w:color w:val="231F20"/>
          <w:w w:val="110"/>
        </w:rPr>
        <w:t xml:space="preserve"> </w:t>
      </w:r>
      <w:r>
        <w:rPr>
          <w:color w:val="231F20"/>
          <w:w w:val="110"/>
        </w:rPr>
        <w:t>букв</w:t>
      </w:r>
      <w:r w:rsidR="00F26746">
        <w:rPr>
          <w:color w:val="231F20"/>
          <w:w w:val="110"/>
        </w:rPr>
        <w:t xml:space="preserve"> </w:t>
      </w:r>
      <w:r>
        <w:rPr>
          <w:i/>
          <w:color w:val="231F20"/>
          <w:w w:val="110"/>
        </w:rPr>
        <w:t>о</w:t>
      </w:r>
      <w:r>
        <w:rPr>
          <w:color w:val="231F20"/>
          <w:w w:val="110"/>
        </w:rPr>
        <w:t>,</w:t>
      </w:r>
      <w:r w:rsidR="00F26746">
        <w:rPr>
          <w:color w:val="231F20"/>
          <w:w w:val="110"/>
        </w:rPr>
        <w:t xml:space="preserve"> </w:t>
      </w:r>
      <w:r>
        <w:rPr>
          <w:i/>
          <w:color w:val="231F20"/>
          <w:w w:val="110"/>
        </w:rPr>
        <w:t xml:space="preserve">е </w:t>
      </w:r>
      <w:r>
        <w:rPr>
          <w:color w:val="231F20"/>
          <w:w w:val="110"/>
        </w:rPr>
        <w:t xml:space="preserve">после шипящих на конце наречий. Написание букв </w:t>
      </w:r>
      <w:r>
        <w:rPr>
          <w:i/>
          <w:color w:val="231F20"/>
          <w:w w:val="110"/>
        </w:rPr>
        <w:t>о</w:t>
      </w:r>
      <w:r>
        <w:rPr>
          <w:color w:val="231F20"/>
          <w:w w:val="110"/>
        </w:rPr>
        <w:t xml:space="preserve">, </w:t>
      </w:r>
      <w:r>
        <w:rPr>
          <w:i/>
          <w:color w:val="231F20"/>
          <w:w w:val="110"/>
        </w:rPr>
        <w:t>е</w:t>
      </w:r>
      <w:r>
        <w:rPr>
          <w:color w:val="231F20"/>
          <w:w w:val="110"/>
        </w:rPr>
        <w:t xml:space="preserve">, </w:t>
      </w:r>
      <w:r>
        <w:rPr>
          <w:i/>
          <w:color w:val="231F20"/>
          <w:w w:val="110"/>
        </w:rPr>
        <w:t xml:space="preserve">ё </w:t>
      </w:r>
      <w:r>
        <w:rPr>
          <w:color w:val="231F20"/>
          <w:w w:val="110"/>
        </w:rPr>
        <w:t xml:space="preserve">в разных частях слова (системное представление). Правописание букв </w:t>
      </w:r>
      <w:r>
        <w:rPr>
          <w:i/>
          <w:color w:val="231F20"/>
          <w:w w:val="110"/>
        </w:rPr>
        <w:t>о</w:t>
      </w:r>
      <w:r>
        <w:rPr>
          <w:color w:val="231F20"/>
          <w:w w:val="110"/>
        </w:rPr>
        <w:t xml:space="preserve">, </w:t>
      </w:r>
      <w:r>
        <w:rPr>
          <w:i/>
          <w:color w:val="231F20"/>
          <w:w w:val="110"/>
        </w:rPr>
        <w:t xml:space="preserve">а </w:t>
      </w:r>
      <w:r>
        <w:rPr>
          <w:color w:val="231F20"/>
          <w:w w:val="110"/>
        </w:rPr>
        <w:t>на конце</w:t>
      </w:r>
      <w:r w:rsidR="00F26746">
        <w:rPr>
          <w:color w:val="231F20"/>
          <w:w w:val="110"/>
        </w:rPr>
        <w:t xml:space="preserve"> </w:t>
      </w:r>
      <w:r>
        <w:rPr>
          <w:color w:val="231F20"/>
          <w:w w:val="105"/>
        </w:rPr>
        <w:t>наречий.</w:t>
      </w:r>
      <w:r w:rsidR="00F26746">
        <w:rPr>
          <w:color w:val="231F20"/>
          <w:w w:val="105"/>
        </w:rPr>
        <w:t xml:space="preserve"> </w:t>
      </w:r>
      <w:r>
        <w:rPr>
          <w:color w:val="231F20"/>
          <w:w w:val="105"/>
        </w:rPr>
        <w:t>Правописание</w:t>
      </w:r>
      <w:r w:rsidR="00F26746">
        <w:rPr>
          <w:color w:val="231F20"/>
          <w:w w:val="105"/>
        </w:rPr>
        <w:t xml:space="preserve"> </w:t>
      </w:r>
      <w:r>
        <w:rPr>
          <w:color w:val="231F20"/>
          <w:w w:val="105"/>
        </w:rPr>
        <w:t>дефиса между  частями  слова  в  наречиях.  Слитное</w:t>
      </w:r>
      <w:r w:rsidR="00F26746">
        <w:rPr>
          <w:color w:val="231F20"/>
          <w:w w:val="105"/>
        </w:rPr>
        <w:t xml:space="preserve"> </w:t>
      </w:r>
      <w:r>
        <w:rPr>
          <w:color w:val="231F20"/>
          <w:w w:val="105"/>
        </w:rPr>
        <w:t>и</w:t>
      </w:r>
      <w:r w:rsidR="00F26746">
        <w:rPr>
          <w:color w:val="231F20"/>
          <w:w w:val="105"/>
        </w:rPr>
        <w:t xml:space="preserve"> </w:t>
      </w:r>
      <w:r>
        <w:rPr>
          <w:color w:val="231F20"/>
          <w:w w:val="105"/>
        </w:rPr>
        <w:t>раздельное</w:t>
      </w:r>
      <w:r w:rsidR="00F26746">
        <w:rPr>
          <w:color w:val="231F20"/>
          <w:w w:val="105"/>
        </w:rPr>
        <w:t xml:space="preserve"> </w:t>
      </w:r>
      <w:r>
        <w:rPr>
          <w:color w:val="231F20"/>
          <w:w w:val="105"/>
        </w:rPr>
        <w:t>написание</w:t>
      </w:r>
      <w:r w:rsidR="00F26746">
        <w:rPr>
          <w:color w:val="231F20"/>
          <w:w w:val="105"/>
        </w:rPr>
        <w:t xml:space="preserve"> </w:t>
      </w:r>
      <w:r>
        <w:rPr>
          <w:color w:val="231F20"/>
          <w:w w:val="105"/>
        </w:rPr>
        <w:t>приставок</w:t>
      </w:r>
      <w:r w:rsidR="00F26746">
        <w:rPr>
          <w:color w:val="231F20"/>
          <w:w w:val="105"/>
        </w:rPr>
        <w:t xml:space="preserve"> </w:t>
      </w:r>
      <w:r>
        <w:rPr>
          <w:color w:val="231F20"/>
          <w:w w:val="105"/>
        </w:rPr>
        <w:t>в</w:t>
      </w:r>
      <w:r w:rsidR="00F26746">
        <w:rPr>
          <w:color w:val="231F20"/>
          <w:w w:val="105"/>
        </w:rPr>
        <w:t xml:space="preserve"> </w:t>
      </w:r>
      <w:r>
        <w:rPr>
          <w:color w:val="231F20"/>
          <w:w w:val="105"/>
        </w:rPr>
        <w:t>наречиях,</w:t>
      </w:r>
      <w:r w:rsidR="00F26746">
        <w:rPr>
          <w:color w:val="231F20"/>
          <w:w w:val="105"/>
        </w:rPr>
        <w:t xml:space="preserve"> </w:t>
      </w:r>
      <w:r>
        <w:rPr>
          <w:color w:val="231F20"/>
          <w:w w:val="105"/>
        </w:rPr>
        <w:t>образованных</w:t>
      </w:r>
      <w:r w:rsidR="00F26746">
        <w:rPr>
          <w:color w:val="231F20"/>
          <w:w w:val="105"/>
        </w:rPr>
        <w:t xml:space="preserve"> </w:t>
      </w:r>
      <w:r>
        <w:rPr>
          <w:color w:val="231F20"/>
          <w:w w:val="105"/>
        </w:rPr>
        <w:t>от</w:t>
      </w:r>
      <w:r w:rsidR="00F26746">
        <w:rPr>
          <w:color w:val="231F20"/>
          <w:w w:val="105"/>
        </w:rPr>
        <w:t xml:space="preserve"> </w:t>
      </w:r>
      <w:r>
        <w:rPr>
          <w:color w:val="231F20"/>
          <w:w w:val="105"/>
        </w:rPr>
        <w:t xml:space="preserve">существительных и количественных числительных. Правописание </w:t>
      </w:r>
      <w:r>
        <w:rPr>
          <w:i/>
          <w:color w:val="231F20"/>
          <w:w w:val="105"/>
        </w:rPr>
        <w:t xml:space="preserve">ь </w:t>
      </w:r>
      <w:r>
        <w:rPr>
          <w:color w:val="231F20"/>
          <w:w w:val="105"/>
        </w:rPr>
        <w:t>после шипящих</w:t>
      </w:r>
      <w:r w:rsidR="00F26746">
        <w:rPr>
          <w:color w:val="231F20"/>
          <w:w w:val="105"/>
        </w:rPr>
        <w:t xml:space="preserve"> </w:t>
      </w:r>
      <w:r>
        <w:rPr>
          <w:color w:val="231F20"/>
          <w:w w:val="105"/>
        </w:rPr>
        <w:t>на</w:t>
      </w:r>
      <w:r w:rsidR="00F26746">
        <w:rPr>
          <w:color w:val="231F20"/>
          <w:w w:val="105"/>
        </w:rPr>
        <w:t xml:space="preserve"> </w:t>
      </w:r>
      <w:r>
        <w:rPr>
          <w:color w:val="231F20"/>
          <w:w w:val="105"/>
        </w:rPr>
        <w:t>конце</w:t>
      </w:r>
      <w:r w:rsidR="00F26746">
        <w:rPr>
          <w:color w:val="231F20"/>
          <w:w w:val="105"/>
        </w:rPr>
        <w:t xml:space="preserve"> </w:t>
      </w:r>
      <w:r>
        <w:rPr>
          <w:color w:val="231F20"/>
          <w:w w:val="105"/>
        </w:rPr>
        <w:t>наречий.</w:t>
      </w:r>
      <w:r w:rsidR="00F26746">
        <w:rPr>
          <w:color w:val="231F20"/>
          <w:w w:val="105"/>
        </w:rPr>
        <w:t xml:space="preserve"> </w:t>
      </w:r>
      <w:r>
        <w:rPr>
          <w:color w:val="231F20"/>
          <w:w w:val="105"/>
        </w:rPr>
        <w:lastRenderedPageBreak/>
        <w:t>Употребление</w:t>
      </w:r>
      <w:r w:rsidR="00F26746">
        <w:rPr>
          <w:color w:val="231F20"/>
          <w:w w:val="105"/>
        </w:rPr>
        <w:t xml:space="preserve"> </w:t>
      </w:r>
      <w:r>
        <w:rPr>
          <w:color w:val="231F20"/>
          <w:w w:val="105"/>
        </w:rPr>
        <w:t>и</w:t>
      </w:r>
      <w:r w:rsidR="00F26746">
        <w:rPr>
          <w:color w:val="231F20"/>
          <w:w w:val="105"/>
        </w:rPr>
        <w:t xml:space="preserve"> </w:t>
      </w:r>
      <w:r>
        <w:rPr>
          <w:color w:val="231F20"/>
          <w:w w:val="105"/>
        </w:rPr>
        <w:t>неупотребление</w:t>
      </w:r>
      <w:r w:rsidR="00F26746">
        <w:rPr>
          <w:color w:val="231F20"/>
          <w:w w:val="105"/>
        </w:rPr>
        <w:t xml:space="preserve"> </w:t>
      </w:r>
      <w:r>
        <w:rPr>
          <w:i/>
          <w:color w:val="231F20"/>
          <w:w w:val="105"/>
        </w:rPr>
        <w:t>ь</w:t>
      </w:r>
      <w:r w:rsidR="00F26746">
        <w:rPr>
          <w:i/>
          <w:color w:val="231F20"/>
          <w:w w:val="105"/>
        </w:rPr>
        <w:t xml:space="preserve"> </w:t>
      </w:r>
      <w:r>
        <w:rPr>
          <w:color w:val="231F20"/>
          <w:w w:val="105"/>
        </w:rPr>
        <w:t>после</w:t>
      </w:r>
      <w:r w:rsidR="00F26746">
        <w:rPr>
          <w:color w:val="231F20"/>
          <w:w w:val="105"/>
        </w:rPr>
        <w:t xml:space="preserve"> </w:t>
      </w:r>
      <w:r>
        <w:rPr>
          <w:color w:val="231F20"/>
          <w:w w:val="105"/>
        </w:rPr>
        <w:t>шипящих</w:t>
      </w:r>
      <w:r w:rsidR="00F26746">
        <w:rPr>
          <w:color w:val="231F20"/>
          <w:w w:val="105"/>
        </w:rPr>
        <w:t xml:space="preserve"> </w:t>
      </w:r>
      <w:r>
        <w:rPr>
          <w:color w:val="231F20"/>
          <w:w w:val="105"/>
        </w:rPr>
        <w:t>на</w:t>
      </w:r>
      <w:r w:rsidR="00F26746">
        <w:rPr>
          <w:color w:val="231F20"/>
          <w:w w:val="105"/>
        </w:rPr>
        <w:t xml:space="preserve"> </w:t>
      </w:r>
      <w:r>
        <w:rPr>
          <w:color w:val="231F20"/>
          <w:w w:val="105"/>
        </w:rPr>
        <w:t>конце</w:t>
      </w:r>
      <w:r w:rsidR="00F26746">
        <w:rPr>
          <w:color w:val="231F20"/>
          <w:w w:val="105"/>
        </w:rPr>
        <w:t xml:space="preserve"> </w:t>
      </w:r>
      <w:r>
        <w:rPr>
          <w:color w:val="231F20"/>
          <w:w w:val="105"/>
        </w:rPr>
        <w:t>слов</w:t>
      </w:r>
      <w:r w:rsidR="00F26746">
        <w:rPr>
          <w:color w:val="231F20"/>
          <w:w w:val="105"/>
        </w:rPr>
        <w:t xml:space="preserve"> </w:t>
      </w:r>
      <w:r>
        <w:rPr>
          <w:color w:val="231F20"/>
          <w:w w:val="105"/>
        </w:rPr>
        <w:t>(системное</w:t>
      </w:r>
      <w:r w:rsidR="00F26746">
        <w:rPr>
          <w:color w:val="231F20"/>
          <w:w w:val="105"/>
        </w:rPr>
        <w:t xml:space="preserve"> </w:t>
      </w:r>
      <w:r>
        <w:rPr>
          <w:color w:val="231F20"/>
          <w:w w:val="105"/>
        </w:rPr>
        <w:t>представление).</w:t>
      </w:r>
    </w:p>
    <w:p w14:paraId="1F9E2F0E" w14:textId="77777777" w:rsidR="00D66DA7" w:rsidRDefault="00D66DA7" w:rsidP="00D66DA7">
      <w:pPr>
        <w:pStyle w:val="af6"/>
        <w:spacing w:before="4"/>
      </w:pPr>
      <w:r>
        <w:rPr>
          <w:color w:val="231F20"/>
          <w:w w:val="105"/>
        </w:rPr>
        <w:t>Употребление</w:t>
      </w:r>
      <w:r w:rsidR="00F26746">
        <w:rPr>
          <w:color w:val="231F20"/>
          <w:w w:val="105"/>
        </w:rPr>
        <w:t xml:space="preserve"> </w:t>
      </w:r>
      <w:r>
        <w:rPr>
          <w:color w:val="231F20"/>
          <w:w w:val="105"/>
        </w:rPr>
        <w:t>наречий</w:t>
      </w:r>
      <w:r w:rsidR="00F26746">
        <w:rPr>
          <w:color w:val="231F20"/>
          <w:w w:val="105"/>
        </w:rPr>
        <w:t xml:space="preserve"> </w:t>
      </w:r>
      <w:r>
        <w:rPr>
          <w:color w:val="231F20"/>
          <w:w w:val="105"/>
        </w:rPr>
        <w:t>в</w:t>
      </w:r>
      <w:r w:rsidR="00F26746">
        <w:rPr>
          <w:color w:val="231F20"/>
          <w:w w:val="105"/>
        </w:rPr>
        <w:t xml:space="preserve"> </w:t>
      </w:r>
      <w:r>
        <w:rPr>
          <w:color w:val="231F20"/>
          <w:w w:val="105"/>
        </w:rPr>
        <w:t>речи.</w:t>
      </w:r>
      <w:r w:rsidR="00F26746">
        <w:rPr>
          <w:color w:val="231F20"/>
          <w:w w:val="105"/>
        </w:rPr>
        <w:t xml:space="preserve"> </w:t>
      </w:r>
      <w:r>
        <w:rPr>
          <w:color w:val="231F20"/>
          <w:w w:val="105"/>
        </w:rPr>
        <w:t>Рассказ</w:t>
      </w:r>
      <w:r w:rsidR="00F26746">
        <w:rPr>
          <w:color w:val="231F20"/>
          <w:w w:val="105"/>
        </w:rPr>
        <w:t xml:space="preserve"> </w:t>
      </w:r>
      <w:r>
        <w:rPr>
          <w:color w:val="231F20"/>
          <w:w w:val="105"/>
        </w:rPr>
        <w:t>о</w:t>
      </w:r>
      <w:r w:rsidR="00F26746">
        <w:rPr>
          <w:color w:val="231F20"/>
          <w:w w:val="105"/>
        </w:rPr>
        <w:t xml:space="preserve"> </w:t>
      </w:r>
      <w:r>
        <w:rPr>
          <w:color w:val="231F20"/>
          <w:w w:val="105"/>
        </w:rPr>
        <w:t>последовательности</w:t>
      </w:r>
      <w:r w:rsidR="00F26746">
        <w:rPr>
          <w:color w:val="231F20"/>
          <w:w w:val="105"/>
        </w:rPr>
        <w:t xml:space="preserve"> </w:t>
      </w:r>
      <w:r>
        <w:rPr>
          <w:color w:val="231F20"/>
          <w:w w:val="105"/>
        </w:rPr>
        <w:t>действий.</w:t>
      </w:r>
    </w:p>
    <w:p w14:paraId="128001E2" w14:textId="77777777" w:rsidR="00D66DA7" w:rsidRDefault="00D66DA7" w:rsidP="00D66DA7">
      <w:pPr>
        <w:pStyle w:val="af6"/>
        <w:spacing w:before="2"/>
      </w:pPr>
      <w:r>
        <w:rPr>
          <w:color w:val="231F20"/>
          <w:w w:val="105"/>
        </w:rPr>
        <w:t>Рассказпокартинеот1-голица.</w:t>
      </w:r>
    </w:p>
    <w:p w14:paraId="53D4EDC1" w14:textId="77777777" w:rsidR="00D66DA7" w:rsidRDefault="00D66DA7" w:rsidP="00D66DA7">
      <w:pPr>
        <w:pStyle w:val="2"/>
        <w:spacing w:before="143"/>
        <w:ind w:left="0" w:right="5215"/>
      </w:pPr>
      <w:r>
        <w:rPr>
          <w:color w:val="231F20"/>
          <w:w w:val="105"/>
        </w:rPr>
        <w:t>Текст и стили речи</w:t>
      </w:r>
      <w:r w:rsidR="00F26746">
        <w:rPr>
          <w:color w:val="231F20"/>
          <w:w w:val="105"/>
        </w:rPr>
        <w:t xml:space="preserve"> </w:t>
      </w:r>
      <w:r>
        <w:rPr>
          <w:color w:val="231F20"/>
          <w:w w:val="105"/>
        </w:rPr>
        <w:t>Научный</w:t>
      </w:r>
      <w:r w:rsidR="00F26746">
        <w:rPr>
          <w:color w:val="231F20"/>
          <w:w w:val="105"/>
        </w:rPr>
        <w:t xml:space="preserve"> </w:t>
      </w:r>
      <w:r>
        <w:rPr>
          <w:color w:val="231F20"/>
          <w:w w:val="105"/>
        </w:rPr>
        <w:t>стиль</w:t>
      </w:r>
    </w:p>
    <w:p w14:paraId="2AB1D6DD" w14:textId="77777777" w:rsidR="00D66DA7" w:rsidRDefault="00D66DA7" w:rsidP="00D66DA7">
      <w:pPr>
        <w:pStyle w:val="af6"/>
        <w:spacing w:before="4"/>
        <w:ind w:right="131"/>
      </w:pPr>
      <w:r>
        <w:rPr>
          <w:color w:val="231F20"/>
          <w:w w:val="105"/>
        </w:rPr>
        <w:t>Учебно-научная речь. Правила написания отзыва. Умение писать отзыв,</w:t>
      </w:r>
      <w:r w:rsidR="00F26746">
        <w:rPr>
          <w:color w:val="231F20"/>
          <w:w w:val="105"/>
        </w:rPr>
        <w:t xml:space="preserve"> </w:t>
      </w:r>
      <w:r>
        <w:rPr>
          <w:color w:val="231F20"/>
          <w:w w:val="105"/>
        </w:rPr>
        <w:t>подбор</w:t>
      </w:r>
      <w:r w:rsidR="00F26746">
        <w:rPr>
          <w:color w:val="231F20"/>
          <w:w w:val="105"/>
        </w:rPr>
        <w:t xml:space="preserve"> </w:t>
      </w:r>
      <w:r>
        <w:rPr>
          <w:color w:val="231F20"/>
          <w:w w:val="105"/>
        </w:rPr>
        <w:t>доводов</w:t>
      </w:r>
      <w:r w:rsidR="00F26746">
        <w:rPr>
          <w:color w:val="231F20"/>
          <w:w w:val="105"/>
        </w:rPr>
        <w:t xml:space="preserve"> </w:t>
      </w:r>
      <w:r>
        <w:rPr>
          <w:color w:val="231F20"/>
          <w:w w:val="105"/>
        </w:rPr>
        <w:t>для</w:t>
      </w:r>
      <w:r w:rsidR="00F26746">
        <w:rPr>
          <w:color w:val="231F20"/>
          <w:w w:val="105"/>
        </w:rPr>
        <w:t xml:space="preserve"> </w:t>
      </w:r>
      <w:r>
        <w:rPr>
          <w:color w:val="231F20"/>
          <w:w w:val="105"/>
        </w:rPr>
        <w:t>обоснования</w:t>
      </w:r>
      <w:r w:rsidR="00F26746">
        <w:rPr>
          <w:color w:val="231F20"/>
          <w:w w:val="105"/>
        </w:rPr>
        <w:t xml:space="preserve"> </w:t>
      </w:r>
      <w:r>
        <w:rPr>
          <w:color w:val="231F20"/>
          <w:w w:val="105"/>
        </w:rPr>
        <w:t>своего</w:t>
      </w:r>
      <w:r w:rsidR="00F26746">
        <w:rPr>
          <w:color w:val="231F20"/>
          <w:w w:val="105"/>
        </w:rPr>
        <w:t xml:space="preserve"> </w:t>
      </w:r>
      <w:r>
        <w:rPr>
          <w:color w:val="231F20"/>
          <w:w w:val="105"/>
        </w:rPr>
        <w:t>мнения.</w:t>
      </w:r>
      <w:r w:rsidR="00F26746">
        <w:rPr>
          <w:color w:val="231F20"/>
          <w:w w:val="105"/>
        </w:rPr>
        <w:t xml:space="preserve"> </w:t>
      </w:r>
      <w:r>
        <w:rPr>
          <w:color w:val="231F20"/>
          <w:w w:val="105"/>
        </w:rPr>
        <w:t>Написание</w:t>
      </w:r>
      <w:r w:rsidR="00F26746">
        <w:rPr>
          <w:color w:val="231F20"/>
          <w:w w:val="105"/>
        </w:rPr>
        <w:t xml:space="preserve"> </w:t>
      </w:r>
      <w:r>
        <w:rPr>
          <w:color w:val="231F20"/>
          <w:w w:val="105"/>
        </w:rPr>
        <w:t>учебного</w:t>
      </w:r>
      <w:r w:rsidR="00F26746">
        <w:rPr>
          <w:color w:val="231F20"/>
          <w:w w:val="105"/>
        </w:rPr>
        <w:t xml:space="preserve"> </w:t>
      </w:r>
      <w:r>
        <w:rPr>
          <w:color w:val="231F20"/>
          <w:w w:val="105"/>
        </w:rPr>
        <w:t>доклада.</w:t>
      </w:r>
    </w:p>
    <w:p w14:paraId="038C9649" w14:textId="77777777" w:rsidR="00D66DA7" w:rsidRDefault="00D66DA7" w:rsidP="00D66DA7">
      <w:pPr>
        <w:pStyle w:val="2"/>
        <w:spacing w:before="146"/>
        <w:ind w:left="0" w:right="2693"/>
      </w:pPr>
      <w:r>
        <w:rPr>
          <w:color w:val="231F20"/>
          <w:w w:val="105"/>
        </w:rPr>
        <w:t>Морфология</w:t>
      </w:r>
      <w:r w:rsidR="00F26746">
        <w:rPr>
          <w:color w:val="231F20"/>
          <w:w w:val="105"/>
        </w:rPr>
        <w:t xml:space="preserve"> </w:t>
      </w:r>
      <w:r>
        <w:rPr>
          <w:color w:val="231F20"/>
          <w:w w:val="105"/>
        </w:rPr>
        <w:t>и</w:t>
      </w:r>
      <w:r w:rsidR="00F26746">
        <w:rPr>
          <w:color w:val="231F20"/>
          <w:w w:val="105"/>
        </w:rPr>
        <w:t xml:space="preserve"> </w:t>
      </w:r>
      <w:r>
        <w:rPr>
          <w:color w:val="231F20"/>
          <w:w w:val="105"/>
        </w:rPr>
        <w:t>орфография.</w:t>
      </w:r>
      <w:r w:rsidR="00F26746">
        <w:rPr>
          <w:color w:val="231F20"/>
          <w:w w:val="105"/>
        </w:rPr>
        <w:t xml:space="preserve"> </w:t>
      </w:r>
      <w:r>
        <w:rPr>
          <w:color w:val="231F20"/>
          <w:w w:val="105"/>
        </w:rPr>
        <w:t>Культура</w:t>
      </w:r>
      <w:r w:rsidR="00F26746">
        <w:rPr>
          <w:color w:val="231F20"/>
          <w:w w:val="105"/>
        </w:rPr>
        <w:t xml:space="preserve"> </w:t>
      </w:r>
      <w:r>
        <w:rPr>
          <w:color w:val="231F20"/>
          <w:w w:val="105"/>
        </w:rPr>
        <w:t>речи</w:t>
      </w:r>
      <w:r w:rsidR="00F26746">
        <w:rPr>
          <w:color w:val="231F20"/>
          <w:w w:val="105"/>
        </w:rPr>
        <w:t xml:space="preserve"> </w:t>
      </w:r>
      <w:r>
        <w:rPr>
          <w:color w:val="231F20"/>
          <w:w w:val="105"/>
        </w:rPr>
        <w:t>Категория</w:t>
      </w:r>
      <w:r w:rsidR="00F26746">
        <w:rPr>
          <w:color w:val="231F20"/>
          <w:w w:val="105"/>
        </w:rPr>
        <w:t xml:space="preserve"> </w:t>
      </w:r>
      <w:r>
        <w:rPr>
          <w:color w:val="231F20"/>
          <w:w w:val="105"/>
        </w:rPr>
        <w:t>состояния</w:t>
      </w:r>
    </w:p>
    <w:p w14:paraId="436E1243" w14:textId="77777777" w:rsidR="00D66DA7" w:rsidRDefault="00D66DA7" w:rsidP="00D66DA7">
      <w:pPr>
        <w:pStyle w:val="af6"/>
        <w:spacing w:before="3"/>
        <w:ind w:right="131"/>
      </w:pPr>
      <w:r>
        <w:rPr>
          <w:color w:val="231F20"/>
          <w:w w:val="105"/>
        </w:rPr>
        <w:t>Категория состояния как часть речи. Разряды слов категории состояния</w:t>
      </w:r>
      <w:r w:rsidR="00F26746">
        <w:rPr>
          <w:color w:val="231F20"/>
          <w:w w:val="105"/>
        </w:rPr>
        <w:t xml:space="preserve"> </w:t>
      </w:r>
      <w:r>
        <w:rPr>
          <w:color w:val="231F20"/>
          <w:w w:val="105"/>
        </w:rPr>
        <w:t>по</w:t>
      </w:r>
      <w:r w:rsidR="00F26746">
        <w:rPr>
          <w:color w:val="231F20"/>
          <w:w w:val="105"/>
        </w:rPr>
        <w:t xml:space="preserve"> </w:t>
      </w:r>
      <w:r>
        <w:rPr>
          <w:color w:val="231F20"/>
          <w:w w:val="105"/>
        </w:rPr>
        <w:t>значению.</w:t>
      </w:r>
      <w:r w:rsidR="00F26746">
        <w:rPr>
          <w:color w:val="231F20"/>
          <w:w w:val="105"/>
        </w:rPr>
        <w:t xml:space="preserve"> </w:t>
      </w:r>
      <w:r>
        <w:rPr>
          <w:color w:val="231F20"/>
          <w:w w:val="105"/>
        </w:rPr>
        <w:t>Синтаксическая</w:t>
      </w:r>
      <w:r w:rsidR="00F26746">
        <w:rPr>
          <w:color w:val="231F20"/>
          <w:w w:val="105"/>
        </w:rPr>
        <w:t xml:space="preserve"> </w:t>
      </w:r>
      <w:r>
        <w:rPr>
          <w:color w:val="231F20"/>
          <w:w w:val="105"/>
        </w:rPr>
        <w:t>структура</w:t>
      </w:r>
      <w:r w:rsidR="00F26746">
        <w:rPr>
          <w:color w:val="231F20"/>
          <w:w w:val="105"/>
        </w:rPr>
        <w:t xml:space="preserve"> </w:t>
      </w:r>
      <w:r>
        <w:rPr>
          <w:color w:val="231F20"/>
          <w:w w:val="105"/>
        </w:rPr>
        <w:t>предложений</w:t>
      </w:r>
      <w:r w:rsidR="00F26746">
        <w:rPr>
          <w:color w:val="231F20"/>
          <w:w w:val="105"/>
        </w:rPr>
        <w:t xml:space="preserve"> </w:t>
      </w:r>
      <w:r>
        <w:rPr>
          <w:color w:val="231F20"/>
          <w:w w:val="105"/>
        </w:rPr>
        <w:t>со</w:t>
      </w:r>
      <w:r w:rsidR="00F26746">
        <w:rPr>
          <w:color w:val="231F20"/>
          <w:w w:val="105"/>
        </w:rPr>
        <w:t xml:space="preserve"> </w:t>
      </w:r>
      <w:r>
        <w:rPr>
          <w:color w:val="231F20"/>
          <w:w w:val="105"/>
        </w:rPr>
        <w:t>словами категории</w:t>
      </w:r>
      <w:r w:rsidR="00F26746">
        <w:rPr>
          <w:color w:val="231F20"/>
          <w:w w:val="105"/>
        </w:rPr>
        <w:t xml:space="preserve"> </w:t>
      </w:r>
      <w:r>
        <w:rPr>
          <w:color w:val="231F20"/>
          <w:w w:val="105"/>
        </w:rPr>
        <w:t>состояния.</w:t>
      </w:r>
      <w:r w:rsidR="00F26746">
        <w:rPr>
          <w:color w:val="231F20"/>
          <w:w w:val="105"/>
        </w:rPr>
        <w:t xml:space="preserve"> </w:t>
      </w:r>
      <w:r>
        <w:rPr>
          <w:color w:val="231F20"/>
          <w:w w:val="105"/>
        </w:rPr>
        <w:t>Морфологический</w:t>
      </w:r>
      <w:r w:rsidR="00F26746">
        <w:rPr>
          <w:color w:val="231F20"/>
          <w:w w:val="105"/>
        </w:rPr>
        <w:t xml:space="preserve"> </w:t>
      </w:r>
      <w:r>
        <w:rPr>
          <w:color w:val="231F20"/>
          <w:w w:val="105"/>
        </w:rPr>
        <w:t>разбор</w:t>
      </w:r>
      <w:r w:rsidR="00F26746">
        <w:rPr>
          <w:color w:val="231F20"/>
          <w:w w:val="105"/>
        </w:rPr>
        <w:t xml:space="preserve"> </w:t>
      </w:r>
      <w:r>
        <w:rPr>
          <w:color w:val="231F20"/>
          <w:w w:val="105"/>
        </w:rPr>
        <w:t>слов</w:t>
      </w:r>
      <w:r w:rsidR="00F26746">
        <w:rPr>
          <w:color w:val="231F20"/>
          <w:w w:val="105"/>
        </w:rPr>
        <w:t xml:space="preserve"> </w:t>
      </w:r>
      <w:r>
        <w:rPr>
          <w:color w:val="231F20"/>
          <w:w w:val="105"/>
        </w:rPr>
        <w:t>категории</w:t>
      </w:r>
      <w:r w:rsidR="00F26746">
        <w:rPr>
          <w:color w:val="231F20"/>
          <w:w w:val="105"/>
        </w:rPr>
        <w:t xml:space="preserve"> </w:t>
      </w:r>
      <w:r>
        <w:rPr>
          <w:color w:val="231F20"/>
          <w:w w:val="105"/>
        </w:rPr>
        <w:t>состояния.</w:t>
      </w:r>
      <w:r w:rsidR="00F26746">
        <w:rPr>
          <w:color w:val="231F20"/>
          <w:w w:val="105"/>
        </w:rPr>
        <w:t xml:space="preserve"> </w:t>
      </w:r>
      <w:r>
        <w:rPr>
          <w:color w:val="231F20"/>
          <w:w w:val="105"/>
        </w:rPr>
        <w:t>Написание</w:t>
      </w:r>
      <w:r w:rsidR="00F26746">
        <w:rPr>
          <w:color w:val="231F20"/>
          <w:w w:val="105"/>
        </w:rPr>
        <w:t xml:space="preserve"> </w:t>
      </w:r>
      <w:r>
        <w:rPr>
          <w:color w:val="231F20"/>
          <w:w w:val="105"/>
        </w:rPr>
        <w:t>сжатого</w:t>
      </w:r>
      <w:r w:rsidR="00F26746">
        <w:rPr>
          <w:color w:val="231F20"/>
          <w:w w:val="105"/>
        </w:rPr>
        <w:t xml:space="preserve"> </w:t>
      </w:r>
      <w:r>
        <w:rPr>
          <w:color w:val="231F20"/>
          <w:w w:val="105"/>
        </w:rPr>
        <w:t>изложения.</w:t>
      </w:r>
    </w:p>
    <w:p w14:paraId="70BF6077" w14:textId="77777777" w:rsidR="00D66DA7" w:rsidRDefault="00D66DA7" w:rsidP="00D66DA7">
      <w:pPr>
        <w:pStyle w:val="2"/>
        <w:spacing w:before="148"/>
        <w:ind w:left="0"/>
      </w:pPr>
      <w:r>
        <w:rPr>
          <w:color w:val="231F20"/>
          <w:w w:val="105"/>
        </w:rPr>
        <w:t>Служебные</w:t>
      </w:r>
      <w:r w:rsidR="00010367">
        <w:rPr>
          <w:color w:val="231F20"/>
          <w:w w:val="105"/>
        </w:rPr>
        <w:t xml:space="preserve"> </w:t>
      </w:r>
      <w:r>
        <w:rPr>
          <w:color w:val="231F20"/>
          <w:w w:val="105"/>
        </w:rPr>
        <w:t>части</w:t>
      </w:r>
      <w:r w:rsidR="00010367">
        <w:rPr>
          <w:color w:val="231F20"/>
          <w:w w:val="105"/>
        </w:rPr>
        <w:t xml:space="preserve"> </w:t>
      </w:r>
      <w:r>
        <w:rPr>
          <w:color w:val="231F20"/>
          <w:w w:val="105"/>
        </w:rPr>
        <w:t>речи</w:t>
      </w:r>
    </w:p>
    <w:p w14:paraId="78E4A40C" w14:textId="77777777" w:rsidR="00D66DA7" w:rsidRPr="007210EC" w:rsidRDefault="00D66DA7" w:rsidP="00D66DA7">
      <w:pPr>
        <w:pStyle w:val="2"/>
        <w:spacing w:before="150"/>
        <w:jc w:val="left"/>
        <w:rPr>
          <w:rFonts w:ascii="Times New Roman" w:hAnsi="Times New Roman" w:cs="Times New Roman"/>
          <w:b w:val="0"/>
          <w:color w:val="231F20"/>
          <w:w w:val="115"/>
          <w:sz w:val="24"/>
        </w:rPr>
      </w:pPr>
      <w:r w:rsidRPr="007210EC">
        <w:rPr>
          <w:rFonts w:ascii="Times New Roman" w:hAnsi="Times New Roman" w:cs="Times New Roman"/>
          <w:b w:val="0"/>
          <w:color w:val="231F20"/>
          <w:w w:val="105"/>
          <w:sz w:val="24"/>
        </w:rPr>
        <w:t>Служебные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и</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самостоятельные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части</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речи.</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Предлог</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как</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часть</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речи.</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Предлоги</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простые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и</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составные,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производные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и</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непроизводные.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Употребление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предлогов</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в</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речи.</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Словосочетания,</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в</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которых</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зависимое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слово</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присоединено к главному при помощи предлога. Морфологический разбор</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предлога.</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Слитное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и</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раздельное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написание</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производных</w:t>
      </w:r>
      <w:r w:rsidR="00010367">
        <w:rPr>
          <w:rFonts w:ascii="Times New Roman" w:hAnsi="Times New Roman" w:cs="Times New Roman"/>
          <w:b w:val="0"/>
          <w:color w:val="231F20"/>
          <w:w w:val="105"/>
          <w:sz w:val="24"/>
        </w:rPr>
        <w:t xml:space="preserve"> </w:t>
      </w:r>
      <w:r w:rsidRPr="007210EC">
        <w:rPr>
          <w:rFonts w:ascii="Times New Roman" w:hAnsi="Times New Roman" w:cs="Times New Roman"/>
          <w:b w:val="0"/>
          <w:color w:val="231F20"/>
          <w:w w:val="105"/>
          <w:sz w:val="24"/>
        </w:rPr>
        <w:t>предлогов</w:t>
      </w:r>
      <w:r>
        <w:rPr>
          <w:rFonts w:ascii="Times New Roman" w:hAnsi="Times New Roman" w:cs="Times New Roman"/>
          <w:b w:val="0"/>
          <w:color w:val="231F20"/>
          <w:w w:val="105"/>
          <w:sz w:val="24"/>
        </w:rPr>
        <w:t>.</w:t>
      </w:r>
    </w:p>
    <w:p w14:paraId="76765312" w14:textId="77777777" w:rsidR="00D66DA7" w:rsidRDefault="00D66DA7" w:rsidP="00D66DA7">
      <w:pPr>
        <w:pStyle w:val="2"/>
        <w:spacing w:before="150"/>
        <w:ind w:left="0"/>
        <w:jc w:val="left"/>
      </w:pPr>
      <w:r>
        <w:rPr>
          <w:color w:val="231F20"/>
          <w:w w:val="115"/>
        </w:rPr>
        <w:t>Союз</w:t>
      </w:r>
    </w:p>
    <w:p w14:paraId="345DDD57" w14:textId="77777777" w:rsidR="00D66DA7" w:rsidRDefault="00D66DA7" w:rsidP="00D66DA7">
      <w:pPr>
        <w:pStyle w:val="af6"/>
        <w:spacing w:before="1"/>
      </w:pPr>
      <w:r>
        <w:rPr>
          <w:color w:val="231F20"/>
          <w:w w:val="105"/>
        </w:rPr>
        <w:t>Союз</w:t>
      </w:r>
      <w:r w:rsidR="00010367">
        <w:rPr>
          <w:color w:val="231F20"/>
          <w:w w:val="105"/>
        </w:rPr>
        <w:t xml:space="preserve"> </w:t>
      </w:r>
      <w:r>
        <w:rPr>
          <w:color w:val="231F20"/>
          <w:w w:val="105"/>
        </w:rPr>
        <w:t>как часть речи. Простые и составные союзы.</w:t>
      </w:r>
    </w:p>
    <w:p w14:paraId="10011991" w14:textId="77777777" w:rsidR="00D66DA7" w:rsidRDefault="00D66DA7" w:rsidP="00D66DA7">
      <w:pPr>
        <w:pStyle w:val="af6"/>
        <w:spacing w:before="2"/>
        <w:ind w:right="132"/>
      </w:pPr>
      <w:r>
        <w:rPr>
          <w:color w:val="231F20"/>
          <w:w w:val="105"/>
        </w:rPr>
        <w:t>Составление</w:t>
      </w:r>
      <w:r w:rsidR="00AD1A27">
        <w:rPr>
          <w:color w:val="231F20"/>
          <w:w w:val="105"/>
        </w:rPr>
        <w:t xml:space="preserve"> </w:t>
      </w:r>
      <w:r>
        <w:rPr>
          <w:color w:val="231F20"/>
          <w:w w:val="105"/>
        </w:rPr>
        <w:t>сложных</w:t>
      </w:r>
      <w:r w:rsidR="00AD1A27">
        <w:rPr>
          <w:color w:val="231F20"/>
          <w:w w:val="105"/>
        </w:rPr>
        <w:t xml:space="preserve"> </w:t>
      </w:r>
      <w:r>
        <w:rPr>
          <w:color w:val="231F20"/>
          <w:w w:val="105"/>
        </w:rPr>
        <w:t>предложений</w:t>
      </w:r>
      <w:r w:rsidR="00AD1A27">
        <w:rPr>
          <w:color w:val="231F20"/>
          <w:w w:val="105"/>
        </w:rPr>
        <w:t xml:space="preserve"> </w:t>
      </w:r>
      <w:r>
        <w:rPr>
          <w:color w:val="231F20"/>
          <w:w w:val="105"/>
        </w:rPr>
        <w:t>с составными союзами.  Сочинение</w:t>
      </w:r>
      <w:r w:rsidR="00AD1A27">
        <w:rPr>
          <w:color w:val="231F20"/>
          <w:w w:val="105"/>
        </w:rPr>
        <w:t xml:space="preserve"> </w:t>
      </w:r>
      <w:r>
        <w:rPr>
          <w:color w:val="231F20"/>
          <w:w w:val="105"/>
        </w:rPr>
        <w:t>на</w:t>
      </w:r>
      <w:r w:rsidR="00AD1A27">
        <w:rPr>
          <w:color w:val="231F20"/>
          <w:w w:val="105"/>
        </w:rPr>
        <w:t xml:space="preserve"> </w:t>
      </w:r>
      <w:r>
        <w:rPr>
          <w:color w:val="231F20"/>
          <w:w w:val="105"/>
        </w:rPr>
        <w:t>лингвистическую</w:t>
      </w:r>
      <w:r w:rsidR="00AD1A27">
        <w:rPr>
          <w:color w:val="231F20"/>
          <w:w w:val="105"/>
        </w:rPr>
        <w:t xml:space="preserve"> </w:t>
      </w:r>
      <w:r>
        <w:rPr>
          <w:color w:val="231F20"/>
          <w:w w:val="105"/>
        </w:rPr>
        <w:t>тему:</w:t>
      </w:r>
      <w:r w:rsidR="00AD1A27">
        <w:rPr>
          <w:color w:val="231F20"/>
          <w:w w:val="105"/>
        </w:rPr>
        <w:t xml:space="preserve"> </w:t>
      </w:r>
      <w:r>
        <w:rPr>
          <w:color w:val="231F20"/>
          <w:w w:val="105"/>
        </w:rPr>
        <w:t>когда</w:t>
      </w:r>
      <w:r w:rsidR="00AD1A27">
        <w:rPr>
          <w:color w:val="231F20"/>
          <w:w w:val="105"/>
        </w:rPr>
        <w:t xml:space="preserve"> </w:t>
      </w:r>
      <w:r>
        <w:rPr>
          <w:color w:val="231F20"/>
          <w:w w:val="105"/>
        </w:rPr>
        <w:t>смысл</w:t>
      </w:r>
      <w:r w:rsidR="00AD1A27">
        <w:rPr>
          <w:color w:val="231F20"/>
          <w:w w:val="105"/>
        </w:rPr>
        <w:t xml:space="preserve"> </w:t>
      </w:r>
      <w:r>
        <w:rPr>
          <w:color w:val="231F20"/>
          <w:w w:val="105"/>
        </w:rPr>
        <w:t>высказывания</w:t>
      </w:r>
      <w:r w:rsidR="00AD1A27">
        <w:rPr>
          <w:color w:val="231F20"/>
          <w:w w:val="105"/>
        </w:rPr>
        <w:t xml:space="preserve"> </w:t>
      </w:r>
      <w:r>
        <w:rPr>
          <w:color w:val="231F20"/>
          <w:w w:val="105"/>
        </w:rPr>
        <w:t>зависит</w:t>
      </w:r>
      <w:r w:rsidR="00AD1A27">
        <w:rPr>
          <w:color w:val="231F20"/>
          <w:w w:val="105"/>
        </w:rPr>
        <w:t xml:space="preserve"> </w:t>
      </w:r>
      <w:r>
        <w:rPr>
          <w:color w:val="231F20"/>
          <w:w w:val="105"/>
        </w:rPr>
        <w:t>от</w:t>
      </w:r>
      <w:r w:rsidR="00AD1A27">
        <w:rPr>
          <w:color w:val="231F20"/>
          <w:w w:val="105"/>
        </w:rPr>
        <w:t xml:space="preserve"> </w:t>
      </w:r>
      <w:r>
        <w:rPr>
          <w:color w:val="231F20"/>
          <w:w w:val="105"/>
        </w:rPr>
        <w:t>знаков</w:t>
      </w:r>
      <w:r w:rsidR="00AD1A27">
        <w:rPr>
          <w:color w:val="231F20"/>
          <w:w w:val="105"/>
        </w:rPr>
        <w:t xml:space="preserve"> </w:t>
      </w:r>
      <w:r>
        <w:rPr>
          <w:color w:val="231F20"/>
          <w:w w:val="105"/>
        </w:rPr>
        <w:t>препинания.Союзы</w:t>
      </w:r>
      <w:r w:rsidR="00AD1A27">
        <w:rPr>
          <w:color w:val="231F20"/>
          <w:w w:val="105"/>
        </w:rPr>
        <w:t xml:space="preserve"> </w:t>
      </w:r>
      <w:r>
        <w:rPr>
          <w:color w:val="231F20"/>
          <w:w w:val="105"/>
        </w:rPr>
        <w:t>сочинительные</w:t>
      </w:r>
      <w:r w:rsidR="00AD1A27">
        <w:rPr>
          <w:color w:val="231F20"/>
          <w:w w:val="105"/>
        </w:rPr>
        <w:t xml:space="preserve"> </w:t>
      </w:r>
      <w:r>
        <w:rPr>
          <w:color w:val="231F20"/>
          <w:w w:val="105"/>
        </w:rPr>
        <w:t>и</w:t>
      </w:r>
      <w:r w:rsidR="00AD1A27">
        <w:rPr>
          <w:color w:val="231F20"/>
          <w:w w:val="105"/>
        </w:rPr>
        <w:t xml:space="preserve"> </w:t>
      </w:r>
      <w:r>
        <w:rPr>
          <w:color w:val="231F20"/>
          <w:w w:val="105"/>
        </w:rPr>
        <w:t>подчинительные.</w:t>
      </w:r>
      <w:r w:rsidR="00AD1A27">
        <w:rPr>
          <w:color w:val="231F20"/>
          <w:w w:val="105"/>
        </w:rPr>
        <w:t xml:space="preserve"> </w:t>
      </w:r>
      <w:r>
        <w:rPr>
          <w:color w:val="231F20"/>
          <w:w w:val="105"/>
        </w:rPr>
        <w:t>Группы</w:t>
      </w:r>
      <w:r w:rsidR="00AD1A27">
        <w:rPr>
          <w:color w:val="231F20"/>
          <w:w w:val="105"/>
        </w:rPr>
        <w:t xml:space="preserve"> </w:t>
      </w:r>
      <w:r>
        <w:rPr>
          <w:color w:val="231F20"/>
          <w:w w:val="105"/>
        </w:rPr>
        <w:t>сочинительных</w:t>
      </w:r>
      <w:r w:rsidR="00AD1A27">
        <w:rPr>
          <w:color w:val="231F20"/>
          <w:w w:val="105"/>
        </w:rPr>
        <w:t xml:space="preserve"> </w:t>
      </w:r>
      <w:r>
        <w:rPr>
          <w:color w:val="231F20"/>
          <w:w w:val="105"/>
        </w:rPr>
        <w:t>союзов:</w:t>
      </w:r>
      <w:r w:rsidR="00AD1A27">
        <w:rPr>
          <w:color w:val="231F20"/>
          <w:w w:val="105"/>
        </w:rPr>
        <w:t xml:space="preserve"> </w:t>
      </w:r>
      <w:r>
        <w:rPr>
          <w:color w:val="231F20"/>
          <w:w w:val="105"/>
        </w:rPr>
        <w:t>соединительные,</w:t>
      </w:r>
      <w:r w:rsidR="00AD1A27">
        <w:rPr>
          <w:color w:val="231F20"/>
          <w:w w:val="105"/>
        </w:rPr>
        <w:t xml:space="preserve"> </w:t>
      </w:r>
      <w:r>
        <w:rPr>
          <w:color w:val="231F20"/>
          <w:w w:val="105"/>
        </w:rPr>
        <w:t>противительные,</w:t>
      </w:r>
      <w:r w:rsidR="00AD1A27">
        <w:rPr>
          <w:color w:val="231F20"/>
          <w:w w:val="105"/>
        </w:rPr>
        <w:t xml:space="preserve"> </w:t>
      </w:r>
      <w:r>
        <w:rPr>
          <w:color w:val="231F20"/>
          <w:w w:val="105"/>
        </w:rPr>
        <w:t>разделительные.</w:t>
      </w:r>
    </w:p>
    <w:p w14:paraId="153E83AE" w14:textId="77777777" w:rsidR="00D66DA7" w:rsidRDefault="00D66DA7" w:rsidP="00D66DA7">
      <w:pPr>
        <w:pStyle w:val="af6"/>
        <w:spacing w:before="6"/>
        <w:ind w:right="131"/>
      </w:pPr>
      <w:r>
        <w:rPr>
          <w:color w:val="231F20"/>
          <w:w w:val="105"/>
        </w:rPr>
        <w:lastRenderedPageBreak/>
        <w:t>Группы сочинительных союзов по значению: причинные, целевые, временные, условные, сравнительные, изъяснительные. Союзные слова местоимения</w:t>
      </w:r>
      <w:r w:rsidR="00AD1A27">
        <w:rPr>
          <w:color w:val="231F20"/>
          <w:w w:val="105"/>
        </w:rPr>
        <w:t xml:space="preserve"> </w:t>
      </w:r>
      <w:r>
        <w:rPr>
          <w:color w:val="231F20"/>
          <w:w w:val="105"/>
        </w:rPr>
        <w:t>и</w:t>
      </w:r>
      <w:r w:rsidR="00AD1A27">
        <w:rPr>
          <w:color w:val="231F20"/>
          <w:w w:val="105"/>
        </w:rPr>
        <w:t xml:space="preserve"> </w:t>
      </w:r>
      <w:r>
        <w:rPr>
          <w:color w:val="231F20"/>
          <w:w w:val="105"/>
        </w:rPr>
        <w:t>наречия.</w:t>
      </w:r>
      <w:r w:rsidR="00AD1A27">
        <w:rPr>
          <w:color w:val="231F20"/>
          <w:w w:val="105"/>
        </w:rPr>
        <w:t xml:space="preserve"> </w:t>
      </w:r>
      <w:r>
        <w:rPr>
          <w:color w:val="231F20"/>
          <w:w w:val="105"/>
        </w:rPr>
        <w:t>Морфологический</w:t>
      </w:r>
      <w:r w:rsidR="00AD1A27">
        <w:rPr>
          <w:color w:val="231F20"/>
          <w:w w:val="105"/>
        </w:rPr>
        <w:t xml:space="preserve"> </w:t>
      </w:r>
      <w:r>
        <w:rPr>
          <w:color w:val="231F20"/>
          <w:w w:val="105"/>
        </w:rPr>
        <w:t>разбор</w:t>
      </w:r>
      <w:r w:rsidR="00AD1A27">
        <w:rPr>
          <w:color w:val="231F20"/>
          <w:w w:val="105"/>
        </w:rPr>
        <w:t xml:space="preserve"> </w:t>
      </w:r>
      <w:r>
        <w:rPr>
          <w:color w:val="231F20"/>
          <w:w w:val="105"/>
        </w:rPr>
        <w:t>союза.</w:t>
      </w:r>
    </w:p>
    <w:p w14:paraId="1A4E5FF0" w14:textId="77777777" w:rsidR="00D66DA7" w:rsidRDefault="00D66DA7" w:rsidP="00D66DA7">
      <w:pPr>
        <w:pStyle w:val="af6"/>
        <w:spacing w:before="5"/>
        <w:ind w:right="132"/>
      </w:pPr>
      <w:r>
        <w:rPr>
          <w:color w:val="231F20"/>
          <w:w w:val="105"/>
        </w:rPr>
        <w:t>Постановка</w:t>
      </w:r>
      <w:r w:rsidR="00AD1A27">
        <w:rPr>
          <w:color w:val="231F20"/>
          <w:w w:val="105"/>
        </w:rPr>
        <w:t xml:space="preserve"> </w:t>
      </w:r>
      <w:r>
        <w:rPr>
          <w:color w:val="231F20"/>
          <w:w w:val="105"/>
        </w:rPr>
        <w:t>запятой</w:t>
      </w:r>
      <w:r w:rsidR="00AD1A27">
        <w:rPr>
          <w:color w:val="231F20"/>
          <w:w w:val="105"/>
        </w:rPr>
        <w:t xml:space="preserve"> </w:t>
      </w:r>
      <w:r>
        <w:rPr>
          <w:color w:val="231F20"/>
          <w:w w:val="105"/>
        </w:rPr>
        <w:t>между</w:t>
      </w:r>
      <w:r w:rsidR="00AD1A27">
        <w:rPr>
          <w:color w:val="231F20"/>
          <w:w w:val="105"/>
        </w:rPr>
        <w:t xml:space="preserve"> </w:t>
      </w:r>
      <w:r>
        <w:rPr>
          <w:color w:val="231F20"/>
          <w:w w:val="105"/>
        </w:rPr>
        <w:t>предложениями</w:t>
      </w:r>
      <w:r w:rsidR="00AD1A27">
        <w:rPr>
          <w:color w:val="231F20"/>
          <w:w w:val="105"/>
        </w:rPr>
        <w:t xml:space="preserve"> </w:t>
      </w:r>
      <w:r>
        <w:rPr>
          <w:color w:val="231F20"/>
          <w:w w:val="105"/>
        </w:rPr>
        <w:t>в</w:t>
      </w:r>
      <w:r w:rsidR="00AD1A27">
        <w:rPr>
          <w:color w:val="231F20"/>
          <w:w w:val="105"/>
        </w:rPr>
        <w:t xml:space="preserve"> </w:t>
      </w:r>
      <w:r>
        <w:rPr>
          <w:color w:val="231F20"/>
          <w:w w:val="105"/>
        </w:rPr>
        <w:t>союзном</w:t>
      </w:r>
      <w:r w:rsidR="00AD1A27">
        <w:rPr>
          <w:color w:val="231F20"/>
          <w:w w:val="105"/>
        </w:rPr>
        <w:t xml:space="preserve"> </w:t>
      </w:r>
      <w:r>
        <w:rPr>
          <w:color w:val="231F20"/>
          <w:w w:val="105"/>
        </w:rPr>
        <w:t>сложном</w:t>
      </w:r>
      <w:r w:rsidR="00AD1A27">
        <w:rPr>
          <w:color w:val="231F20"/>
          <w:w w:val="105"/>
        </w:rPr>
        <w:t xml:space="preserve"> </w:t>
      </w:r>
      <w:r>
        <w:rPr>
          <w:color w:val="231F20"/>
          <w:w w:val="105"/>
        </w:rPr>
        <w:t>предложении.</w:t>
      </w:r>
      <w:r w:rsidR="00AD1A27">
        <w:rPr>
          <w:color w:val="231F20"/>
          <w:w w:val="105"/>
        </w:rPr>
        <w:t xml:space="preserve"> </w:t>
      </w:r>
      <w:r>
        <w:rPr>
          <w:color w:val="231F20"/>
          <w:w w:val="105"/>
        </w:rPr>
        <w:t>Слитное</w:t>
      </w:r>
      <w:r w:rsidR="00AD1A27">
        <w:rPr>
          <w:color w:val="231F20"/>
          <w:w w:val="105"/>
        </w:rPr>
        <w:t xml:space="preserve"> </w:t>
      </w:r>
      <w:r>
        <w:rPr>
          <w:color w:val="231F20"/>
          <w:w w:val="105"/>
        </w:rPr>
        <w:t>написание</w:t>
      </w:r>
      <w:r w:rsidR="00AD1A27">
        <w:rPr>
          <w:color w:val="231F20"/>
          <w:w w:val="105"/>
        </w:rPr>
        <w:t xml:space="preserve"> </w:t>
      </w:r>
      <w:r>
        <w:rPr>
          <w:color w:val="231F20"/>
          <w:w w:val="105"/>
        </w:rPr>
        <w:t>союзов</w:t>
      </w:r>
      <w:r w:rsidR="00AD1A27">
        <w:rPr>
          <w:color w:val="231F20"/>
          <w:w w:val="105"/>
        </w:rPr>
        <w:t xml:space="preserve"> </w:t>
      </w:r>
      <w:r>
        <w:rPr>
          <w:i/>
          <w:color w:val="231F20"/>
          <w:w w:val="105"/>
        </w:rPr>
        <w:t>также</w:t>
      </w:r>
      <w:r>
        <w:rPr>
          <w:color w:val="231F20"/>
          <w:w w:val="105"/>
        </w:rPr>
        <w:t>,</w:t>
      </w:r>
      <w:r w:rsidR="00AD1A27">
        <w:rPr>
          <w:color w:val="231F20"/>
          <w:w w:val="105"/>
        </w:rPr>
        <w:t xml:space="preserve"> </w:t>
      </w:r>
      <w:r>
        <w:rPr>
          <w:i/>
          <w:color w:val="231F20"/>
          <w:w w:val="105"/>
        </w:rPr>
        <w:t>тоже</w:t>
      </w:r>
      <w:r>
        <w:rPr>
          <w:color w:val="231F20"/>
          <w:w w:val="105"/>
        </w:rPr>
        <w:t>,</w:t>
      </w:r>
      <w:r w:rsidR="00AD1A27">
        <w:rPr>
          <w:color w:val="231F20"/>
          <w:w w:val="105"/>
        </w:rPr>
        <w:t xml:space="preserve"> </w:t>
      </w:r>
      <w:r>
        <w:rPr>
          <w:i/>
          <w:color w:val="231F20"/>
          <w:w w:val="105"/>
        </w:rPr>
        <w:t>чтобы</w:t>
      </w:r>
      <w:r>
        <w:rPr>
          <w:color w:val="231F20"/>
          <w:w w:val="105"/>
        </w:rPr>
        <w:t>.</w:t>
      </w:r>
    </w:p>
    <w:p w14:paraId="4BC336BB" w14:textId="77777777" w:rsidR="00D66DA7" w:rsidRDefault="00D66DA7" w:rsidP="00D66DA7">
      <w:pPr>
        <w:pStyle w:val="af6"/>
        <w:spacing w:before="3"/>
        <w:ind w:right="131"/>
      </w:pPr>
      <w:r>
        <w:rPr>
          <w:color w:val="231F20"/>
          <w:w w:val="105"/>
        </w:rPr>
        <w:t>Употребление</w:t>
      </w:r>
      <w:r w:rsidR="00AD1A27">
        <w:rPr>
          <w:color w:val="231F20"/>
          <w:w w:val="105"/>
        </w:rPr>
        <w:t xml:space="preserve"> </w:t>
      </w:r>
      <w:r>
        <w:rPr>
          <w:color w:val="231F20"/>
          <w:w w:val="105"/>
        </w:rPr>
        <w:t>повторяющихся</w:t>
      </w:r>
      <w:r w:rsidR="00AD1A27">
        <w:rPr>
          <w:color w:val="231F20"/>
          <w:w w:val="105"/>
        </w:rPr>
        <w:t xml:space="preserve"> </w:t>
      </w:r>
      <w:r>
        <w:rPr>
          <w:color w:val="231F20"/>
          <w:w w:val="105"/>
        </w:rPr>
        <w:t>союзов</w:t>
      </w:r>
      <w:r w:rsidR="00AD1A27">
        <w:rPr>
          <w:color w:val="231F20"/>
          <w:w w:val="105"/>
        </w:rPr>
        <w:t xml:space="preserve"> </w:t>
      </w:r>
      <w:r>
        <w:rPr>
          <w:color w:val="231F20"/>
          <w:w w:val="105"/>
        </w:rPr>
        <w:t>в</w:t>
      </w:r>
      <w:r w:rsidR="00AD1A27">
        <w:rPr>
          <w:color w:val="231F20"/>
          <w:w w:val="105"/>
        </w:rPr>
        <w:t xml:space="preserve"> </w:t>
      </w:r>
      <w:r>
        <w:rPr>
          <w:color w:val="231F20"/>
          <w:w w:val="105"/>
        </w:rPr>
        <w:t>стихотворениях</w:t>
      </w:r>
      <w:r w:rsidR="00AD1A27">
        <w:rPr>
          <w:color w:val="231F20"/>
          <w:w w:val="105"/>
        </w:rPr>
        <w:t xml:space="preserve"> </w:t>
      </w:r>
      <w:r>
        <w:rPr>
          <w:color w:val="231F20"/>
          <w:w w:val="105"/>
        </w:rPr>
        <w:t>(лингвистическое</w:t>
      </w:r>
      <w:r w:rsidR="00AD1A27">
        <w:rPr>
          <w:color w:val="231F20"/>
          <w:w w:val="105"/>
        </w:rPr>
        <w:t xml:space="preserve"> </w:t>
      </w:r>
      <w:r>
        <w:rPr>
          <w:color w:val="231F20"/>
          <w:w w:val="105"/>
        </w:rPr>
        <w:t>исследование).</w:t>
      </w:r>
    </w:p>
    <w:p w14:paraId="1B1774C9" w14:textId="77777777" w:rsidR="00D66DA7" w:rsidRDefault="00D66DA7" w:rsidP="00D66DA7">
      <w:pPr>
        <w:pStyle w:val="2"/>
        <w:spacing w:before="145"/>
        <w:jc w:val="left"/>
      </w:pPr>
      <w:r>
        <w:rPr>
          <w:color w:val="231F20"/>
          <w:w w:val="110"/>
        </w:rPr>
        <w:t>Частица</w:t>
      </w:r>
    </w:p>
    <w:p w14:paraId="6DE7F61E" w14:textId="77777777" w:rsidR="00D66DA7" w:rsidRDefault="00D66DA7" w:rsidP="00D66DA7">
      <w:pPr>
        <w:pStyle w:val="af6"/>
        <w:spacing w:before="86"/>
        <w:ind w:left="113" w:right="584" w:hanging="1"/>
      </w:pPr>
      <w:r>
        <w:rPr>
          <w:color w:val="231F20"/>
          <w:spacing w:val="-1"/>
          <w:w w:val="110"/>
        </w:rPr>
        <w:t xml:space="preserve">Частица </w:t>
      </w:r>
      <w:r>
        <w:rPr>
          <w:color w:val="231F20"/>
          <w:w w:val="110"/>
        </w:rPr>
        <w:t>как часть речи. Разряды частиц по значению: формообразую</w:t>
      </w:r>
      <w:r>
        <w:rPr>
          <w:color w:val="231F20"/>
          <w:w w:val="105"/>
        </w:rPr>
        <w:t>щие</w:t>
      </w:r>
      <w:r w:rsidR="00AD1A27">
        <w:rPr>
          <w:color w:val="231F20"/>
          <w:w w:val="105"/>
        </w:rPr>
        <w:t xml:space="preserve"> </w:t>
      </w:r>
      <w:r>
        <w:rPr>
          <w:color w:val="231F20"/>
          <w:w w:val="105"/>
        </w:rPr>
        <w:t>и</w:t>
      </w:r>
      <w:r w:rsidR="00AD1A27">
        <w:rPr>
          <w:color w:val="231F20"/>
          <w:w w:val="105"/>
        </w:rPr>
        <w:t xml:space="preserve"> </w:t>
      </w:r>
      <w:r>
        <w:rPr>
          <w:color w:val="231F20"/>
          <w:w w:val="105"/>
        </w:rPr>
        <w:t>смыслоразличительные.</w:t>
      </w:r>
      <w:r w:rsidR="00AD1A27">
        <w:rPr>
          <w:color w:val="231F20"/>
          <w:w w:val="105"/>
        </w:rPr>
        <w:t xml:space="preserve"> </w:t>
      </w:r>
      <w:r>
        <w:rPr>
          <w:color w:val="231F20"/>
          <w:w w:val="105"/>
        </w:rPr>
        <w:t>Раздельное</w:t>
      </w:r>
      <w:r w:rsidR="00AD1A27">
        <w:rPr>
          <w:color w:val="231F20"/>
          <w:w w:val="105"/>
        </w:rPr>
        <w:t xml:space="preserve"> </w:t>
      </w:r>
      <w:r>
        <w:rPr>
          <w:color w:val="231F20"/>
          <w:w w:val="105"/>
        </w:rPr>
        <w:t>и</w:t>
      </w:r>
      <w:r w:rsidR="00AD1A27">
        <w:rPr>
          <w:color w:val="231F20"/>
          <w:w w:val="105"/>
        </w:rPr>
        <w:t xml:space="preserve"> </w:t>
      </w:r>
      <w:r>
        <w:rPr>
          <w:color w:val="231F20"/>
          <w:w w:val="105"/>
        </w:rPr>
        <w:t>дефисное</w:t>
      </w:r>
      <w:r w:rsidR="00AD1A27">
        <w:rPr>
          <w:color w:val="231F20"/>
          <w:w w:val="105"/>
        </w:rPr>
        <w:t xml:space="preserve"> </w:t>
      </w:r>
      <w:r>
        <w:rPr>
          <w:color w:val="231F20"/>
          <w:w w:val="105"/>
        </w:rPr>
        <w:t>написание</w:t>
      </w:r>
      <w:r w:rsidR="00AD1A27">
        <w:rPr>
          <w:color w:val="231F20"/>
          <w:w w:val="105"/>
        </w:rPr>
        <w:t xml:space="preserve"> </w:t>
      </w:r>
      <w:r>
        <w:rPr>
          <w:color w:val="231F20"/>
          <w:w w:val="105"/>
        </w:rPr>
        <w:t>частиц</w:t>
      </w:r>
      <w:r w:rsidR="00AD1A27">
        <w:rPr>
          <w:color w:val="231F20"/>
          <w:w w:val="105"/>
        </w:rPr>
        <w:t xml:space="preserve"> </w:t>
      </w:r>
      <w:r>
        <w:rPr>
          <w:color w:val="231F20"/>
          <w:w w:val="110"/>
        </w:rPr>
        <w:t>(частицы</w:t>
      </w:r>
      <w:r w:rsidR="00AD1A27">
        <w:rPr>
          <w:color w:val="231F20"/>
          <w:w w:val="110"/>
        </w:rPr>
        <w:t xml:space="preserve"> </w:t>
      </w:r>
      <w:r>
        <w:rPr>
          <w:i/>
          <w:color w:val="231F20"/>
          <w:w w:val="110"/>
        </w:rPr>
        <w:t>бы,</w:t>
      </w:r>
      <w:r w:rsidR="00AD1A27">
        <w:rPr>
          <w:i/>
          <w:color w:val="231F20"/>
          <w:w w:val="110"/>
        </w:rPr>
        <w:t xml:space="preserve"> </w:t>
      </w:r>
      <w:r>
        <w:rPr>
          <w:i/>
          <w:color w:val="231F20"/>
          <w:w w:val="110"/>
        </w:rPr>
        <w:t>ли,</w:t>
      </w:r>
      <w:r w:rsidR="00AD1A27">
        <w:rPr>
          <w:i/>
          <w:color w:val="231F20"/>
          <w:w w:val="110"/>
        </w:rPr>
        <w:t xml:space="preserve"> </w:t>
      </w:r>
      <w:r>
        <w:rPr>
          <w:i/>
          <w:color w:val="231F20"/>
          <w:w w:val="110"/>
        </w:rPr>
        <w:t>же,</w:t>
      </w:r>
      <w:r w:rsidR="00AD1A27">
        <w:rPr>
          <w:i/>
          <w:color w:val="231F20"/>
          <w:w w:val="110"/>
        </w:rPr>
        <w:t xml:space="preserve"> </w:t>
      </w:r>
      <w:r>
        <w:rPr>
          <w:color w:val="231F20"/>
          <w:w w:val="110"/>
        </w:rPr>
        <w:t>частицы</w:t>
      </w:r>
      <w:r w:rsidR="00AD1A27">
        <w:rPr>
          <w:color w:val="231F20"/>
          <w:w w:val="110"/>
        </w:rPr>
        <w:t xml:space="preserve"> </w:t>
      </w:r>
      <w:r>
        <w:rPr>
          <w:color w:val="231F20"/>
          <w:w w:val="110"/>
        </w:rPr>
        <w:t>-</w:t>
      </w:r>
      <w:r>
        <w:rPr>
          <w:i/>
          <w:color w:val="231F20"/>
          <w:w w:val="110"/>
        </w:rPr>
        <w:t>то</w:t>
      </w:r>
      <w:r>
        <w:rPr>
          <w:color w:val="231F20"/>
          <w:w w:val="110"/>
        </w:rPr>
        <w:t>,</w:t>
      </w:r>
      <w:r w:rsidR="00AD1A27">
        <w:rPr>
          <w:color w:val="231F20"/>
          <w:w w:val="110"/>
        </w:rPr>
        <w:t xml:space="preserve"> </w:t>
      </w:r>
      <w:r>
        <w:rPr>
          <w:color w:val="231F20"/>
          <w:w w:val="110"/>
        </w:rPr>
        <w:t>-</w:t>
      </w:r>
      <w:r>
        <w:rPr>
          <w:i/>
          <w:color w:val="231F20"/>
          <w:w w:val="110"/>
        </w:rPr>
        <w:t>ка</w:t>
      </w:r>
      <w:r>
        <w:rPr>
          <w:color w:val="231F20"/>
          <w:w w:val="110"/>
        </w:rPr>
        <w:t>).  Морфологический разбор ча</w:t>
      </w:r>
      <w:r>
        <w:rPr>
          <w:color w:val="231F20"/>
          <w:spacing w:val="-1"/>
          <w:w w:val="110"/>
        </w:rPr>
        <w:t>стиц.</w:t>
      </w:r>
      <w:r w:rsidR="00AD1A27">
        <w:rPr>
          <w:color w:val="231F20"/>
          <w:spacing w:val="-1"/>
          <w:w w:val="110"/>
        </w:rPr>
        <w:t xml:space="preserve"> </w:t>
      </w:r>
      <w:r>
        <w:rPr>
          <w:color w:val="231F20"/>
          <w:w w:val="110"/>
        </w:rPr>
        <w:t>Отрицательные</w:t>
      </w:r>
      <w:r w:rsidR="00AD1A27">
        <w:rPr>
          <w:color w:val="231F20"/>
          <w:w w:val="110"/>
        </w:rPr>
        <w:t xml:space="preserve"> </w:t>
      </w:r>
      <w:r>
        <w:rPr>
          <w:color w:val="231F20"/>
          <w:w w:val="110"/>
        </w:rPr>
        <w:t>частицы</w:t>
      </w:r>
      <w:r w:rsidR="00AD1A27">
        <w:rPr>
          <w:color w:val="231F20"/>
          <w:w w:val="110"/>
        </w:rPr>
        <w:t xml:space="preserve"> </w:t>
      </w:r>
      <w:r>
        <w:rPr>
          <w:i/>
          <w:color w:val="231F20"/>
          <w:w w:val="110"/>
        </w:rPr>
        <w:t>не</w:t>
      </w:r>
      <w:r w:rsidR="00AD1A27">
        <w:rPr>
          <w:i/>
          <w:color w:val="231F20"/>
          <w:w w:val="110"/>
        </w:rPr>
        <w:t xml:space="preserve"> </w:t>
      </w:r>
      <w:r>
        <w:rPr>
          <w:color w:val="231F20"/>
          <w:w w:val="110"/>
        </w:rPr>
        <w:t>и</w:t>
      </w:r>
      <w:r w:rsidR="00AD1A27">
        <w:rPr>
          <w:color w:val="231F20"/>
          <w:w w:val="110"/>
        </w:rPr>
        <w:t xml:space="preserve"> </w:t>
      </w:r>
      <w:r>
        <w:rPr>
          <w:i/>
          <w:color w:val="231F20"/>
          <w:w w:val="110"/>
        </w:rPr>
        <w:t>ни</w:t>
      </w:r>
      <w:r>
        <w:rPr>
          <w:color w:val="231F20"/>
          <w:w w:val="110"/>
        </w:rPr>
        <w:t>.</w:t>
      </w:r>
      <w:r w:rsidR="00AD1A27">
        <w:rPr>
          <w:color w:val="231F20"/>
          <w:w w:val="110"/>
        </w:rPr>
        <w:t xml:space="preserve"> </w:t>
      </w:r>
      <w:r>
        <w:rPr>
          <w:color w:val="231F20"/>
          <w:w w:val="110"/>
        </w:rPr>
        <w:t>Различение</w:t>
      </w:r>
      <w:r w:rsidR="00AD1A27">
        <w:rPr>
          <w:color w:val="231F20"/>
          <w:w w:val="110"/>
        </w:rPr>
        <w:t xml:space="preserve"> </w:t>
      </w:r>
      <w:r>
        <w:rPr>
          <w:color w:val="231F20"/>
          <w:w w:val="110"/>
        </w:rPr>
        <w:t>частицы</w:t>
      </w:r>
      <w:r w:rsidR="00AD1A27">
        <w:rPr>
          <w:color w:val="231F20"/>
          <w:w w:val="110"/>
        </w:rPr>
        <w:t xml:space="preserve"> </w:t>
      </w:r>
      <w:r>
        <w:rPr>
          <w:i/>
          <w:color w:val="231F20"/>
          <w:w w:val="110"/>
        </w:rPr>
        <w:t>не</w:t>
      </w:r>
      <w:r w:rsidR="00AD1A27">
        <w:rPr>
          <w:i/>
          <w:color w:val="231F20"/>
          <w:w w:val="110"/>
        </w:rPr>
        <w:t xml:space="preserve"> </w:t>
      </w:r>
      <w:r>
        <w:rPr>
          <w:color w:val="231F20"/>
          <w:w w:val="110"/>
        </w:rPr>
        <w:t>и</w:t>
      </w:r>
      <w:r w:rsidR="00AD1A27">
        <w:rPr>
          <w:color w:val="231F20"/>
          <w:w w:val="110"/>
        </w:rPr>
        <w:t xml:space="preserve"> </w:t>
      </w:r>
      <w:r>
        <w:rPr>
          <w:color w:val="231F20"/>
          <w:w w:val="110"/>
        </w:rPr>
        <w:t xml:space="preserve">приставки </w:t>
      </w:r>
      <w:r>
        <w:rPr>
          <w:i/>
          <w:color w:val="231F20"/>
          <w:w w:val="110"/>
        </w:rPr>
        <w:t>не</w:t>
      </w:r>
      <w:r>
        <w:rPr>
          <w:color w:val="231F20"/>
          <w:w w:val="110"/>
        </w:rPr>
        <w:t xml:space="preserve">-. </w:t>
      </w:r>
      <w:r>
        <w:rPr>
          <w:i/>
          <w:color w:val="231F20"/>
          <w:w w:val="110"/>
        </w:rPr>
        <w:t xml:space="preserve">Не </w:t>
      </w:r>
      <w:r>
        <w:rPr>
          <w:color w:val="231F20"/>
          <w:w w:val="110"/>
        </w:rPr>
        <w:t xml:space="preserve">с разными частями речи (системное представление). Различение частицы </w:t>
      </w:r>
      <w:r>
        <w:rPr>
          <w:i/>
          <w:color w:val="231F20"/>
          <w:w w:val="110"/>
        </w:rPr>
        <w:t>ни</w:t>
      </w:r>
      <w:r>
        <w:rPr>
          <w:color w:val="231F20"/>
          <w:w w:val="110"/>
        </w:rPr>
        <w:t xml:space="preserve">, приставки </w:t>
      </w:r>
      <w:r>
        <w:rPr>
          <w:i/>
          <w:color w:val="231F20"/>
          <w:w w:val="110"/>
        </w:rPr>
        <w:t>ни</w:t>
      </w:r>
      <w:r>
        <w:rPr>
          <w:color w:val="231F20"/>
          <w:w w:val="110"/>
        </w:rPr>
        <w:t xml:space="preserve">-, союза </w:t>
      </w:r>
      <w:r>
        <w:rPr>
          <w:i/>
          <w:color w:val="231F20"/>
          <w:w w:val="110"/>
        </w:rPr>
        <w:t>ни</w:t>
      </w:r>
      <w:r>
        <w:rPr>
          <w:color w:val="231F20"/>
          <w:w w:val="110"/>
        </w:rPr>
        <w:t xml:space="preserve">... </w:t>
      </w:r>
      <w:r>
        <w:rPr>
          <w:i/>
          <w:color w:val="231F20"/>
          <w:w w:val="110"/>
        </w:rPr>
        <w:t>ни</w:t>
      </w:r>
      <w:r>
        <w:rPr>
          <w:color w:val="231F20"/>
          <w:w w:val="110"/>
        </w:rPr>
        <w:t>. Слитное и раздельное написание</w:t>
      </w:r>
      <w:r w:rsidR="00AD1A27">
        <w:rPr>
          <w:color w:val="231F20"/>
          <w:w w:val="110"/>
        </w:rPr>
        <w:t xml:space="preserve"> </w:t>
      </w:r>
      <w:r>
        <w:rPr>
          <w:i/>
          <w:color w:val="231F20"/>
          <w:w w:val="110"/>
        </w:rPr>
        <w:t>не</w:t>
      </w:r>
      <w:r w:rsidR="00AD1A27">
        <w:rPr>
          <w:i/>
          <w:color w:val="231F20"/>
          <w:w w:val="110"/>
        </w:rPr>
        <w:t xml:space="preserve"> </w:t>
      </w:r>
      <w:r>
        <w:rPr>
          <w:color w:val="231F20"/>
          <w:w w:val="110"/>
        </w:rPr>
        <w:t>и</w:t>
      </w:r>
      <w:r w:rsidR="00AD1A27">
        <w:rPr>
          <w:color w:val="231F20"/>
          <w:w w:val="110"/>
        </w:rPr>
        <w:t xml:space="preserve"> </w:t>
      </w:r>
      <w:r>
        <w:rPr>
          <w:i/>
          <w:color w:val="231F20"/>
          <w:w w:val="110"/>
        </w:rPr>
        <w:t>ни</w:t>
      </w:r>
      <w:r w:rsidR="00AD1A27">
        <w:rPr>
          <w:i/>
          <w:color w:val="231F20"/>
          <w:w w:val="110"/>
        </w:rPr>
        <w:t xml:space="preserve"> </w:t>
      </w:r>
      <w:r>
        <w:rPr>
          <w:color w:val="231F20"/>
          <w:w w:val="110"/>
        </w:rPr>
        <w:t>со</w:t>
      </w:r>
      <w:r w:rsidR="00AD1A27">
        <w:rPr>
          <w:color w:val="231F20"/>
          <w:w w:val="110"/>
        </w:rPr>
        <w:t xml:space="preserve"> </w:t>
      </w:r>
      <w:r>
        <w:rPr>
          <w:color w:val="231F20"/>
          <w:w w:val="110"/>
        </w:rPr>
        <w:t>словами</w:t>
      </w:r>
      <w:r w:rsidR="00AD1A27">
        <w:rPr>
          <w:color w:val="231F20"/>
          <w:w w:val="110"/>
        </w:rPr>
        <w:t xml:space="preserve"> </w:t>
      </w:r>
      <w:r>
        <w:rPr>
          <w:color w:val="231F20"/>
          <w:w w:val="110"/>
        </w:rPr>
        <w:t>(системное</w:t>
      </w:r>
      <w:r w:rsidR="00AD1A27">
        <w:rPr>
          <w:color w:val="231F20"/>
          <w:w w:val="110"/>
        </w:rPr>
        <w:t xml:space="preserve"> </w:t>
      </w:r>
      <w:r>
        <w:rPr>
          <w:color w:val="231F20"/>
          <w:w w:val="110"/>
        </w:rPr>
        <w:t>представление).</w:t>
      </w:r>
    </w:p>
    <w:p w14:paraId="76D9D874" w14:textId="77777777" w:rsidR="00D66DA7" w:rsidRDefault="00D66DA7" w:rsidP="00D66DA7">
      <w:pPr>
        <w:pStyle w:val="af6"/>
        <w:spacing w:before="4"/>
        <w:ind w:left="113" w:right="585"/>
      </w:pPr>
      <w:r>
        <w:rPr>
          <w:color w:val="231F20"/>
          <w:w w:val="105"/>
        </w:rPr>
        <w:t>Употреблениечастицвречи.Написаниесочиненияпопредложенномусюжету.</w:t>
      </w:r>
    </w:p>
    <w:p w14:paraId="1E51C836" w14:textId="77777777" w:rsidR="00D66DA7" w:rsidRDefault="00D66DA7" w:rsidP="00D66DA7">
      <w:pPr>
        <w:pStyle w:val="2"/>
        <w:spacing w:before="117"/>
        <w:jc w:val="left"/>
      </w:pPr>
      <w:r>
        <w:rPr>
          <w:color w:val="231F20"/>
          <w:w w:val="110"/>
        </w:rPr>
        <w:t>Междометие</w:t>
      </w:r>
    </w:p>
    <w:p w14:paraId="427A9303" w14:textId="77777777" w:rsidR="00D66DA7" w:rsidRDefault="00D66DA7" w:rsidP="00D66DA7">
      <w:pPr>
        <w:pStyle w:val="af6"/>
        <w:spacing w:before="2"/>
        <w:ind w:left="113" w:right="584"/>
      </w:pPr>
      <w:r>
        <w:rPr>
          <w:color w:val="231F20"/>
          <w:w w:val="105"/>
        </w:rPr>
        <w:t>Междометие</w:t>
      </w:r>
      <w:r w:rsidR="00AD1A27">
        <w:rPr>
          <w:color w:val="231F20"/>
          <w:w w:val="105"/>
        </w:rPr>
        <w:t xml:space="preserve"> </w:t>
      </w:r>
      <w:r>
        <w:rPr>
          <w:color w:val="231F20"/>
          <w:w w:val="105"/>
        </w:rPr>
        <w:t>как</w:t>
      </w:r>
      <w:r w:rsidR="00AD1A27">
        <w:rPr>
          <w:color w:val="231F20"/>
          <w:w w:val="105"/>
        </w:rPr>
        <w:t xml:space="preserve"> </w:t>
      </w:r>
      <w:r>
        <w:rPr>
          <w:color w:val="231F20"/>
          <w:w w:val="105"/>
        </w:rPr>
        <w:t>часть</w:t>
      </w:r>
      <w:r w:rsidR="00AD1A27">
        <w:rPr>
          <w:color w:val="231F20"/>
          <w:w w:val="105"/>
        </w:rPr>
        <w:t xml:space="preserve"> </w:t>
      </w:r>
      <w:r>
        <w:rPr>
          <w:color w:val="231F20"/>
          <w:w w:val="105"/>
        </w:rPr>
        <w:t>речи.</w:t>
      </w:r>
      <w:r w:rsidR="00AD1A27">
        <w:rPr>
          <w:color w:val="231F20"/>
          <w:w w:val="105"/>
        </w:rPr>
        <w:t xml:space="preserve"> </w:t>
      </w:r>
      <w:r>
        <w:rPr>
          <w:color w:val="231F20"/>
          <w:w w:val="105"/>
        </w:rPr>
        <w:t>Производные</w:t>
      </w:r>
      <w:r w:rsidR="00AD1A27">
        <w:rPr>
          <w:color w:val="231F20"/>
          <w:w w:val="105"/>
        </w:rPr>
        <w:t xml:space="preserve"> </w:t>
      </w:r>
      <w:r>
        <w:rPr>
          <w:color w:val="231F20"/>
          <w:w w:val="105"/>
        </w:rPr>
        <w:t>и</w:t>
      </w:r>
      <w:r w:rsidR="00AD1A27">
        <w:rPr>
          <w:color w:val="231F20"/>
          <w:w w:val="105"/>
        </w:rPr>
        <w:t xml:space="preserve"> </w:t>
      </w:r>
      <w:r>
        <w:rPr>
          <w:color w:val="231F20"/>
          <w:w w:val="105"/>
        </w:rPr>
        <w:t>непроизводные</w:t>
      </w:r>
      <w:r w:rsidR="00AD1A27">
        <w:rPr>
          <w:color w:val="231F20"/>
          <w:w w:val="105"/>
        </w:rPr>
        <w:t xml:space="preserve"> </w:t>
      </w:r>
      <w:r>
        <w:rPr>
          <w:color w:val="231F20"/>
          <w:w w:val="105"/>
        </w:rPr>
        <w:t>междометия.</w:t>
      </w:r>
      <w:r w:rsidR="00AD1A27">
        <w:rPr>
          <w:color w:val="231F20"/>
          <w:w w:val="105"/>
        </w:rPr>
        <w:t xml:space="preserve"> </w:t>
      </w:r>
      <w:r>
        <w:rPr>
          <w:color w:val="231F20"/>
          <w:w w:val="105"/>
        </w:rPr>
        <w:t>Морфологический</w:t>
      </w:r>
      <w:r w:rsidR="00AD1A27">
        <w:rPr>
          <w:color w:val="231F20"/>
          <w:w w:val="105"/>
        </w:rPr>
        <w:t xml:space="preserve"> </w:t>
      </w:r>
      <w:r>
        <w:rPr>
          <w:color w:val="231F20"/>
          <w:w w:val="105"/>
        </w:rPr>
        <w:t>разбор</w:t>
      </w:r>
      <w:r w:rsidR="00AD1A27">
        <w:rPr>
          <w:color w:val="231F20"/>
          <w:w w:val="105"/>
        </w:rPr>
        <w:t xml:space="preserve"> </w:t>
      </w:r>
      <w:r>
        <w:rPr>
          <w:color w:val="231F20"/>
          <w:w w:val="105"/>
        </w:rPr>
        <w:t>междометия.</w:t>
      </w:r>
      <w:r w:rsidR="00AD1A27">
        <w:rPr>
          <w:color w:val="231F20"/>
          <w:w w:val="105"/>
        </w:rPr>
        <w:t xml:space="preserve"> </w:t>
      </w:r>
      <w:r>
        <w:rPr>
          <w:color w:val="231F20"/>
          <w:w w:val="105"/>
        </w:rPr>
        <w:t>Дефис</w:t>
      </w:r>
      <w:r w:rsidR="00AD1A27">
        <w:rPr>
          <w:color w:val="231F20"/>
          <w:w w:val="105"/>
        </w:rPr>
        <w:t xml:space="preserve"> </w:t>
      </w:r>
      <w:r>
        <w:rPr>
          <w:color w:val="231F20"/>
          <w:w w:val="105"/>
        </w:rPr>
        <w:t>в</w:t>
      </w:r>
      <w:r w:rsidR="00AD1A27">
        <w:rPr>
          <w:color w:val="231F20"/>
          <w:w w:val="105"/>
        </w:rPr>
        <w:t xml:space="preserve"> </w:t>
      </w:r>
      <w:r>
        <w:rPr>
          <w:color w:val="231F20"/>
          <w:w w:val="105"/>
        </w:rPr>
        <w:t>междометиях.</w:t>
      </w:r>
      <w:r w:rsidR="00AD1A27">
        <w:rPr>
          <w:color w:val="231F20"/>
          <w:w w:val="105"/>
        </w:rPr>
        <w:t xml:space="preserve"> </w:t>
      </w:r>
      <w:r>
        <w:rPr>
          <w:color w:val="231F20"/>
          <w:w w:val="105"/>
        </w:rPr>
        <w:t>Знаки</w:t>
      </w:r>
      <w:r w:rsidR="00AD1A27">
        <w:rPr>
          <w:color w:val="231F20"/>
          <w:w w:val="105"/>
        </w:rPr>
        <w:t xml:space="preserve"> </w:t>
      </w:r>
      <w:r>
        <w:rPr>
          <w:color w:val="231F20"/>
          <w:w w:val="105"/>
        </w:rPr>
        <w:t>препинания</w:t>
      </w:r>
      <w:r w:rsidR="00AD1A27">
        <w:rPr>
          <w:color w:val="231F20"/>
          <w:w w:val="105"/>
        </w:rPr>
        <w:t xml:space="preserve"> </w:t>
      </w:r>
      <w:r>
        <w:rPr>
          <w:color w:val="231F20"/>
          <w:w w:val="105"/>
        </w:rPr>
        <w:t>при</w:t>
      </w:r>
      <w:r w:rsidR="00AD1A27">
        <w:rPr>
          <w:color w:val="231F20"/>
          <w:w w:val="105"/>
        </w:rPr>
        <w:t xml:space="preserve"> </w:t>
      </w:r>
      <w:r>
        <w:rPr>
          <w:color w:val="231F20"/>
          <w:w w:val="105"/>
        </w:rPr>
        <w:t>междометиях.</w:t>
      </w:r>
    </w:p>
    <w:p w14:paraId="7366BA4C" w14:textId="77777777" w:rsidR="0074159B" w:rsidRDefault="0074159B" w:rsidP="00D66DA7">
      <w:pPr>
        <w:sectPr w:rsidR="0074159B" w:rsidSect="00687E6F">
          <w:headerReference w:type="default" r:id="rId10"/>
          <w:pgSz w:w="12590" w:h="9470" w:orient="landscape"/>
          <w:pgMar w:top="680" w:right="960" w:bottom="660" w:left="1080" w:header="0" w:footer="884" w:gutter="0"/>
          <w:cols w:space="720"/>
          <w:docGrid w:linePitch="326"/>
        </w:sectPr>
      </w:pPr>
    </w:p>
    <w:p w14:paraId="4705D824" w14:textId="77777777" w:rsidR="00D83AAE" w:rsidRDefault="00D83AAE" w:rsidP="00D83AAE">
      <w:pPr>
        <w:pStyle w:val="2"/>
        <w:spacing w:before="118"/>
      </w:pPr>
      <w:r>
        <w:rPr>
          <w:color w:val="231F20"/>
          <w:w w:val="105"/>
        </w:rPr>
        <w:lastRenderedPageBreak/>
        <w:t>Повторение</w:t>
      </w:r>
      <w:r w:rsidR="00AD1A27">
        <w:rPr>
          <w:color w:val="231F20"/>
          <w:w w:val="105"/>
        </w:rPr>
        <w:t xml:space="preserve"> </w:t>
      </w:r>
      <w:r>
        <w:rPr>
          <w:color w:val="231F20"/>
          <w:w w:val="105"/>
        </w:rPr>
        <w:t>и систематизация изученного в 5—7 классах</w:t>
      </w:r>
    </w:p>
    <w:p w14:paraId="4641B186" w14:textId="77777777" w:rsidR="0074159B" w:rsidRDefault="00D83AAE" w:rsidP="00970F11">
      <w:pPr>
        <w:pStyle w:val="af6"/>
        <w:spacing w:before="1"/>
        <w:ind w:left="113" w:right="584"/>
        <w:rPr>
          <w:color w:val="231F20"/>
          <w:w w:val="105"/>
        </w:rPr>
      </w:pPr>
      <w:r>
        <w:rPr>
          <w:color w:val="231F20"/>
          <w:w w:val="105"/>
        </w:rPr>
        <w:t>Разделы</w:t>
      </w:r>
      <w:r w:rsidR="00AD1A27">
        <w:rPr>
          <w:color w:val="231F20"/>
          <w:w w:val="105"/>
        </w:rPr>
        <w:t xml:space="preserve"> </w:t>
      </w:r>
      <w:r>
        <w:rPr>
          <w:color w:val="231F20"/>
          <w:w w:val="105"/>
        </w:rPr>
        <w:t>науки</w:t>
      </w:r>
      <w:r w:rsidR="00AD1A27">
        <w:rPr>
          <w:color w:val="231F20"/>
          <w:w w:val="105"/>
        </w:rPr>
        <w:t xml:space="preserve"> </w:t>
      </w:r>
      <w:r>
        <w:rPr>
          <w:color w:val="231F20"/>
          <w:w w:val="105"/>
        </w:rPr>
        <w:t>о</w:t>
      </w:r>
      <w:r w:rsidR="00AD1A27">
        <w:rPr>
          <w:color w:val="231F20"/>
          <w:w w:val="105"/>
        </w:rPr>
        <w:t xml:space="preserve"> </w:t>
      </w:r>
      <w:r>
        <w:rPr>
          <w:color w:val="231F20"/>
          <w:w w:val="105"/>
        </w:rPr>
        <w:t>русском</w:t>
      </w:r>
      <w:r w:rsidR="00AD1A27">
        <w:rPr>
          <w:color w:val="231F20"/>
          <w:w w:val="105"/>
        </w:rPr>
        <w:t xml:space="preserve"> </w:t>
      </w:r>
      <w:r>
        <w:rPr>
          <w:color w:val="231F20"/>
          <w:w w:val="105"/>
        </w:rPr>
        <w:t>языке.</w:t>
      </w:r>
      <w:r w:rsidR="00AD1A27">
        <w:rPr>
          <w:color w:val="231F20"/>
          <w:w w:val="105"/>
        </w:rPr>
        <w:t xml:space="preserve"> </w:t>
      </w:r>
      <w:r>
        <w:rPr>
          <w:color w:val="231F20"/>
          <w:w w:val="105"/>
        </w:rPr>
        <w:t>Роль</w:t>
      </w:r>
      <w:r w:rsidR="00AD1A27">
        <w:rPr>
          <w:color w:val="231F20"/>
          <w:w w:val="105"/>
        </w:rPr>
        <w:t xml:space="preserve"> </w:t>
      </w:r>
      <w:r>
        <w:rPr>
          <w:color w:val="231F20"/>
          <w:w w:val="105"/>
        </w:rPr>
        <w:t>русского</w:t>
      </w:r>
      <w:r w:rsidR="00AD1A27">
        <w:rPr>
          <w:color w:val="231F20"/>
          <w:w w:val="105"/>
        </w:rPr>
        <w:t xml:space="preserve"> </w:t>
      </w:r>
      <w:r>
        <w:rPr>
          <w:color w:val="231F20"/>
          <w:w w:val="105"/>
        </w:rPr>
        <w:t>языка</w:t>
      </w:r>
      <w:r w:rsidR="00AD1A27">
        <w:rPr>
          <w:color w:val="231F20"/>
          <w:w w:val="105"/>
        </w:rPr>
        <w:t xml:space="preserve"> </w:t>
      </w:r>
      <w:r>
        <w:rPr>
          <w:color w:val="231F20"/>
          <w:w w:val="105"/>
        </w:rPr>
        <w:t>как</w:t>
      </w:r>
      <w:r w:rsidR="00AD1A27">
        <w:rPr>
          <w:color w:val="231F20"/>
          <w:w w:val="105"/>
        </w:rPr>
        <w:t xml:space="preserve"> </w:t>
      </w:r>
      <w:r>
        <w:rPr>
          <w:color w:val="231F20"/>
          <w:w w:val="105"/>
        </w:rPr>
        <w:t>средства</w:t>
      </w:r>
      <w:r w:rsidR="00AD1A27">
        <w:rPr>
          <w:color w:val="231F20"/>
          <w:w w:val="105"/>
        </w:rPr>
        <w:t xml:space="preserve"> </w:t>
      </w:r>
      <w:r>
        <w:rPr>
          <w:color w:val="231F20"/>
          <w:w w:val="105"/>
        </w:rPr>
        <w:t>общения народов в многонациональной стране. Высказывания русских писателей</w:t>
      </w:r>
      <w:r w:rsidR="00AD1A27">
        <w:rPr>
          <w:color w:val="231F20"/>
          <w:w w:val="105"/>
        </w:rPr>
        <w:t xml:space="preserve"> </w:t>
      </w:r>
      <w:r>
        <w:rPr>
          <w:color w:val="231F20"/>
          <w:w w:val="105"/>
        </w:rPr>
        <w:t>о</w:t>
      </w:r>
      <w:r w:rsidR="00AD1A27">
        <w:rPr>
          <w:color w:val="231F20"/>
          <w:w w:val="105"/>
        </w:rPr>
        <w:t xml:space="preserve"> </w:t>
      </w:r>
      <w:r>
        <w:rPr>
          <w:color w:val="231F20"/>
          <w:w w:val="105"/>
        </w:rPr>
        <w:t>русском</w:t>
      </w:r>
      <w:r w:rsidR="00AD1A27">
        <w:rPr>
          <w:color w:val="231F20"/>
          <w:w w:val="105"/>
        </w:rPr>
        <w:t xml:space="preserve"> </w:t>
      </w:r>
      <w:r>
        <w:rPr>
          <w:color w:val="231F20"/>
          <w:w w:val="105"/>
        </w:rPr>
        <w:t>языке.</w:t>
      </w:r>
      <w:r w:rsidR="00AD1A27">
        <w:rPr>
          <w:color w:val="231F20"/>
          <w:w w:val="105"/>
        </w:rPr>
        <w:t xml:space="preserve"> </w:t>
      </w:r>
      <w:r>
        <w:rPr>
          <w:color w:val="231F20"/>
          <w:w w:val="105"/>
        </w:rPr>
        <w:t>Типы</w:t>
      </w:r>
      <w:r w:rsidR="00AD1A27">
        <w:rPr>
          <w:color w:val="231F20"/>
          <w:w w:val="105"/>
        </w:rPr>
        <w:t xml:space="preserve"> </w:t>
      </w:r>
      <w:r>
        <w:rPr>
          <w:color w:val="231F20"/>
          <w:w w:val="105"/>
        </w:rPr>
        <w:t>речи</w:t>
      </w:r>
      <w:r w:rsidR="00AD1A27">
        <w:rPr>
          <w:color w:val="231F20"/>
          <w:w w:val="105"/>
        </w:rPr>
        <w:t xml:space="preserve"> </w:t>
      </w:r>
      <w:r>
        <w:rPr>
          <w:color w:val="231F20"/>
          <w:w w:val="105"/>
        </w:rPr>
        <w:t>и</w:t>
      </w:r>
      <w:r w:rsidR="00AD1A27">
        <w:rPr>
          <w:color w:val="231F20"/>
          <w:w w:val="105"/>
        </w:rPr>
        <w:t xml:space="preserve"> </w:t>
      </w:r>
      <w:r>
        <w:rPr>
          <w:color w:val="231F20"/>
          <w:w w:val="105"/>
        </w:rPr>
        <w:t>разновидности</w:t>
      </w:r>
      <w:r w:rsidR="00AD1A27">
        <w:rPr>
          <w:color w:val="231F20"/>
          <w:w w:val="105"/>
        </w:rPr>
        <w:t xml:space="preserve"> </w:t>
      </w:r>
      <w:r>
        <w:rPr>
          <w:color w:val="231F20"/>
          <w:w w:val="105"/>
        </w:rPr>
        <w:t>текстов.</w:t>
      </w:r>
      <w:r w:rsidR="00AD1A27">
        <w:rPr>
          <w:color w:val="231F20"/>
          <w:w w:val="105"/>
        </w:rPr>
        <w:t xml:space="preserve"> </w:t>
      </w:r>
      <w:r>
        <w:rPr>
          <w:color w:val="231F20"/>
          <w:w w:val="105"/>
        </w:rPr>
        <w:t>Функциональные разновидности языка. Фонетика. Ударные и безударные гласные.</w:t>
      </w:r>
      <w:r w:rsidR="00AD1A27">
        <w:rPr>
          <w:color w:val="231F20"/>
          <w:w w:val="105"/>
        </w:rPr>
        <w:t xml:space="preserve"> </w:t>
      </w:r>
      <w:r>
        <w:rPr>
          <w:color w:val="231F20"/>
          <w:w w:val="105"/>
        </w:rPr>
        <w:t>Согласные</w:t>
      </w:r>
      <w:r w:rsidR="00AD1A27">
        <w:rPr>
          <w:color w:val="231F20"/>
          <w:w w:val="105"/>
        </w:rPr>
        <w:t xml:space="preserve"> </w:t>
      </w:r>
      <w:r>
        <w:rPr>
          <w:color w:val="231F20"/>
          <w:w w:val="105"/>
        </w:rPr>
        <w:t>парные и непарные по  звонкости-глухости.  Согласные парные</w:t>
      </w:r>
      <w:r w:rsidR="00AD1A27">
        <w:rPr>
          <w:color w:val="231F20"/>
          <w:w w:val="105"/>
        </w:rPr>
        <w:t xml:space="preserve"> </w:t>
      </w:r>
      <w:r>
        <w:rPr>
          <w:color w:val="231F20"/>
          <w:w w:val="105"/>
        </w:rPr>
        <w:t>и</w:t>
      </w:r>
      <w:r w:rsidR="00AD1A27">
        <w:rPr>
          <w:color w:val="231F20"/>
          <w:w w:val="105"/>
        </w:rPr>
        <w:t xml:space="preserve"> </w:t>
      </w:r>
      <w:r>
        <w:rPr>
          <w:color w:val="231F20"/>
          <w:w w:val="105"/>
        </w:rPr>
        <w:t>непарные</w:t>
      </w:r>
      <w:r w:rsidR="00AD1A27">
        <w:rPr>
          <w:color w:val="231F20"/>
          <w:w w:val="105"/>
        </w:rPr>
        <w:t xml:space="preserve"> </w:t>
      </w:r>
      <w:r>
        <w:rPr>
          <w:color w:val="231F20"/>
          <w:w w:val="105"/>
        </w:rPr>
        <w:t>по</w:t>
      </w:r>
      <w:r w:rsidR="00AD1A27">
        <w:rPr>
          <w:color w:val="231F20"/>
          <w:w w:val="105"/>
        </w:rPr>
        <w:t xml:space="preserve"> </w:t>
      </w:r>
      <w:r>
        <w:rPr>
          <w:color w:val="231F20"/>
          <w:w w:val="105"/>
        </w:rPr>
        <w:t>твёрдости-мягкости.</w:t>
      </w:r>
      <w:r w:rsidR="00AD1A27">
        <w:rPr>
          <w:color w:val="231F20"/>
          <w:w w:val="105"/>
        </w:rPr>
        <w:t xml:space="preserve"> </w:t>
      </w:r>
      <w:r>
        <w:rPr>
          <w:color w:val="231F20"/>
          <w:w w:val="105"/>
        </w:rPr>
        <w:t>Фонетический</w:t>
      </w:r>
      <w:r w:rsidR="00AD1A27">
        <w:rPr>
          <w:color w:val="231F20"/>
          <w:w w:val="105"/>
        </w:rPr>
        <w:t xml:space="preserve"> </w:t>
      </w:r>
      <w:r>
        <w:rPr>
          <w:color w:val="231F20"/>
          <w:w w:val="105"/>
        </w:rPr>
        <w:t>разбор</w:t>
      </w:r>
      <w:r w:rsidR="00AD1A27">
        <w:rPr>
          <w:color w:val="231F20"/>
          <w:w w:val="105"/>
        </w:rPr>
        <w:t xml:space="preserve"> </w:t>
      </w:r>
      <w:r>
        <w:rPr>
          <w:color w:val="231F20"/>
          <w:w w:val="105"/>
        </w:rPr>
        <w:t>слова.</w:t>
      </w:r>
      <w:r w:rsidR="00AD1A27">
        <w:rPr>
          <w:color w:val="231F20"/>
          <w:w w:val="105"/>
        </w:rPr>
        <w:t xml:space="preserve"> </w:t>
      </w:r>
      <w:r>
        <w:rPr>
          <w:color w:val="231F20"/>
          <w:w w:val="105"/>
        </w:rPr>
        <w:t>Произносительные</w:t>
      </w:r>
      <w:r w:rsidR="00AD1A27">
        <w:rPr>
          <w:color w:val="231F20"/>
          <w:w w:val="105"/>
        </w:rPr>
        <w:t xml:space="preserve"> </w:t>
      </w:r>
      <w:r>
        <w:rPr>
          <w:color w:val="231F20"/>
          <w:w w:val="105"/>
        </w:rPr>
        <w:t>нормы.</w:t>
      </w:r>
      <w:r w:rsidR="00AD1A27">
        <w:rPr>
          <w:color w:val="231F20"/>
          <w:w w:val="105"/>
        </w:rPr>
        <w:t xml:space="preserve"> </w:t>
      </w:r>
      <w:r>
        <w:rPr>
          <w:color w:val="231F20"/>
          <w:w w:val="105"/>
        </w:rPr>
        <w:t>Графика.</w:t>
      </w:r>
      <w:r w:rsidR="00AD1A27">
        <w:rPr>
          <w:color w:val="231F20"/>
          <w:w w:val="105"/>
        </w:rPr>
        <w:t xml:space="preserve"> </w:t>
      </w:r>
      <w:r>
        <w:rPr>
          <w:color w:val="231F20"/>
          <w:w w:val="105"/>
        </w:rPr>
        <w:t>Лексикология.</w:t>
      </w:r>
      <w:r w:rsidR="00AD1A27">
        <w:rPr>
          <w:color w:val="231F20"/>
          <w:w w:val="105"/>
        </w:rPr>
        <w:t xml:space="preserve"> </w:t>
      </w:r>
      <w:r>
        <w:rPr>
          <w:color w:val="231F20"/>
          <w:w w:val="105"/>
        </w:rPr>
        <w:t>Фразеология.</w:t>
      </w:r>
      <w:r w:rsidR="00AD1A27">
        <w:rPr>
          <w:color w:val="231F20"/>
          <w:w w:val="105"/>
        </w:rPr>
        <w:t xml:space="preserve"> </w:t>
      </w:r>
      <w:r>
        <w:rPr>
          <w:color w:val="231F20"/>
          <w:w w:val="105"/>
        </w:rPr>
        <w:t>Лексическое</w:t>
      </w:r>
      <w:r w:rsidR="00AD1A27">
        <w:rPr>
          <w:color w:val="231F20"/>
          <w:w w:val="105"/>
        </w:rPr>
        <w:t xml:space="preserve"> </w:t>
      </w:r>
      <w:r>
        <w:rPr>
          <w:color w:val="231F20"/>
          <w:w w:val="105"/>
        </w:rPr>
        <w:t>и</w:t>
      </w:r>
      <w:r w:rsidR="00AD1A27">
        <w:rPr>
          <w:color w:val="231F20"/>
          <w:w w:val="105"/>
        </w:rPr>
        <w:t xml:space="preserve"> </w:t>
      </w:r>
      <w:r>
        <w:rPr>
          <w:color w:val="231F20"/>
          <w:w w:val="105"/>
        </w:rPr>
        <w:t>грамматическое</w:t>
      </w:r>
      <w:r w:rsidR="00AD1A27">
        <w:rPr>
          <w:color w:val="231F20"/>
          <w:w w:val="105"/>
        </w:rPr>
        <w:t xml:space="preserve"> </w:t>
      </w:r>
      <w:r>
        <w:rPr>
          <w:color w:val="231F20"/>
          <w:w w:val="105"/>
        </w:rPr>
        <w:t>значение</w:t>
      </w:r>
      <w:r w:rsidR="00AD1A27">
        <w:rPr>
          <w:color w:val="231F20"/>
          <w:w w:val="105"/>
        </w:rPr>
        <w:t xml:space="preserve"> </w:t>
      </w:r>
      <w:r>
        <w:rPr>
          <w:color w:val="231F20"/>
          <w:w w:val="105"/>
        </w:rPr>
        <w:t>слова.</w:t>
      </w:r>
      <w:r w:rsidR="00AD1A27">
        <w:rPr>
          <w:color w:val="231F20"/>
          <w:w w:val="105"/>
        </w:rPr>
        <w:t xml:space="preserve"> </w:t>
      </w:r>
      <w:r>
        <w:rPr>
          <w:color w:val="231F20"/>
          <w:w w:val="105"/>
        </w:rPr>
        <w:t>Лексический</w:t>
      </w:r>
      <w:r w:rsidR="00AD1A27">
        <w:rPr>
          <w:color w:val="231F20"/>
          <w:w w:val="105"/>
        </w:rPr>
        <w:t xml:space="preserve"> </w:t>
      </w:r>
      <w:r>
        <w:rPr>
          <w:color w:val="231F20"/>
          <w:w w:val="105"/>
        </w:rPr>
        <w:t>разбор</w:t>
      </w:r>
      <w:r w:rsidR="00AD1A27">
        <w:rPr>
          <w:color w:val="231F20"/>
          <w:w w:val="105"/>
        </w:rPr>
        <w:t xml:space="preserve"> </w:t>
      </w:r>
      <w:r>
        <w:rPr>
          <w:color w:val="231F20"/>
          <w:w w:val="105"/>
        </w:rPr>
        <w:t>слова.</w:t>
      </w:r>
      <w:r w:rsidR="00AD1A27">
        <w:rPr>
          <w:color w:val="231F20"/>
          <w:w w:val="105"/>
        </w:rPr>
        <w:t xml:space="preserve"> </w:t>
      </w:r>
      <w:r>
        <w:rPr>
          <w:color w:val="231F20"/>
          <w:w w:val="105"/>
        </w:rPr>
        <w:t>Синонимы,</w:t>
      </w:r>
      <w:r w:rsidR="00AD1A27">
        <w:rPr>
          <w:color w:val="231F20"/>
          <w:w w:val="105"/>
        </w:rPr>
        <w:t xml:space="preserve"> </w:t>
      </w:r>
      <w:r>
        <w:rPr>
          <w:color w:val="231F20"/>
          <w:w w:val="105"/>
        </w:rPr>
        <w:t>антонимы,</w:t>
      </w:r>
      <w:r w:rsidR="00AD1A27">
        <w:rPr>
          <w:color w:val="231F20"/>
          <w:w w:val="105"/>
        </w:rPr>
        <w:t xml:space="preserve"> </w:t>
      </w:r>
      <w:r>
        <w:rPr>
          <w:color w:val="231F20"/>
          <w:w w:val="105"/>
        </w:rPr>
        <w:t>паронимы.</w:t>
      </w:r>
      <w:r w:rsidR="00AD1A27">
        <w:rPr>
          <w:color w:val="231F20"/>
          <w:w w:val="105"/>
        </w:rPr>
        <w:t xml:space="preserve"> </w:t>
      </w:r>
      <w:r>
        <w:rPr>
          <w:color w:val="231F20"/>
          <w:w w:val="105"/>
        </w:rPr>
        <w:t>Роль</w:t>
      </w:r>
      <w:r w:rsidR="00AD1A27">
        <w:rPr>
          <w:color w:val="231F20"/>
          <w:w w:val="105"/>
        </w:rPr>
        <w:t xml:space="preserve"> </w:t>
      </w:r>
      <w:r>
        <w:rPr>
          <w:color w:val="231F20"/>
          <w:w w:val="105"/>
        </w:rPr>
        <w:t>диалектных,</w:t>
      </w:r>
      <w:r w:rsidR="00AD1A27">
        <w:rPr>
          <w:color w:val="231F20"/>
          <w:w w:val="105"/>
        </w:rPr>
        <w:t xml:space="preserve"> </w:t>
      </w:r>
      <w:r>
        <w:rPr>
          <w:color w:val="231F20"/>
          <w:w w:val="105"/>
        </w:rPr>
        <w:t>профессиональных, устаревших</w:t>
      </w:r>
      <w:r w:rsidR="00AD1A27">
        <w:rPr>
          <w:color w:val="231F20"/>
          <w:w w:val="105"/>
        </w:rPr>
        <w:t xml:space="preserve"> </w:t>
      </w:r>
      <w:r>
        <w:rPr>
          <w:color w:val="231F20"/>
          <w:w w:val="105"/>
        </w:rPr>
        <w:t>слов в художественных текстах. Словари русского языка. Строение слова и</w:t>
      </w:r>
      <w:r w:rsidR="00AD1A27">
        <w:rPr>
          <w:color w:val="231F20"/>
          <w:w w:val="105"/>
        </w:rPr>
        <w:t xml:space="preserve"> </w:t>
      </w:r>
      <w:r>
        <w:rPr>
          <w:color w:val="231F20"/>
          <w:w w:val="105"/>
        </w:rPr>
        <w:t>разбор</w:t>
      </w:r>
      <w:r w:rsidR="00AD1A27">
        <w:rPr>
          <w:color w:val="231F20"/>
          <w:w w:val="105"/>
        </w:rPr>
        <w:t xml:space="preserve"> </w:t>
      </w:r>
      <w:r>
        <w:rPr>
          <w:color w:val="231F20"/>
          <w:w w:val="105"/>
        </w:rPr>
        <w:t>по</w:t>
      </w:r>
      <w:r w:rsidR="00AD1A27">
        <w:rPr>
          <w:color w:val="231F20"/>
          <w:w w:val="105"/>
        </w:rPr>
        <w:t xml:space="preserve"> </w:t>
      </w:r>
      <w:r>
        <w:rPr>
          <w:color w:val="231F20"/>
          <w:w w:val="105"/>
        </w:rPr>
        <w:t>составу.</w:t>
      </w:r>
      <w:r w:rsidR="00AD1A27">
        <w:rPr>
          <w:color w:val="231F20"/>
          <w:w w:val="105"/>
        </w:rPr>
        <w:t xml:space="preserve"> </w:t>
      </w:r>
      <w:r>
        <w:rPr>
          <w:color w:val="231F20"/>
          <w:w w:val="105"/>
        </w:rPr>
        <w:t>Способы</w:t>
      </w:r>
      <w:r w:rsidR="00AD1A27">
        <w:rPr>
          <w:color w:val="231F20"/>
          <w:w w:val="105"/>
        </w:rPr>
        <w:t xml:space="preserve"> </w:t>
      </w:r>
      <w:r>
        <w:rPr>
          <w:color w:val="231F20"/>
          <w:w w:val="105"/>
        </w:rPr>
        <w:t>образования</w:t>
      </w:r>
      <w:r w:rsidR="00AD1A27">
        <w:rPr>
          <w:color w:val="231F20"/>
          <w:w w:val="105"/>
        </w:rPr>
        <w:t xml:space="preserve"> </w:t>
      </w:r>
      <w:r>
        <w:rPr>
          <w:color w:val="231F20"/>
          <w:w w:val="105"/>
        </w:rPr>
        <w:t>самостоятельных</w:t>
      </w:r>
      <w:r w:rsidR="00AD1A27">
        <w:rPr>
          <w:color w:val="231F20"/>
          <w:w w:val="105"/>
        </w:rPr>
        <w:t xml:space="preserve"> </w:t>
      </w:r>
      <w:r>
        <w:rPr>
          <w:color w:val="231F20"/>
          <w:w w:val="105"/>
        </w:rPr>
        <w:t>частей</w:t>
      </w:r>
      <w:r w:rsidR="00AD1A27">
        <w:rPr>
          <w:color w:val="231F20"/>
          <w:w w:val="105"/>
        </w:rPr>
        <w:t xml:space="preserve"> </w:t>
      </w:r>
      <w:r>
        <w:rPr>
          <w:color w:val="231F20"/>
          <w:w w:val="105"/>
        </w:rPr>
        <w:t>речи.</w:t>
      </w:r>
      <w:r w:rsidR="00AD1A27">
        <w:rPr>
          <w:color w:val="231F20"/>
          <w:w w:val="105"/>
        </w:rPr>
        <w:t xml:space="preserve"> </w:t>
      </w:r>
      <w:r>
        <w:rPr>
          <w:color w:val="231F20"/>
          <w:w w:val="105"/>
        </w:rPr>
        <w:t>Словообразовательный разбор. Самостоятельные и служебные части речи,</w:t>
      </w:r>
      <w:r w:rsidR="00AD1A27">
        <w:rPr>
          <w:color w:val="231F20"/>
          <w:w w:val="105"/>
        </w:rPr>
        <w:t xml:space="preserve"> </w:t>
      </w:r>
      <w:r>
        <w:rPr>
          <w:color w:val="231F20"/>
          <w:w w:val="105"/>
        </w:rPr>
        <w:t>междометия.</w:t>
      </w:r>
      <w:r w:rsidR="00AD1A27">
        <w:rPr>
          <w:color w:val="231F20"/>
          <w:w w:val="105"/>
        </w:rPr>
        <w:t xml:space="preserve"> </w:t>
      </w:r>
      <w:r>
        <w:rPr>
          <w:color w:val="231F20"/>
          <w:w w:val="105"/>
        </w:rPr>
        <w:t>Постоянные</w:t>
      </w:r>
      <w:r w:rsidR="00AD1A27">
        <w:rPr>
          <w:color w:val="231F20"/>
          <w:w w:val="105"/>
        </w:rPr>
        <w:t xml:space="preserve"> </w:t>
      </w:r>
      <w:r>
        <w:rPr>
          <w:color w:val="231F20"/>
          <w:w w:val="105"/>
        </w:rPr>
        <w:t>и</w:t>
      </w:r>
      <w:r w:rsidR="00AD1A27">
        <w:rPr>
          <w:color w:val="231F20"/>
          <w:w w:val="105"/>
        </w:rPr>
        <w:t xml:space="preserve"> </w:t>
      </w:r>
      <w:r>
        <w:rPr>
          <w:color w:val="231F20"/>
          <w:w w:val="105"/>
        </w:rPr>
        <w:t>непостоянные</w:t>
      </w:r>
      <w:r w:rsidR="00AD1A27">
        <w:rPr>
          <w:color w:val="231F20"/>
          <w:w w:val="105"/>
        </w:rPr>
        <w:t xml:space="preserve"> </w:t>
      </w:r>
      <w:r>
        <w:rPr>
          <w:color w:val="231F20"/>
          <w:w w:val="105"/>
        </w:rPr>
        <w:t>морфологические</w:t>
      </w:r>
      <w:r w:rsidR="00AD1A27">
        <w:rPr>
          <w:color w:val="231F20"/>
          <w:w w:val="105"/>
        </w:rPr>
        <w:t xml:space="preserve"> </w:t>
      </w:r>
      <w:r>
        <w:rPr>
          <w:color w:val="231F20"/>
          <w:w w:val="105"/>
        </w:rPr>
        <w:t>признаки</w:t>
      </w:r>
      <w:r w:rsidR="00AD1A27">
        <w:rPr>
          <w:color w:val="231F20"/>
          <w:w w:val="105"/>
        </w:rPr>
        <w:t xml:space="preserve"> </w:t>
      </w:r>
      <w:r>
        <w:rPr>
          <w:color w:val="231F20"/>
          <w:w w:val="105"/>
        </w:rPr>
        <w:t>самостоятельных частей речи. Синтаксическая роль частей речи (системное</w:t>
      </w:r>
      <w:r w:rsidR="00AD1A27">
        <w:rPr>
          <w:color w:val="231F20"/>
          <w:w w:val="105"/>
        </w:rPr>
        <w:t xml:space="preserve"> </w:t>
      </w:r>
      <w:r>
        <w:rPr>
          <w:color w:val="231F20"/>
          <w:w w:val="105"/>
        </w:rPr>
        <w:t>представление).</w:t>
      </w:r>
      <w:r w:rsidR="00AD1A27">
        <w:rPr>
          <w:color w:val="231F20"/>
          <w:w w:val="105"/>
        </w:rPr>
        <w:t xml:space="preserve"> </w:t>
      </w:r>
      <w:r>
        <w:rPr>
          <w:color w:val="231F20"/>
          <w:w w:val="105"/>
        </w:rPr>
        <w:t>Орфография.</w:t>
      </w:r>
      <w:r w:rsidR="00F61F7D">
        <w:rPr>
          <w:color w:val="231F20"/>
          <w:w w:val="105"/>
        </w:rPr>
        <w:t xml:space="preserve"> </w:t>
      </w:r>
      <w:r>
        <w:rPr>
          <w:color w:val="231F20"/>
          <w:w w:val="105"/>
        </w:rPr>
        <w:t>Орфограммы</w:t>
      </w:r>
      <w:r w:rsidR="00F61F7D">
        <w:rPr>
          <w:color w:val="231F20"/>
          <w:w w:val="105"/>
        </w:rPr>
        <w:t xml:space="preserve"> </w:t>
      </w:r>
      <w:r>
        <w:rPr>
          <w:color w:val="231F20"/>
          <w:w w:val="105"/>
        </w:rPr>
        <w:t>буквенные</w:t>
      </w:r>
      <w:r w:rsidR="00F61F7D">
        <w:rPr>
          <w:color w:val="231F20"/>
          <w:w w:val="105"/>
        </w:rPr>
        <w:t xml:space="preserve"> </w:t>
      </w:r>
      <w:r>
        <w:rPr>
          <w:color w:val="231F20"/>
          <w:w w:val="105"/>
        </w:rPr>
        <w:t>и</w:t>
      </w:r>
      <w:r w:rsidR="00F61F7D">
        <w:rPr>
          <w:color w:val="231F20"/>
          <w:w w:val="105"/>
        </w:rPr>
        <w:t xml:space="preserve"> </w:t>
      </w:r>
      <w:r>
        <w:rPr>
          <w:color w:val="231F20"/>
          <w:w w:val="105"/>
        </w:rPr>
        <w:t>небуквенные.</w:t>
      </w:r>
      <w:r w:rsidR="00F61F7D">
        <w:rPr>
          <w:color w:val="231F20"/>
          <w:w w:val="105"/>
        </w:rPr>
        <w:t xml:space="preserve"> </w:t>
      </w:r>
      <w:r>
        <w:rPr>
          <w:color w:val="231F20"/>
          <w:w w:val="105"/>
        </w:rPr>
        <w:t>Синтаксис.</w:t>
      </w:r>
      <w:r w:rsidR="00F61F7D">
        <w:rPr>
          <w:color w:val="231F20"/>
          <w:w w:val="105"/>
        </w:rPr>
        <w:t xml:space="preserve"> </w:t>
      </w:r>
      <w:r>
        <w:rPr>
          <w:color w:val="231F20"/>
          <w:w w:val="105"/>
        </w:rPr>
        <w:t>Словосочетание</w:t>
      </w:r>
      <w:r w:rsidR="00F61F7D">
        <w:rPr>
          <w:color w:val="231F20"/>
          <w:w w:val="105"/>
        </w:rPr>
        <w:t xml:space="preserve"> </w:t>
      </w:r>
      <w:r>
        <w:rPr>
          <w:color w:val="231F20"/>
          <w:w w:val="105"/>
        </w:rPr>
        <w:t>и</w:t>
      </w:r>
      <w:r w:rsidR="00F61F7D">
        <w:rPr>
          <w:color w:val="231F20"/>
          <w:w w:val="105"/>
        </w:rPr>
        <w:t xml:space="preserve"> </w:t>
      </w:r>
      <w:r>
        <w:rPr>
          <w:color w:val="231F20"/>
          <w:w w:val="105"/>
        </w:rPr>
        <w:t>предложение.</w:t>
      </w:r>
      <w:r w:rsidR="00F61F7D">
        <w:rPr>
          <w:color w:val="231F20"/>
          <w:w w:val="105"/>
        </w:rPr>
        <w:t xml:space="preserve"> </w:t>
      </w:r>
      <w:r>
        <w:rPr>
          <w:color w:val="231F20"/>
          <w:w w:val="105"/>
        </w:rPr>
        <w:t>Грамматическая</w:t>
      </w:r>
      <w:r w:rsidR="00F61F7D">
        <w:rPr>
          <w:color w:val="231F20"/>
          <w:w w:val="105"/>
        </w:rPr>
        <w:t xml:space="preserve"> </w:t>
      </w:r>
      <w:r>
        <w:rPr>
          <w:color w:val="231F20"/>
          <w:w w:val="105"/>
        </w:rPr>
        <w:t>основа</w:t>
      </w:r>
      <w:r w:rsidR="00F61F7D">
        <w:rPr>
          <w:color w:val="231F20"/>
          <w:w w:val="105"/>
        </w:rPr>
        <w:t xml:space="preserve"> </w:t>
      </w:r>
      <w:r>
        <w:rPr>
          <w:color w:val="231F20"/>
          <w:w w:val="105"/>
        </w:rPr>
        <w:t>предложения</w:t>
      </w:r>
      <w:r w:rsidR="00F61F7D">
        <w:rPr>
          <w:color w:val="231F20"/>
          <w:w w:val="105"/>
        </w:rPr>
        <w:t xml:space="preserve"> </w:t>
      </w:r>
      <w:r>
        <w:rPr>
          <w:color w:val="231F20"/>
          <w:w w:val="105"/>
        </w:rPr>
        <w:t>и</w:t>
      </w:r>
      <w:r w:rsidR="00F61F7D">
        <w:rPr>
          <w:color w:val="231F20"/>
          <w:w w:val="105"/>
        </w:rPr>
        <w:t xml:space="preserve"> </w:t>
      </w:r>
      <w:r>
        <w:rPr>
          <w:color w:val="231F20"/>
          <w:w w:val="105"/>
        </w:rPr>
        <w:t>второстепенные</w:t>
      </w:r>
      <w:r w:rsidR="00F61F7D">
        <w:rPr>
          <w:color w:val="231F20"/>
          <w:w w:val="105"/>
        </w:rPr>
        <w:t xml:space="preserve"> </w:t>
      </w:r>
      <w:r>
        <w:rPr>
          <w:color w:val="231F20"/>
          <w:w w:val="105"/>
        </w:rPr>
        <w:t>члены.</w:t>
      </w:r>
      <w:r w:rsidR="00F61F7D">
        <w:rPr>
          <w:color w:val="231F20"/>
          <w:w w:val="105"/>
        </w:rPr>
        <w:t xml:space="preserve"> </w:t>
      </w:r>
      <w:r>
        <w:rPr>
          <w:color w:val="231F20"/>
          <w:w w:val="105"/>
        </w:rPr>
        <w:t>Синтаксический</w:t>
      </w:r>
      <w:r w:rsidR="00F61F7D">
        <w:rPr>
          <w:color w:val="231F20"/>
          <w:w w:val="105"/>
        </w:rPr>
        <w:t xml:space="preserve"> </w:t>
      </w:r>
      <w:r>
        <w:rPr>
          <w:color w:val="231F20"/>
          <w:w w:val="105"/>
        </w:rPr>
        <w:t>разбор</w:t>
      </w:r>
      <w:r w:rsidR="00F61F7D">
        <w:rPr>
          <w:color w:val="231F20"/>
          <w:w w:val="105"/>
        </w:rPr>
        <w:t xml:space="preserve"> </w:t>
      </w:r>
      <w:r>
        <w:rPr>
          <w:color w:val="231F20"/>
          <w:w w:val="105"/>
        </w:rPr>
        <w:t>простого</w:t>
      </w:r>
      <w:r w:rsidR="00F61F7D">
        <w:rPr>
          <w:color w:val="231F20"/>
          <w:w w:val="105"/>
        </w:rPr>
        <w:t xml:space="preserve"> </w:t>
      </w:r>
      <w:r>
        <w:rPr>
          <w:color w:val="231F20"/>
          <w:w w:val="105"/>
        </w:rPr>
        <w:t>и</w:t>
      </w:r>
      <w:r w:rsidR="00F61F7D">
        <w:rPr>
          <w:color w:val="231F20"/>
          <w:w w:val="105"/>
        </w:rPr>
        <w:t xml:space="preserve"> </w:t>
      </w:r>
      <w:r>
        <w:rPr>
          <w:color w:val="231F20"/>
          <w:w w:val="105"/>
        </w:rPr>
        <w:t>сложного предложений. Постановка знаков препинания между однородными</w:t>
      </w:r>
      <w:r w:rsidR="00F61F7D">
        <w:rPr>
          <w:color w:val="231F20"/>
          <w:w w:val="105"/>
        </w:rPr>
        <w:t xml:space="preserve"> </w:t>
      </w:r>
      <w:r>
        <w:rPr>
          <w:color w:val="231F20"/>
          <w:w w:val="105"/>
        </w:rPr>
        <w:t>членами,</w:t>
      </w:r>
      <w:r w:rsidR="00F61F7D">
        <w:rPr>
          <w:color w:val="231F20"/>
          <w:w w:val="105"/>
        </w:rPr>
        <w:t xml:space="preserve"> </w:t>
      </w:r>
      <w:r>
        <w:rPr>
          <w:color w:val="231F20"/>
          <w:w w:val="105"/>
        </w:rPr>
        <w:t>между</w:t>
      </w:r>
      <w:r w:rsidR="00F61F7D">
        <w:rPr>
          <w:color w:val="231F20"/>
          <w:w w:val="105"/>
        </w:rPr>
        <w:t xml:space="preserve"> </w:t>
      </w:r>
      <w:r>
        <w:rPr>
          <w:color w:val="231F20"/>
          <w:w w:val="105"/>
        </w:rPr>
        <w:t>частями</w:t>
      </w:r>
      <w:r w:rsidR="00F61F7D">
        <w:rPr>
          <w:color w:val="231F20"/>
          <w:w w:val="105"/>
        </w:rPr>
        <w:t xml:space="preserve"> </w:t>
      </w:r>
      <w:r>
        <w:rPr>
          <w:color w:val="231F20"/>
          <w:w w:val="105"/>
        </w:rPr>
        <w:t>сложного</w:t>
      </w:r>
      <w:r w:rsidR="00F61F7D">
        <w:rPr>
          <w:color w:val="231F20"/>
          <w:w w:val="105"/>
        </w:rPr>
        <w:t xml:space="preserve"> </w:t>
      </w:r>
      <w:r>
        <w:rPr>
          <w:color w:val="231F20"/>
          <w:w w:val="105"/>
        </w:rPr>
        <w:t>предложения,</w:t>
      </w:r>
      <w:r w:rsidR="00F61F7D">
        <w:rPr>
          <w:color w:val="231F20"/>
          <w:w w:val="105"/>
        </w:rPr>
        <w:t xml:space="preserve"> </w:t>
      </w:r>
      <w:r>
        <w:rPr>
          <w:color w:val="231F20"/>
          <w:w w:val="105"/>
        </w:rPr>
        <w:t>при</w:t>
      </w:r>
      <w:r w:rsidR="00F61F7D">
        <w:rPr>
          <w:color w:val="231F20"/>
          <w:w w:val="105"/>
        </w:rPr>
        <w:t xml:space="preserve"> </w:t>
      </w:r>
      <w:r>
        <w:rPr>
          <w:color w:val="231F20"/>
          <w:w w:val="105"/>
        </w:rPr>
        <w:t>обращениях,</w:t>
      </w:r>
      <w:r w:rsidR="00F61F7D">
        <w:rPr>
          <w:color w:val="231F20"/>
          <w:w w:val="105"/>
        </w:rPr>
        <w:t xml:space="preserve"> </w:t>
      </w:r>
      <w:r>
        <w:rPr>
          <w:color w:val="231F20"/>
          <w:w w:val="105"/>
        </w:rPr>
        <w:t>междометиях,</w:t>
      </w:r>
      <w:r w:rsidR="00F61F7D">
        <w:rPr>
          <w:color w:val="231F20"/>
          <w:w w:val="105"/>
        </w:rPr>
        <w:t xml:space="preserve"> </w:t>
      </w:r>
      <w:r>
        <w:rPr>
          <w:color w:val="231F20"/>
          <w:w w:val="105"/>
        </w:rPr>
        <w:t>прямой</w:t>
      </w:r>
      <w:r w:rsidR="00F61F7D">
        <w:rPr>
          <w:color w:val="231F20"/>
          <w:w w:val="105"/>
        </w:rPr>
        <w:t xml:space="preserve"> </w:t>
      </w:r>
      <w:r>
        <w:rPr>
          <w:color w:val="231F20"/>
          <w:w w:val="105"/>
        </w:rPr>
        <w:t>речи</w:t>
      </w:r>
      <w:r w:rsidR="00F61F7D">
        <w:rPr>
          <w:color w:val="231F20"/>
          <w:w w:val="105"/>
        </w:rPr>
        <w:t xml:space="preserve"> </w:t>
      </w:r>
      <w:r>
        <w:rPr>
          <w:color w:val="231F20"/>
          <w:w w:val="105"/>
        </w:rPr>
        <w:t>и</w:t>
      </w:r>
      <w:r w:rsidR="00F61F7D">
        <w:rPr>
          <w:color w:val="231F20"/>
          <w:w w:val="105"/>
        </w:rPr>
        <w:t xml:space="preserve"> </w:t>
      </w:r>
      <w:r>
        <w:rPr>
          <w:color w:val="231F20"/>
          <w:w w:val="105"/>
        </w:rPr>
        <w:t>диалоге.</w:t>
      </w:r>
    </w:p>
    <w:p w14:paraId="6144305A" w14:textId="77777777" w:rsidR="00970F11" w:rsidRDefault="00970F11" w:rsidP="00970F11">
      <w:pPr>
        <w:pStyle w:val="af6"/>
        <w:spacing w:before="1"/>
        <w:ind w:left="113" w:right="584"/>
        <w:rPr>
          <w:color w:val="231F20"/>
          <w:w w:val="105"/>
        </w:rPr>
      </w:pPr>
    </w:p>
    <w:p w14:paraId="0FFFE243" w14:textId="77777777" w:rsidR="00970F11" w:rsidRPr="00E14AEB" w:rsidRDefault="00970F11" w:rsidP="00970F11">
      <w:pPr>
        <w:pStyle w:val="Default"/>
        <w:jc w:val="center"/>
        <w:rPr>
          <w:b/>
        </w:rPr>
      </w:pPr>
      <w:r w:rsidRPr="00E14AEB">
        <w:rPr>
          <w:b/>
        </w:rPr>
        <w:t>Тематическое планирование, в том числе с определением основных видов</w:t>
      </w:r>
    </w:p>
    <w:p w14:paraId="6697D797" w14:textId="77777777" w:rsidR="00970F11" w:rsidRPr="00E14AEB" w:rsidRDefault="00970F11" w:rsidP="00970F11">
      <w:pPr>
        <w:jc w:val="center"/>
        <w:rPr>
          <w:rFonts w:cs="Times New Roman"/>
          <w:b/>
          <w:bCs/>
        </w:rPr>
      </w:pPr>
      <w:r w:rsidRPr="00E14AEB">
        <w:rPr>
          <w:rFonts w:cs="Times New Roman"/>
          <w:b/>
        </w:rPr>
        <w:t xml:space="preserve">учебной деятельности, </w:t>
      </w:r>
      <w:r w:rsidRPr="00E14AEB">
        <w:rPr>
          <w:rFonts w:cs="Times New Roman"/>
          <w:b/>
          <w:bCs/>
        </w:rPr>
        <w:t>с учетом рабочей программы воспитания,</w:t>
      </w:r>
    </w:p>
    <w:p w14:paraId="6A369EFC" w14:textId="77777777" w:rsidR="00970F11" w:rsidRPr="00E14AEB" w:rsidRDefault="00970F11" w:rsidP="00970F11">
      <w:pPr>
        <w:jc w:val="center"/>
        <w:rPr>
          <w:rFonts w:cs="Times New Roman"/>
          <w:b/>
          <w:color w:val="000000" w:themeColor="text1"/>
        </w:rPr>
      </w:pPr>
      <w:r w:rsidRPr="00E14AEB">
        <w:rPr>
          <w:rFonts w:cs="Times New Roman"/>
          <w:b/>
          <w:bCs/>
        </w:rPr>
        <w:t>с указанием количества часов, с инструментарием (ЭОР)</w:t>
      </w:r>
    </w:p>
    <w:p w14:paraId="4C7E0F4D" w14:textId="77777777" w:rsidR="00970F11" w:rsidRPr="00E14AEB" w:rsidRDefault="00970F11" w:rsidP="00970F11">
      <w:pPr>
        <w:ind w:firstLine="709"/>
        <w:jc w:val="center"/>
        <w:rPr>
          <w:rFonts w:cs="Times New Roman"/>
          <w:b/>
          <w:color w:val="000000" w:themeColor="text1"/>
        </w:rPr>
      </w:pPr>
    </w:p>
    <w:p w14:paraId="1B1DCA14" w14:textId="77777777" w:rsidR="00970F11" w:rsidRPr="00FD0302" w:rsidRDefault="00970F11" w:rsidP="00970F11">
      <w:pPr>
        <w:pStyle w:val="Default"/>
        <w:jc w:val="center"/>
        <w:rPr>
          <w:b/>
          <w:sz w:val="22"/>
          <w:szCs w:val="22"/>
        </w:rPr>
      </w:pPr>
    </w:p>
    <w:tbl>
      <w:tblPr>
        <w:tblW w:w="925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
        <w:gridCol w:w="11"/>
        <w:gridCol w:w="1027"/>
        <w:gridCol w:w="25"/>
        <w:gridCol w:w="695"/>
        <w:gridCol w:w="15"/>
        <w:gridCol w:w="1559"/>
        <w:gridCol w:w="3786"/>
        <w:gridCol w:w="42"/>
        <w:gridCol w:w="1557"/>
        <w:gridCol w:w="18"/>
        <w:gridCol w:w="16"/>
      </w:tblGrid>
      <w:tr w:rsidR="00970F11" w:rsidRPr="00EC562B" w14:paraId="2844278B" w14:textId="77777777" w:rsidTr="004709A2">
        <w:trPr>
          <w:gridAfter w:val="2"/>
          <w:wAfter w:w="34" w:type="dxa"/>
        </w:trPr>
        <w:tc>
          <w:tcPr>
            <w:tcW w:w="510" w:type="dxa"/>
            <w:gridSpan w:val="2"/>
          </w:tcPr>
          <w:p w14:paraId="60DE1138" w14:textId="77777777" w:rsidR="00970F11" w:rsidRPr="00AF33E8" w:rsidRDefault="00970F11" w:rsidP="00982060">
            <w:pPr>
              <w:spacing w:before="100" w:beforeAutospacing="1" w:after="100" w:afterAutospacing="1" w:line="0" w:lineRule="atLeast"/>
              <w:ind w:left="-142" w:firstLine="112"/>
              <w:contextualSpacing/>
              <w:jc w:val="center"/>
              <w:rPr>
                <w:rFonts w:cs="Times New Roman"/>
                <w:color w:val="000000"/>
                <w:sz w:val="20"/>
                <w:szCs w:val="20"/>
              </w:rPr>
            </w:pPr>
            <w:r w:rsidRPr="00AF33E8">
              <w:rPr>
                <w:rFonts w:cs="Times New Roman"/>
                <w:color w:val="000000"/>
                <w:sz w:val="20"/>
                <w:szCs w:val="20"/>
              </w:rPr>
              <w:t>№ п/п</w:t>
            </w:r>
          </w:p>
        </w:tc>
        <w:tc>
          <w:tcPr>
            <w:tcW w:w="1052" w:type="dxa"/>
            <w:gridSpan w:val="2"/>
          </w:tcPr>
          <w:p w14:paraId="424774C6" w14:textId="77777777" w:rsidR="00970F11" w:rsidRPr="00AF33E8" w:rsidRDefault="00970F11" w:rsidP="00982060">
            <w:pPr>
              <w:spacing w:before="100" w:beforeAutospacing="1" w:after="100" w:afterAutospacing="1" w:line="0" w:lineRule="atLeast"/>
              <w:contextualSpacing/>
              <w:jc w:val="center"/>
              <w:rPr>
                <w:rFonts w:cs="Times New Roman"/>
                <w:color w:val="000000"/>
                <w:sz w:val="20"/>
                <w:szCs w:val="20"/>
              </w:rPr>
            </w:pPr>
            <w:r w:rsidRPr="00AF33E8">
              <w:rPr>
                <w:rFonts w:cs="Times New Roman"/>
                <w:color w:val="000000"/>
                <w:sz w:val="20"/>
                <w:szCs w:val="20"/>
              </w:rPr>
              <w:t>Разделы программы</w:t>
            </w:r>
          </w:p>
        </w:tc>
        <w:tc>
          <w:tcPr>
            <w:tcW w:w="710" w:type="dxa"/>
            <w:gridSpan w:val="2"/>
          </w:tcPr>
          <w:p w14:paraId="4A57AB31" w14:textId="77777777" w:rsidR="00970F11" w:rsidRPr="00AF33E8" w:rsidRDefault="00970F11" w:rsidP="00982060">
            <w:pPr>
              <w:spacing w:before="100" w:beforeAutospacing="1" w:after="100" w:afterAutospacing="1" w:line="0" w:lineRule="atLeast"/>
              <w:contextualSpacing/>
              <w:jc w:val="center"/>
              <w:rPr>
                <w:rFonts w:cs="Times New Roman"/>
                <w:color w:val="000000"/>
                <w:sz w:val="20"/>
                <w:szCs w:val="20"/>
              </w:rPr>
            </w:pPr>
            <w:r w:rsidRPr="00AF33E8">
              <w:rPr>
                <w:rFonts w:cs="Times New Roman"/>
                <w:color w:val="000000"/>
                <w:sz w:val="20"/>
                <w:szCs w:val="20"/>
              </w:rPr>
              <w:t>Колич-во часов</w:t>
            </w:r>
          </w:p>
        </w:tc>
        <w:tc>
          <w:tcPr>
            <w:tcW w:w="1559" w:type="dxa"/>
            <w:tcBorders>
              <w:right w:val="single" w:sz="4" w:space="0" w:color="auto"/>
            </w:tcBorders>
          </w:tcPr>
          <w:p w14:paraId="204F59C9" w14:textId="77777777" w:rsidR="00970F11" w:rsidRPr="00AF33E8" w:rsidRDefault="00970F11" w:rsidP="00982060">
            <w:pPr>
              <w:spacing w:before="100" w:beforeAutospacing="1" w:after="100" w:afterAutospacing="1" w:line="0" w:lineRule="atLeast"/>
              <w:contextualSpacing/>
              <w:jc w:val="center"/>
              <w:rPr>
                <w:rFonts w:cs="Times New Roman"/>
                <w:color w:val="000000" w:themeColor="text1"/>
                <w:sz w:val="20"/>
                <w:szCs w:val="20"/>
              </w:rPr>
            </w:pPr>
            <w:r w:rsidRPr="00AF33E8">
              <w:rPr>
                <w:rFonts w:cs="Times New Roman"/>
                <w:bCs/>
                <w:color w:val="000000" w:themeColor="text1"/>
                <w:sz w:val="20"/>
                <w:szCs w:val="20"/>
              </w:rPr>
              <w:t>Формы, виды и содержание деятельности по реализации воспитательного потенциала урока</w:t>
            </w:r>
          </w:p>
        </w:tc>
        <w:tc>
          <w:tcPr>
            <w:tcW w:w="3828" w:type="dxa"/>
            <w:gridSpan w:val="2"/>
            <w:tcBorders>
              <w:left w:val="single" w:sz="4" w:space="0" w:color="auto"/>
            </w:tcBorders>
          </w:tcPr>
          <w:p w14:paraId="1F342579" w14:textId="77777777" w:rsidR="00970F11" w:rsidRPr="00AF33E8" w:rsidRDefault="00970F11" w:rsidP="00982060">
            <w:pPr>
              <w:spacing w:before="100" w:beforeAutospacing="1" w:after="100" w:afterAutospacing="1" w:line="0" w:lineRule="atLeast"/>
              <w:contextualSpacing/>
              <w:jc w:val="center"/>
              <w:rPr>
                <w:rFonts w:cs="Times New Roman"/>
                <w:color w:val="000000" w:themeColor="text1"/>
                <w:sz w:val="20"/>
                <w:szCs w:val="20"/>
              </w:rPr>
            </w:pPr>
            <w:r>
              <w:rPr>
                <w:rFonts w:cs="Times New Roman"/>
                <w:color w:val="000000" w:themeColor="text1"/>
                <w:sz w:val="20"/>
                <w:szCs w:val="20"/>
              </w:rPr>
              <w:t>Универсальные учебные действия</w:t>
            </w:r>
          </w:p>
        </w:tc>
        <w:tc>
          <w:tcPr>
            <w:tcW w:w="1557" w:type="dxa"/>
          </w:tcPr>
          <w:p w14:paraId="2E8E684D" w14:textId="77777777" w:rsidR="00970F11" w:rsidRPr="00AF33E8" w:rsidRDefault="00970F11" w:rsidP="00982060">
            <w:pPr>
              <w:spacing w:before="100" w:beforeAutospacing="1" w:after="100" w:afterAutospacing="1" w:line="0" w:lineRule="atLeast"/>
              <w:contextualSpacing/>
              <w:jc w:val="center"/>
              <w:rPr>
                <w:rFonts w:cs="Times New Roman"/>
                <w:bCs/>
                <w:color w:val="000000" w:themeColor="text1"/>
                <w:sz w:val="20"/>
                <w:szCs w:val="20"/>
              </w:rPr>
            </w:pPr>
            <w:r>
              <w:rPr>
                <w:rFonts w:cs="Times New Roman"/>
                <w:bCs/>
                <w:color w:val="000000" w:themeColor="text1"/>
                <w:sz w:val="20"/>
                <w:szCs w:val="20"/>
              </w:rPr>
              <w:t>Инструментарий</w:t>
            </w:r>
          </w:p>
        </w:tc>
      </w:tr>
      <w:tr w:rsidR="00970F11" w:rsidRPr="00AF6843" w14:paraId="7D37E83B" w14:textId="77777777" w:rsidTr="004709A2">
        <w:trPr>
          <w:gridAfter w:val="2"/>
          <w:wAfter w:w="34" w:type="dxa"/>
          <w:trHeight w:val="1290"/>
        </w:trPr>
        <w:tc>
          <w:tcPr>
            <w:tcW w:w="510" w:type="dxa"/>
            <w:gridSpan w:val="2"/>
            <w:tcBorders>
              <w:bottom w:val="single" w:sz="4" w:space="0" w:color="auto"/>
            </w:tcBorders>
          </w:tcPr>
          <w:p w14:paraId="59ADC39B" w14:textId="77777777" w:rsidR="00970F11" w:rsidRPr="00AF33E8" w:rsidRDefault="00970F11" w:rsidP="00982060">
            <w:pPr>
              <w:spacing w:before="100" w:beforeAutospacing="1" w:after="100" w:afterAutospacing="1" w:line="0" w:lineRule="atLeast"/>
              <w:contextualSpacing/>
              <w:rPr>
                <w:rFonts w:cs="Times New Roman"/>
                <w:color w:val="000000"/>
                <w:sz w:val="20"/>
                <w:szCs w:val="20"/>
              </w:rPr>
            </w:pPr>
            <w:r w:rsidRPr="00AF33E8">
              <w:rPr>
                <w:rFonts w:cs="Times New Roman"/>
                <w:color w:val="000000"/>
                <w:sz w:val="20"/>
                <w:szCs w:val="20"/>
              </w:rPr>
              <w:lastRenderedPageBreak/>
              <w:t>1.</w:t>
            </w:r>
          </w:p>
        </w:tc>
        <w:tc>
          <w:tcPr>
            <w:tcW w:w="1052" w:type="dxa"/>
            <w:gridSpan w:val="2"/>
            <w:tcBorders>
              <w:bottom w:val="single" w:sz="4" w:space="0" w:color="auto"/>
            </w:tcBorders>
          </w:tcPr>
          <w:p w14:paraId="7A35EF6A" w14:textId="77777777" w:rsidR="00970F11" w:rsidRPr="00DC38A3" w:rsidRDefault="00970F11" w:rsidP="00750503">
            <w:pPr>
              <w:spacing w:before="100" w:beforeAutospacing="1" w:after="100" w:afterAutospacing="1" w:line="0" w:lineRule="atLeast"/>
              <w:contextualSpacing/>
              <w:rPr>
                <w:rFonts w:cs="Times New Roman"/>
                <w:b/>
                <w:i/>
                <w:color w:val="000000"/>
                <w:sz w:val="20"/>
                <w:szCs w:val="20"/>
              </w:rPr>
            </w:pPr>
            <w:r w:rsidRPr="00DC38A3">
              <w:rPr>
                <w:rFonts w:cs="Times New Roman"/>
                <w:b/>
                <w:i/>
                <w:color w:val="000000"/>
                <w:sz w:val="20"/>
                <w:szCs w:val="20"/>
              </w:rPr>
              <w:t xml:space="preserve">Русский язык </w:t>
            </w:r>
            <w:r w:rsidR="00750503" w:rsidRPr="00DC38A3">
              <w:rPr>
                <w:rFonts w:cs="Times New Roman"/>
                <w:b/>
                <w:i/>
                <w:color w:val="000000"/>
                <w:sz w:val="20"/>
                <w:szCs w:val="20"/>
              </w:rPr>
              <w:t>как развивающееся явление</w:t>
            </w:r>
          </w:p>
        </w:tc>
        <w:tc>
          <w:tcPr>
            <w:tcW w:w="710" w:type="dxa"/>
            <w:gridSpan w:val="2"/>
            <w:tcBorders>
              <w:bottom w:val="single" w:sz="4" w:space="0" w:color="auto"/>
            </w:tcBorders>
          </w:tcPr>
          <w:p w14:paraId="022EBB1C" w14:textId="77777777" w:rsidR="00970F11" w:rsidRPr="00AF33E8" w:rsidRDefault="00970F11" w:rsidP="00982060">
            <w:pPr>
              <w:spacing w:before="100" w:beforeAutospacing="1" w:after="100" w:afterAutospacing="1" w:line="0" w:lineRule="atLeast"/>
              <w:contextualSpacing/>
              <w:jc w:val="center"/>
              <w:rPr>
                <w:rFonts w:cs="Times New Roman"/>
                <w:b/>
                <w:color w:val="000000"/>
                <w:sz w:val="20"/>
                <w:szCs w:val="20"/>
              </w:rPr>
            </w:pPr>
            <w:r>
              <w:rPr>
                <w:rFonts w:cs="Times New Roman"/>
                <w:color w:val="000000"/>
                <w:sz w:val="20"/>
                <w:szCs w:val="20"/>
              </w:rPr>
              <w:t>1</w:t>
            </w:r>
          </w:p>
        </w:tc>
        <w:tc>
          <w:tcPr>
            <w:tcW w:w="1559" w:type="dxa"/>
            <w:tcBorders>
              <w:bottom w:val="single" w:sz="4" w:space="0" w:color="auto"/>
              <w:right w:val="single" w:sz="4" w:space="0" w:color="auto"/>
            </w:tcBorders>
          </w:tcPr>
          <w:p w14:paraId="55CCCF8D" w14:textId="77777777" w:rsidR="00970F11" w:rsidRPr="00AF33E8" w:rsidRDefault="00970F11" w:rsidP="00982060">
            <w:pPr>
              <w:pStyle w:val="ad"/>
              <w:tabs>
                <w:tab w:val="left" w:pos="1134"/>
              </w:tabs>
              <w:spacing w:before="100" w:beforeAutospacing="1" w:after="100" w:afterAutospacing="1" w:line="0" w:lineRule="atLeast"/>
              <w:ind w:left="0"/>
              <w:rPr>
                <w:color w:val="000000" w:themeColor="text1"/>
                <w:sz w:val="20"/>
                <w:szCs w:val="20"/>
              </w:rPr>
            </w:pPr>
            <w:r w:rsidRPr="00AF33E8">
              <w:rPr>
                <w:color w:val="000000" w:themeColor="text1"/>
                <w:sz w:val="20"/>
                <w:szCs w:val="20"/>
              </w:rPr>
              <w:t xml:space="preserve">аналитическая работа с текстами о роли языка в </w:t>
            </w:r>
            <w:r>
              <w:rPr>
                <w:color w:val="000000" w:themeColor="text1"/>
                <w:sz w:val="20"/>
                <w:szCs w:val="20"/>
              </w:rPr>
              <w:t>современном мире, о красоте русского язык</w:t>
            </w:r>
            <w:r w:rsidRPr="00AF33E8">
              <w:rPr>
                <w:color w:val="000000" w:themeColor="text1"/>
                <w:sz w:val="20"/>
                <w:szCs w:val="20"/>
              </w:rPr>
              <w:t>а</w:t>
            </w:r>
            <w:r w:rsidR="00EF37A2">
              <w:rPr>
                <w:color w:val="000000" w:themeColor="text1"/>
                <w:sz w:val="20"/>
                <w:szCs w:val="20"/>
              </w:rPr>
              <w:t>.</w:t>
            </w:r>
          </w:p>
          <w:p w14:paraId="2D433EC6" w14:textId="77777777" w:rsidR="00970F11" w:rsidRPr="00AF33E8" w:rsidRDefault="00970F11" w:rsidP="00EF37A2">
            <w:pPr>
              <w:pStyle w:val="ad"/>
              <w:tabs>
                <w:tab w:val="left" w:pos="1134"/>
              </w:tabs>
              <w:spacing w:before="100" w:beforeAutospacing="1" w:after="100" w:afterAutospacing="1" w:line="0" w:lineRule="atLeast"/>
              <w:ind w:left="0"/>
              <w:rPr>
                <w:color w:val="000000" w:themeColor="text1"/>
                <w:sz w:val="20"/>
                <w:szCs w:val="20"/>
              </w:rPr>
            </w:pPr>
          </w:p>
        </w:tc>
        <w:tc>
          <w:tcPr>
            <w:tcW w:w="3828" w:type="dxa"/>
            <w:gridSpan w:val="2"/>
            <w:tcBorders>
              <w:left w:val="single" w:sz="4" w:space="0" w:color="auto"/>
              <w:bottom w:val="single" w:sz="4" w:space="0" w:color="auto"/>
            </w:tcBorders>
          </w:tcPr>
          <w:p w14:paraId="07CC07A7" w14:textId="77777777" w:rsidR="00750503" w:rsidRPr="000C1C43" w:rsidRDefault="00750503" w:rsidP="000C1C43">
            <w:pPr>
              <w:pStyle w:val="TableParagraph"/>
              <w:spacing w:before="100" w:beforeAutospacing="1" w:after="100" w:afterAutospacing="1" w:line="0" w:lineRule="atLeast"/>
              <w:ind w:right="159"/>
              <w:contextualSpacing/>
              <w:jc w:val="both"/>
              <w:rPr>
                <w:rFonts w:ascii="Times New Roman" w:hAnsi="Times New Roman" w:cs="Times New Roman"/>
                <w:sz w:val="20"/>
                <w:szCs w:val="20"/>
              </w:rPr>
            </w:pPr>
            <w:r w:rsidRPr="000C1C43">
              <w:rPr>
                <w:rFonts w:ascii="Times New Roman" w:hAnsi="Times New Roman" w:cs="Times New Roman"/>
                <w:b/>
                <w:color w:val="231F20"/>
                <w:w w:val="105"/>
                <w:sz w:val="20"/>
                <w:szCs w:val="20"/>
              </w:rPr>
              <w:t>Л.:</w:t>
            </w:r>
            <w:r w:rsidRPr="000C1C43">
              <w:rPr>
                <w:rFonts w:ascii="Times New Roman" w:hAnsi="Times New Roman" w:cs="Times New Roman"/>
                <w:color w:val="231F20"/>
                <w:w w:val="105"/>
                <w:sz w:val="20"/>
                <w:szCs w:val="20"/>
              </w:rPr>
              <w:t>представлениеоязыкекакуникальномфеноменечеловеческойжизни;пониманиеособойценностиязыкавжизнинарода.</w:t>
            </w:r>
          </w:p>
          <w:p w14:paraId="394E3D5A" w14:textId="77777777" w:rsidR="000C1C43" w:rsidRDefault="00750503" w:rsidP="000C1C43">
            <w:pPr>
              <w:pStyle w:val="TableParagraph"/>
              <w:spacing w:before="100" w:beforeAutospacing="1" w:after="100" w:afterAutospacing="1" w:line="0" w:lineRule="atLeast"/>
              <w:ind w:right="158"/>
              <w:contextualSpacing/>
              <w:jc w:val="both"/>
              <w:rPr>
                <w:rFonts w:ascii="Times New Roman" w:hAnsi="Times New Roman" w:cs="Times New Roman"/>
                <w:color w:val="231F20"/>
                <w:w w:val="105"/>
                <w:sz w:val="20"/>
                <w:szCs w:val="20"/>
              </w:rPr>
            </w:pPr>
            <w:r w:rsidRPr="000C1C43">
              <w:rPr>
                <w:rFonts w:ascii="Times New Roman" w:hAnsi="Times New Roman" w:cs="Times New Roman"/>
                <w:b/>
                <w:color w:val="231F20"/>
                <w:w w:val="110"/>
                <w:sz w:val="20"/>
                <w:szCs w:val="20"/>
              </w:rPr>
              <w:t xml:space="preserve">М.: </w:t>
            </w:r>
            <w:r w:rsidRPr="000C1C43">
              <w:rPr>
                <w:rFonts w:ascii="Times New Roman" w:hAnsi="Times New Roman" w:cs="Times New Roman"/>
                <w:color w:val="231F20"/>
                <w:w w:val="105"/>
                <w:sz w:val="20"/>
                <w:szCs w:val="20"/>
              </w:rPr>
              <w:t>уметь читать текст, выделяя голосом ключевые слова; извлекатьизтекстафактическуюинформацию;  уметь  подбирать  аргументыдля доказательства мысли; уметь представлять текстовую инфо</w:t>
            </w:r>
            <w:r w:rsidR="00034347">
              <w:rPr>
                <w:rFonts w:ascii="Times New Roman" w:hAnsi="Times New Roman" w:cs="Times New Roman"/>
                <w:color w:val="231F20"/>
                <w:w w:val="105"/>
                <w:sz w:val="20"/>
                <w:szCs w:val="20"/>
              </w:rPr>
              <w:t>рма</w:t>
            </w:r>
            <w:r w:rsidRPr="000C1C43">
              <w:rPr>
                <w:rFonts w:ascii="Times New Roman" w:hAnsi="Times New Roman" w:cs="Times New Roman"/>
                <w:color w:val="231F20"/>
                <w:w w:val="105"/>
                <w:sz w:val="20"/>
                <w:szCs w:val="20"/>
              </w:rPr>
              <w:t>циюввидесхемы.</w:t>
            </w:r>
          </w:p>
          <w:p w14:paraId="09947B91" w14:textId="77777777" w:rsidR="00970F11" w:rsidRPr="000C1C43" w:rsidRDefault="00750503" w:rsidP="000C1C43">
            <w:pPr>
              <w:pStyle w:val="TableParagraph"/>
              <w:spacing w:before="100" w:beforeAutospacing="1" w:after="100" w:afterAutospacing="1" w:line="0" w:lineRule="atLeast"/>
              <w:ind w:right="158"/>
              <w:contextualSpacing/>
              <w:jc w:val="both"/>
              <w:rPr>
                <w:rFonts w:ascii="Times New Roman" w:hAnsi="Times New Roman" w:cs="Times New Roman"/>
                <w:sz w:val="20"/>
                <w:szCs w:val="20"/>
              </w:rPr>
            </w:pPr>
            <w:r w:rsidRPr="000C1C43">
              <w:rPr>
                <w:rFonts w:ascii="Times New Roman" w:hAnsi="Times New Roman" w:cs="Times New Roman"/>
                <w:b/>
                <w:color w:val="231F20"/>
                <w:w w:val="105"/>
                <w:sz w:val="20"/>
                <w:szCs w:val="20"/>
              </w:rPr>
              <w:t xml:space="preserve">П.: </w:t>
            </w:r>
            <w:r w:rsidRPr="000C1C43">
              <w:rPr>
                <w:rFonts w:ascii="Times New Roman" w:hAnsi="Times New Roman" w:cs="Times New Roman"/>
                <w:color w:val="231F20"/>
                <w:w w:val="105"/>
                <w:sz w:val="20"/>
                <w:szCs w:val="20"/>
              </w:rPr>
              <w:t>осознавать стройность русског</w:t>
            </w:r>
            <w:r w:rsidR="00034347">
              <w:rPr>
                <w:rFonts w:ascii="Times New Roman" w:hAnsi="Times New Roman" w:cs="Times New Roman"/>
                <w:color w:val="231F20"/>
                <w:w w:val="105"/>
                <w:sz w:val="20"/>
                <w:szCs w:val="20"/>
              </w:rPr>
              <w:t>о языка как системы; иметь пред</w:t>
            </w:r>
            <w:r w:rsidRPr="000C1C43">
              <w:rPr>
                <w:rFonts w:ascii="Times New Roman" w:hAnsi="Times New Roman" w:cs="Times New Roman"/>
                <w:color w:val="231F20"/>
                <w:w w:val="105"/>
                <w:sz w:val="20"/>
                <w:szCs w:val="20"/>
              </w:rPr>
              <w:t>ставлениеогруппахродственныхславянскихязыков</w:t>
            </w:r>
            <w:r w:rsidR="00034347">
              <w:rPr>
                <w:rFonts w:ascii="Times New Roman" w:hAnsi="Times New Roman" w:cs="Times New Roman"/>
                <w:color w:val="231F20"/>
                <w:w w:val="105"/>
                <w:sz w:val="20"/>
                <w:szCs w:val="20"/>
              </w:rPr>
              <w:t>(восточносла</w:t>
            </w:r>
            <w:r w:rsidRPr="000C1C43">
              <w:rPr>
                <w:rFonts w:ascii="Times New Roman" w:hAnsi="Times New Roman" w:cs="Times New Roman"/>
                <w:color w:val="231F20"/>
                <w:w w:val="105"/>
                <w:sz w:val="20"/>
                <w:szCs w:val="20"/>
              </w:rPr>
              <w:t xml:space="preserve">вянские,западнославянские,южнославянские);адекватнопониматьмысль автора текста о значении русского языка; иметь </w:t>
            </w:r>
            <w:r w:rsidR="000C1C43">
              <w:rPr>
                <w:rFonts w:ascii="Times New Roman" w:hAnsi="Times New Roman" w:cs="Times New Roman"/>
                <w:color w:val="231F20"/>
                <w:w w:val="105"/>
                <w:sz w:val="20"/>
                <w:szCs w:val="20"/>
              </w:rPr>
              <w:t>представле</w:t>
            </w:r>
            <w:r w:rsidRPr="000C1C43">
              <w:rPr>
                <w:rFonts w:ascii="Times New Roman" w:hAnsi="Times New Roman" w:cs="Times New Roman"/>
                <w:color w:val="231F20"/>
                <w:w w:val="105"/>
                <w:sz w:val="20"/>
                <w:szCs w:val="20"/>
              </w:rPr>
              <w:t xml:space="preserve">ние о русском языке как живом, </w:t>
            </w:r>
            <w:r w:rsidR="000C1C43">
              <w:rPr>
                <w:rFonts w:ascii="Times New Roman" w:hAnsi="Times New Roman" w:cs="Times New Roman"/>
                <w:color w:val="231F20"/>
                <w:w w:val="105"/>
                <w:sz w:val="20"/>
                <w:szCs w:val="20"/>
              </w:rPr>
              <w:t>развивающемся явлении; знать ба</w:t>
            </w:r>
            <w:r w:rsidRPr="000C1C43">
              <w:rPr>
                <w:rFonts w:ascii="Times New Roman" w:hAnsi="Times New Roman" w:cs="Times New Roman"/>
                <w:color w:val="231F20"/>
                <w:spacing w:val="-1"/>
                <w:w w:val="110"/>
                <w:sz w:val="20"/>
                <w:szCs w:val="20"/>
              </w:rPr>
              <w:t xml:space="preserve">зовые понятия </w:t>
            </w:r>
            <w:r w:rsidRPr="000C1C43">
              <w:rPr>
                <w:rFonts w:ascii="Times New Roman" w:hAnsi="Times New Roman" w:cs="Times New Roman"/>
                <w:color w:val="231F20"/>
                <w:w w:val="110"/>
                <w:sz w:val="20"/>
                <w:szCs w:val="20"/>
              </w:rPr>
              <w:t>лексики как разде</w:t>
            </w:r>
            <w:r w:rsidR="000C1C43">
              <w:rPr>
                <w:rFonts w:ascii="Times New Roman" w:hAnsi="Times New Roman" w:cs="Times New Roman"/>
                <w:color w:val="231F20"/>
                <w:w w:val="110"/>
                <w:sz w:val="20"/>
                <w:szCs w:val="20"/>
              </w:rPr>
              <w:t>ла науки о языке (прямое и пере</w:t>
            </w:r>
            <w:r w:rsidRPr="000C1C43">
              <w:rPr>
                <w:rFonts w:ascii="Times New Roman" w:hAnsi="Times New Roman" w:cs="Times New Roman"/>
                <w:color w:val="231F20"/>
                <w:spacing w:val="-1"/>
                <w:w w:val="110"/>
                <w:sz w:val="20"/>
                <w:szCs w:val="20"/>
              </w:rPr>
              <w:t xml:space="preserve">носное значения </w:t>
            </w:r>
            <w:r w:rsidRPr="000C1C43">
              <w:rPr>
                <w:rFonts w:ascii="Times New Roman" w:hAnsi="Times New Roman" w:cs="Times New Roman"/>
                <w:color w:val="231F20"/>
                <w:w w:val="110"/>
                <w:sz w:val="20"/>
                <w:szCs w:val="20"/>
              </w:rPr>
              <w:t>слова, устаревш</w:t>
            </w:r>
            <w:r w:rsidR="000C1C43">
              <w:rPr>
                <w:rFonts w:ascii="Times New Roman" w:hAnsi="Times New Roman" w:cs="Times New Roman"/>
                <w:color w:val="231F20"/>
                <w:w w:val="110"/>
                <w:sz w:val="20"/>
                <w:szCs w:val="20"/>
              </w:rPr>
              <w:t>ая лексика, неологизмы); осозна</w:t>
            </w:r>
            <w:r w:rsidRPr="000C1C43">
              <w:rPr>
                <w:rFonts w:ascii="Times New Roman" w:hAnsi="Times New Roman" w:cs="Times New Roman"/>
                <w:color w:val="231F20"/>
                <w:w w:val="105"/>
                <w:sz w:val="20"/>
                <w:szCs w:val="20"/>
              </w:rPr>
              <w:t>ватьхарактеризмененийвлексикеиграмматикерусскогоязыка,</w:t>
            </w:r>
            <w:r w:rsidRPr="000C1C43">
              <w:rPr>
                <w:rFonts w:ascii="Times New Roman" w:hAnsi="Times New Roman" w:cs="Times New Roman"/>
                <w:color w:val="231F20"/>
                <w:w w:val="110"/>
                <w:sz w:val="20"/>
                <w:szCs w:val="20"/>
              </w:rPr>
              <w:t>произошедшихстечениемвремени</w:t>
            </w:r>
          </w:p>
        </w:tc>
        <w:tc>
          <w:tcPr>
            <w:tcW w:w="1557" w:type="dxa"/>
            <w:tcBorders>
              <w:bottom w:val="single" w:sz="4" w:space="0" w:color="auto"/>
            </w:tcBorders>
          </w:tcPr>
          <w:p w14:paraId="2055234C" w14:textId="77777777" w:rsidR="00970F11" w:rsidRPr="00AF33E8" w:rsidRDefault="00000000" w:rsidP="00750503">
            <w:pPr>
              <w:spacing w:before="100" w:beforeAutospacing="1" w:after="100" w:afterAutospacing="1" w:line="0" w:lineRule="atLeast"/>
              <w:contextualSpacing/>
              <w:rPr>
                <w:rFonts w:cs="Times New Roman"/>
                <w:color w:val="000000" w:themeColor="text1"/>
                <w:sz w:val="20"/>
                <w:szCs w:val="20"/>
              </w:rPr>
            </w:pPr>
            <w:hyperlink r:id="rId11" w:tgtFrame="_blank" w:history="1">
              <w:r w:rsidR="00934460" w:rsidRPr="009058A9">
                <w:rPr>
                  <w:rFonts w:ascii="Arial" w:eastAsia="Times New Roman" w:hAnsi="Arial" w:cs="Arial"/>
                  <w:color w:val="004065"/>
                  <w:sz w:val="21"/>
                </w:rPr>
                <w:t>https://resh.edu.ru/subject/lesson/2651/main/</w:t>
              </w:r>
            </w:hyperlink>
          </w:p>
        </w:tc>
      </w:tr>
      <w:tr w:rsidR="00934460" w:rsidRPr="00AF6843" w14:paraId="5F800B53" w14:textId="77777777" w:rsidTr="004709A2">
        <w:trPr>
          <w:gridAfter w:val="2"/>
          <w:wAfter w:w="34" w:type="dxa"/>
          <w:trHeight w:val="275"/>
        </w:trPr>
        <w:tc>
          <w:tcPr>
            <w:tcW w:w="510" w:type="dxa"/>
            <w:gridSpan w:val="2"/>
            <w:tcBorders>
              <w:top w:val="single" w:sz="4" w:space="0" w:color="auto"/>
              <w:bottom w:val="single" w:sz="4" w:space="0" w:color="auto"/>
            </w:tcBorders>
          </w:tcPr>
          <w:p w14:paraId="64D52687" w14:textId="77777777" w:rsidR="00934460" w:rsidRPr="00AF33E8"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2</w:t>
            </w:r>
          </w:p>
        </w:tc>
        <w:tc>
          <w:tcPr>
            <w:tcW w:w="1052" w:type="dxa"/>
            <w:gridSpan w:val="2"/>
            <w:tcBorders>
              <w:top w:val="single" w:sz="4" w:space="0" w:color="auto"/>
              <w:bottom w:val="single" w:sz="4" w:space="0" w:color="auto"/>
            </w:tcBorders>
          </w:tcPr>
          <w:p w14:paraId="6033F610" w14:textId="77777777" w:rsidR="00934460" w:rsidRPr="00DC38A3" w:rsidRDefault="00934460" w:rsidP="00934460">
            <w:pPr>
              <w:spacing w:before="100" w:beforeAutospacing="1" w:after="100" w:afterAutospacing="1" w:line="0" w:lineRule="atLeast"/>
              <w:contextualSpacing/>
              <w:rPr>
                <w:rFonts w:cs="Times New Roman"/>
                <w:b/>
                <w:color w:val="000000"/>
                <w:sz w:val="20"/>
                <w:szCs w:val="20"/>
              </w:rPr>
            </w:pPr>
            <w:r w:rsidRPr="00DC38A3">
              <w:rPr>
                <w:rFonts w:cs="Times New Roman"/>
                <w:b/>
                <w:i/>
                <w:sz w:val="20"/>
              </w:rPr>
              <w:t>Повторение изученного в 5-6 классах</w:t>
            </w:r>
            <w:r w:rsidRPr="00DC38A3">
              <w:rPr>
                <w:rFonts w:cs="Times New Roman"/>
                <w:b/>
                <w:i/>
                <w:sz w:val="22"/>
              </w:rPr>
              <w:t>.</w:t>
            </w:r>
          </w:p>
        </w:tc>
        <w:tc>
          <w:tcPr>
            <w:tcW w:w="710" w:type="dxa"/>
            <w:gridSpan w:val="2"/>
            <w:tcBorders>
              <w:top w:val="single" w:sz="4" w:space="0" w:color="auto"/>
              <w:bottom w:val="single" w:sz="4" w:space="0" w:color="auto"/>
            </w:tcBorders>
          </w:tcPr>
          <w:p w14:paraId="4473A8AB" w14:textId="77777777" w:rsidR="00934460" w:rsidRPr="00AF33E8" w:rsidRDefault="00934460" w:rsidP="00934460">
            <w:pPr>
              <w:spacing w:before="100" w:beforeAutospacing="1" w:after="100" w:afterAutospacing="1" w:line="0" w:lineRule="atLeast"/>
              <w:contextualSpacing/>
              <w:jc w:val="center"/>
              <w:rPr>
                <w:rFonts w:cs="Times New Roman"/>
                <w:color w:val="000000"/>
                <w:sz w:val="20"/>
                <w:szCs w:val="20"/>
              </w:rPr>
            </w:pPr>
            <w:r>
              <w:rPr>
                <w:rFonts w:cs="Times New Roman"/>
                <w:color w:val="000000"/>
                <w:sz w:val="20"/>
                <w:szCs w:val="20"/>
              </w:rPr>
              <w:t>9</w:t>
            </w:r>
          </w:p>
        </w:tc>
        <w:tc>
          <w:tcPr>
            <w:tcW w:w="1559" w:type="dxa"/>
            <w:tcBorders>
              <w:top w:val="single" w:sz="4" w:space="0" w:color="auto"/>
              <w:bottom w:val="single" w:sz="4" w:space="0" w:color="auto"/>
              <w:right w:val="single" w:sz="4" w:space="0" w:color="auto"/>
            </w:tcBorders>
          </w:tcPr>
          <w:p w14:paraId="241A6E55"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уроки развития речи; аналитическая работа с текстами на нравственные, духовные, гражданские темы;</w:t>
            </w:r>
          </w:p>
          <w:p w14:paraId="25076DED"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создание тематических проектов;</w:t>
            </w:r>
          </w:p>
          <w:p w14:paraId="2910D5AC"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 xml:space="preserve">подготовка индивидуальных сообщений на нравственные темы, </w:t>
            </w:r>
            <w:r w:rsidRPr="00651F52">
              <w:rPr>
                <w:color w:val="000000" w:themeColor="text1"/>
                <w:sz w:val="20"/>
                <w:szCs w:val="20"/>
              </w:rPr>
              <w:lastRenderedPageBreak/>
              <w:t>предваряющих работу с определенным текстом</w:t>
            </w:r>
          </w:p>
        </w:tc>
        <w:tc>
          <w:tcPr>
            <w:tcW w:w="3828" w:type="dxa"/>
            <w:gridSpan w:val="2"/>
            <w:tcBorders>
              <w:top w:val="single" w:sz="4" w:space="0" w:color="auto"/>
              <w:left w:val="single" w:sz="4" w:space="0" w:color="auto"/>
              <w:bottom w:val="single" w:sz="4" w:space="0" w:color="auto"/>
            </w:tcBorders>
          </w:tcPr>
          <w:p w14:paraId="05E1E049" w14:textId="77777777" w:rsidR="00934460" w:rsidRDefault="00934460" w:rsidP="00934460">
            <w:pPr>
              <w:pStyle w:val="TableParagraph"/>
              <w:spacing w:before="112" w:line="249" w:lineRule="auto"/>
              <w:ind w:right="158"/>
              <w:jc w:val="both"/>
              <w:rPr>
                <w:color w:val="231F20"/>
                <w:w w:val="105"/>
                <w:sz w:val="18"/>
              </w:rPr>
            </w:pPr>
            <w:r>
              <w:rPr>
                <w:b/>
                <w:color w:val="231F20"/>
                <w:w w:val="105"/>
                <w:sz w:val="18"/>
              </w:rPr>
              <w:lastRenderedPageBreak/>
              <w:t xml:space="preserve">Л.: </w:t>
            </w:r>
            <w:r>
              <w:rPr>
                <w:color w:val="231F20"/>
                <w:w w:val="105"/>
                <w:sz w:val="18"/>
              </w:rPr>
              <w:t>овладение достаточным объёмом словарного запаса и грамматических средств для грамотного выражения мыслей; интерес к созданиюсобственныхписьменныхвысказываний.</w:t>
            </w:r>
          </w:p>
          <w:p w14:paraId="4565F7DB" w14:textId="77777777" w:rsidR="00934460" w:rsidRDefault="00934460" w:rsidP="00934460">
            <w:pPr>
              <w:pStyle w:val="TableParagraph"/>
              <w:spacing w:before="112" w:line="249" w:lineRule="auto"/>
              <w:ind w:right="158"/>
              <w:jc w:val="both"/>
              <w:rPr>
                <w:color w:val="231F20"/>
                <w:w w:val="110"/>
                <w:sz w:val="18"/>
              </w:rPr>
            </w:pPr>
            <w:r>
              <w:rPr>
                <w:b/>
                <w:color w:val="231F20"/>
                <w:w w:val="105"/>
                <w:sz w:val="18"/>
              </w:rPr>
              <w:t xml:space="preserve">М.: </w:t>
            </w:r>
            <w:r>
              <w:rPr>
                <w:color w:val="231F20"/>
                <w:w w:val="105"/>
                <w:sz w:val="18"/>
              </w:rPr>
              <w:t>восстанавливать в памяти учебный материал, отвечая на вопро</w:t>
            </w:r>
            <w:r>
              <w:rPr>
                <w:color w:val="231F20"/>
                <w:w w:val="110"/>
                <w:sz w:val="18"/>
              </w:rPr>
              <w:t>сы;способностьграмотноизлагатьсвоимысливустнойформе;</w:t>
            </w:r>
            <w:r>
              <w:rPr>
                <w:color w:val="231F20"/>
                <w:w w:val="105"/>
                <w:sz w:val="18"/>
              </w:rPr>
              <w:t>проявлять интерес к анализу языковых фактов; уметь иллюстрироватьпримерамиизученныйматериал;выражатьсвоёотношениекпрочитанному поэтическому тексту; соблюдать в практике речевого</w:t>
            </w:r>
            <w:r>
              <w:rPr>
                <w:color w:val="231F20"/>
                <w:w w:val="110"/>
                <w:sz w:val="18"/>
              </w:rPr>
              <w:t>общенияосновныеправилаорфографииипунктуации.</w:t>
            </w:r>
          </w:p>
          <w:p w14:paraId="73E27442" w14:textId="77777777" w:rsidR="00934460" w:rsidRPr="000C1C43" w:rsidRDefault="00934460" w:rsidP="00934460">
            <w:pPr>
              <w:pStyle w:val="TableParagraph"/>
              <w:spacing w:before="112" w:line="249" w:lineRule="auto"/>
              <w:ind w:right="158"/>
              <w:jc w:val="both"/>
              <w:rPr>
                <w:sz w:val="18"/>
              </w:rPr>
            </w:pPr>
            <w:r>
              <w:rPr>
                <w:b/>
                <w:color w:val="231F20"/>
                <w:spacing w:val="-3"/>
                <w:w w:val="110"/>
                <w:sz w:val="18"/>
              </w:rPr>
              <w:lastRenderedPageBreak/>
              <w:t xml:space="preserve">П.: </w:t>
            </w:r>
            <w:r>
              <w:rPr>
                <w:color w:val="231F20"/>
                <w:spacing w:val="-3"/>
                <w:w w:val="110"/>
                <w:sz w:val="18"/>
              </w:rPr>
              <w:t xml:space="preserve">вспомнить, что изучается в синтаксисе; </w:t>
            </w:r>
            <w:r>
              <w:rPr>
                <w:color w:val="231F20"/>
                <w:spacing w:val="-2"/>
                <w:w w:val="110"/>
                <w:sz w:val="18"/>
              </w:rPr>
              <w:t>понимать разницу между</w:t>
            </w:r>
            <w:r>
              <w:rPr>
                <w:color w:val="231F20"/>
                <w:w w:val="105"/>
                <w:sz w:val="18"/>
              </w:rPr>
              <w:t>словосочетанием и предложением; понимать разницу в строении простогоисложногопредложения;пониматьотличиеглавныхчленов</w:t>
            </w:r>
            <w:r>
              <w:rPr>
                <w:color w:val="231F20"/>
                <w:spacing w:val="-2"/>
                <w:w w:val="105"/>
                <w:sz w:val="18"/>
              </w:rPr>
              <w:t>предложения от второстепенных; приводить примеры повествователь</w:t>
            </w:r>
            <w:r>
              <w:rPr>
                <w:color w:val="231F20"/>
                <w:spacing w:val="-1"/>
                <w:w w:val="105"/>
                <w:sz w:val="18"/>
              </w:rPr>
              <w:t xml:space="preserve">ных, побудительных и вопросительных </w:t>
            </w:r>
            <w:r>
              <w:rPr>
                <w:color w:val="231F20"/>
                <w:w w:val="105"/>
                <w:sz w:val="18"/>
              </w:rPr>
              <w:t>предложений; составлять сло</w:t>
            </w:r>
            <w:r>
              <w:rPr>
                <w:color w:val="231F20"/>
                <w:spacing w:val="-1"/>
                <w:w w:val="105"/>
                <w:sz w:val="18"/>
              </w:rPr>
              <w:t xml:space="preserve">восочетания </w:t>
            </w:r>
            <w:r>
              <w:rPr>
                <w:color w:val="231F20"/>
                <w:w w:val="105"/>
                <w:sz w:val="18"/>
              </w:rPr>
              <w:t>по предложенным схемам; уметь анализировать синтак</w:t>
            </w:r>
            <w:r>
              <w:rPr>
                <w:color w:val="231F20"/>
                <w:spacing w:val="-2"/>
                <w:w w:val="105"/>
                <w:sz w:val="18"/>
              </w:rPr>
              <w:t>сическую структуру предложения, находить главные и второстепенные</w:t>
            </w:r>
            <w:r>
              <w:rPr>
                <w:color w:val="231F20"/>
                <w:w w:val="105"/>
                <w:sz w:val="18"/>
              </w:rPr>
              <w:t>членыпредложения;опознаватьнераспространённоепредложение;</w:t>
            </w:r>
            <w:r>
              <w:rPr>
                <w:color w:val="231F20"/>
                <w:spacing w:val="-2"/>
                <w:w w:val="105"/>
                <w:sz w:val="18"/>
              </w:rPr>
              <w:t xml:space="preserve">уметь озаглавливать </w:t>
            </w:r>
            <w:r>
              <w:rPr>
                <w:color w:val="231F20"/>
                <w:spacing w:val="-1"/>
                <w:w w:val="105"/>
                <w:sz w:val="18"/>
              </w:rPr>
              <w:t>текст; уметь называть виды орфограмм в корнях</w:t>
            </w:r>
            <w:r>
              <w:rPr>
                <w:color w:val="231F20"/>
                <w:spacing w:val="-2"/>
                <w:w w:val="110"/>
                <w:sz w:val="18"/>
              </w:rPr>
              <w:t>слов;</w:t>
            </w:r>
            <w:r>
              <w:rPr>
                <w:color w:val="231F20"/>
                <w:spacing w:val="-1"/>
                <w:w w:val="110"/>
                <w:sz w:val="18"/>
              </w:rPr>
              <w:t xml:space="preserve">уметьграфическиобозначатьусловиявыбораорфограмм; </w:t>
            </w:r>
            <w:r>
              <w:rPr>
                <w:color w:val="231F20"/>
                <w:sz w:val="18"/>
              </w:rPr>
              <w:t xml:space="preserve">уметьсопоставлятьисравниватьтекстысточкизренияязыковыхсредствисодержания;уметьпередаватьсодержаниетекстасжато;уметьподбиратьзаголовокктексту;уметьсоставлятьпланипересказыватьтекст; </w:t>
            </w:r>
            <w:r>
              <w:rPr>
                <w:color w:val="231F20"/>
                <w:w w:val="105"/>
                <w:sz w:val="18"/>
              </w:rPr>
              <w:t>уметьпредставлятьвпечатленияотувиденноговвиделогичного, грамотного текста; уметь продумывать структуру текста и отбирать языковые средства для описания впечатлений от увиденного накартине</w:t>
            </w:r>
          </w:p>
        </w:tc>
        <w:tc>
          <w:tcPr>
            <w:tcW w:w="1557" w:type="dxa"/>
            <w:tcBorders>
              <w:top w:val="single" w:sz="4" w:space="0" w:color="auto"/>
              <w:bottom w:val="single" w:sz="4" w:space="0" w:color="auto"/>
            </w:tcBorders>
            <w:vAlign w:val="center"/>
          </w:tcPr>
          <w:p w14:paraId="5192F0CD" w14:textId="77777777" w:rsidR="00934460" w:rsidRPr="009058A9" w:rsidRDefault="00000000" w:rsidP="00934460">
            <w:pPr>
              <w:rPr>
                <w:rFonts w:ascii="Arial" w:eastAsia="Times New Roman" w:hAnsi="Arial" w:cs="Arial"/>
                <w:color w:val="444444"/>
                <w:sz w:val="21"/>
                <w:szCs w:val="21"/>
              </w:rPr>
            </w:pPr>
            <w:hyperlink r:id="rId12" w:tgtFrame="_blank" w:history="1">
              <w:r w:rsidR="00934460" w:rsidRPr="009058A9">
                <w:rPr>
                  <w:rFonts w:ascii="Arial" w:eastAsia="Times New Roman" w:hAnsi="Arial" w:cs="Arial"/>
                  <w:color w:val="004065"/>
                  <w:sz w:val="21"/>
                </w:rPr>
                <w:t>https://resh.edu.ru/subject/lesson/2650/main/</w:t>
              </w:r>
            </w:hyperlink>
          </w:p>
          <w:p w14:paraId="0D2CC6D0" w14:textId="77777777" w:rsidR="00934460" w:rsidRPr="009058A9" w:rsidRDefault="00000000" w:rsidP="00934460">
            <w:pPr>
              <w:rPr>
                <w:rFonts w:ascii="Arial" w:eastAsia="Times New Roman" w:hAnsi="Arial" w:cs="Arial"/>
                <w:color w:val="444444"/>
                <w:sz w:val="21"/>
                <w:szCs w:val="21"/>
              </w:rPr>
            </w:pPr>
            <w:hyperlink r:id="rId13" w:tgtFrame="_blank" w:history="1">
              <w:r w:rsidR="00934460" w:rsidRPr="009058A9">
                <w:rPr>
                  <w:rFonts w:ascii="Arial" w:eastAsia="Times New Roman" w:hAnsi="Arial" w:cs="Arial"/>
                  <w:color w:val="004065"/>
                  <w:sz w:val="21"/>
                </w:rPr>
                <w:t>https://resh.edu.ru/subject/lesson/2279/main/</w:t>
              </w:r>
            </w:hyperlink>
          </w:p>
          <w:p w14:paraId="09D3C0FA" w14:textId="77777777" w:rsidR="00934460" w:rsidRPr="009058A9" w:rsidRDefault="00000000" w:rsidP="00934460">
            <w:pPr>
              <w:rPr>
                <w:rFonts w:ascii="Arial" w:eastAsia="Times New Roman" w:hAnsi="Arial" w:cs="Arial"/>
                <w:color w:val="444444"/>
                <w:sz w:val="21"/>
                <w:szCs w:val="21"/>
              </w:rPr>
            </w:pPr>
            <w:hyperlink r:id="rId14" w:tgtFrame="_blank" w:history="1">
              <w:r w:rsidR="00934460" w:rsidRPr="009058A9">
                <w:rPr>
                  <w:rFonts w:ascii="Arial" w:eastAsia="Times New Roman" w:hAnsi="Arial" w:cs="Arial"/>
                  <w:color w:val="004065"/>
                  <w:sz w:val="21"/>
                </w:rPr>
                <w:t>https://resh.edu.ru/subject/lesson/1965/main/</w:t>
              </w:r>
            </w:hyperlink>
          </w:p>
          <w:p w14:paraId="1B9EFF21" w14:textId="77777777" w:rsidR="00934460" w:rsidRPr="009058A9" w:rsidRDefault="00000000" w:rsidP="00934460">
            <w:pPr>
              <w:rPr>
                <w:rFonts w:ascii="Arial" w:eastAsia="Times New Roman" w:hAnsi="Arial" w:cs="Arial"/>
                <w:color w:val="444444"/>
                <w:sz w:val="21"/>
                <w:szCs w:val="21"/>
              </w:rPr>
            </w:pPr>
            <w:hyperlink r:id="rId15" w:tgtFrame="_blank" w:history="1">
              <w:r w:rsidR="00934460" w:rsidRPr="009058A9">
                <w:rPr>
                  <w:rFonts w:ascii="Arial" w:eastAsia="Times New Roman" w:hAnsi="Arial" w:cs="Arial"/>
                  <w:color w:val="004065"/>
                  <w:sz w:val="21"/>
                </w:rPr>
                <w:t>https://resh.edu.ru/subject/lesson/1965/main/</w:t>
              </w:r>
            </w:hyperlink>
          </w:p>
          <w:p w14:paraId="3DAE5354" w14:textId="77777777" w:rsidR="00934460" w:rsidRPr="009058A9" w:rsidRDefault="00000000" w:rsidP="00934460">
            <w:pPr>
              <w:rPr>
                <w:rFonts w:ascii="Arial" w:eastAsia="Times New Roman" w:hAnsi="Arial" w:cs="Arial"/>
                <w:color w:val="444444"/>
                <w:sz w:val="21"/>
                <w:szCs w:val="21"/>
              </w:rPr>
            </w:pPr>
            <w:hyperlink r:id="rId16" w:tgtFrame="_blank" w:history="1">
              <w:r w:rsidR="00934460" w:rsidRPr="009058A9">
                <w:rPr>
                  <w:rFonts w:ascii="Arial" w:eastAsia="Times New Roman" w:hAnsi="Arial" w:cs="Arial"/>
                  <w:color w:val="004065"/>
                  <w:sz w:val="21"/>
                </w:rPr>
                <w:t>https://resh.ed</w:t>
              </w:r>
              <w:r w:rsidR="00934460" w:rsidRPr="009058A9">
                <w:rPr>
                  <w:rFonts w:ascii="Arial" w:eastAsia="Times New Roman" w:hAnsi="Arial" w:cs="Arial"/>
                  <w:color w:val="004065"/>
                  <w:sz w:val="21"/>
                </w:rPr>
                <w:lastRenderedPageBreak/>
                <w:t>u.ru/subject/lesson/1964/main/</w:t>
              </w:r>
            </w:hyperlink>
          </w:p>
          <w:p w14:paraId="63BF9C26" w14:textId="77777777" w:rsidR="00934460" w:rsidRPr="009058A9" w:rsidRDefault="00000000" w:rsidP="00934460">
            <w:pPr>
              <w:rPr>
                <w:rFonts w:ascii="Arial" w:eastAsia="Times New Roman" w:hAnsi="Arial" w:cs="Arial"/>
                <w:color w:val="444444"/>
                <w:sz w:val="21"/>
                <w:szCs w:val="21"/>
              </w:rPr>
            </w:pPr>
            <w:hyperlink r:id="rId17" w:tgtFrame="_blank" w:history="1">
              <w:r w:rsidR="00934460" w:rsidRPr="009058A9">
                <w:rPr>
                  <w:rFonts w:ascii="Arial" w:eastAsia="Times New Roman" w:hAnsi="Arial" w:cs="Arial"/>
                  <w:color w:val="004065"/>
                  <w:sz w:val="21"/>
                </w:rPr>
                <w:t>https://resh.edu.ru/subject/lesson/1964/main/</w:t>
              </w:r>
            </w:hyperlink>
          </w:p>
          <w:p w14:paraId="48D64774" w14:textId="77777777" w:rsidR="00934460" w:rsidRPr="009058A9" w:rsidRDefault="00000000" w:rsidP="00934460">
            <w:pPr>
              <w:rPr>
                <w:rFonts w:ascii="Arial" w:eastAsia="Times New Roman" w:hAnsi="Arial" w:cs="Arial"/>
                <w:color w:val="444444"/>
                <w:sz w:val="21"/>
                <w:szCs w:val="21"/>
              </w:rPr>
            </w:pPr>
            <w:hyperlink r:id="rId18" w:tgtFrame="_blank" w:history="1">
              <w:r w:rsidR="00934460" w:rsidRPr="009058A9">
                <w:rPr>
                  <w:rFonts w:ascii="Arial" w:eastAsia="Times New Roman" w:hAnsi="Arial" w:cs="Arial"/>
                  <w:color w:val="004065"/>
                  <w:sz w:val="21"/>
                </w:rPr>
                <w:t>https://resh.edu.ru/subject/lesson/3080/main/</w:t>
              </w:r>
            </w:hyperlink>
          </w:p>
        </w:tc>
      </w:tr>
      <w:tr w:rsidR="00934460" w:rsidRPr="00AF6843" w14:paraId="3B8849D1" w14:textId="77777777" w:rsidTr="004709A2">
        <w:trPr>
          <w:gridAfter w:val="2"/>
          <w:wAfter w:w="34" w:type="dxa"/>
          <w:trHeight w:val="150"/>
        </w:trPr>
        <w:tc>
          <w:tcPr>
            <w:tcW w:w="510" w:type="dxa"/>
            <w:gridSpan w:val="2"/>
            <w:tcBorders>
              <w:top w:val="single" w:sz="4" w:space="0" w:color="auto"/>
              <w:bottom w:val="single" w:sz="4" w:space="0" w:color="auto"/>
            </w:tcBorders>
          </w:tcPr>
          <w:p w14:paraId="4E3F555B" w14:textId="77777777" w:rsidR="00934460" w:rsidRPr="00AF33E8"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lastRenderedPageBreak/>
              <w:t>3</w:t>
            </w:r>
          </w:p>
        </w:tc>
        <w:tc>
          <w:tcPr>
            <w:tcW w:w="1052" w:type="dxa"/>
            <w:gridSpan w:val="2"/>
            <w:tcBorders>
              <w:top w:val="single" w:sz="4" w:space="0" w:color="auto"/>
              <w:bottom w:val="single" w:sz="4" w:space="0" w:color="auto"/>
            </w:tcBorders>
          </w:tcPr>
          <w:p w14:paraId="6EBA549B" w14:textId="77777777" w:rsidR="00934460" w:rsidRDefault="00934460" w:rsidP="00934460">
            <w:pPr>
              <w:spacing w:before="100" w:beforeAutospacing="1" w:after="100" w:afterAutospacing="1" w:line="0" w:lineRule="atLeast"/>
              <w:contextualSpacing/>
              <w:rPr>
                <w:rFonts w:cs="Times New Roman"/>
                <w:color w:val="000000"/>
                <w:sz w:val="20"/>
                <w:szCs w:val="20"/>
              </w:rPr>
            </w:pPr>
            <w:r w:rsidRPr="00DC38A3">
              <w:rPr>
                <w:rFonts w:cs="Times New Roman"/>
                <w:b/>
                <w:i/>
                <w:sz w:val="20"/>
              </w:rPr>
              <w:t>Текст и стили речи</w:t>
            </w:r>
          </w:p>
        </w:tc>
        <w:tc>
          <w:tcPr>
            <w:tcW w:w="710" w:type="dxa"/>
            <w:gridSpan w:val="2"/>
            <w:tcBorders>
              <w:top w:val="single" w:sz="4" w:space="0" w:color="auto"/>
              <w:bottom w:val="single" w:sz="4" w:space="0" w:color="auto"/>
            </w:tcBorders>
          </w:tcPr>
          <w:p w14:paraId="7D4CA242" w14:textId="77777777" w:rsidR="00934460" w:rsidRPr="00AF33E8" w:rsidRDefault="00934460" w:rsidP="00934460">
            <w:pPr>
              <w:spacing w:before="100" w:beforeAutospacing="1" w:after="100" w:afterAutospacing="1" w:line="0" w:lineRule="atLeast"/>
              <w:contextualSpacing/>
              <w:jc w:val="center"/>
              <w:rPr>
                <w:rFonts w:cs="Times New Roman"/>
                <w:color w:val="000000"/>
                <w:sz w:val="20"/>
                <w:szCs w:val="20"/>
              </w:rPr>
            </w:pPr>
            <w:r>
              <w:rPr>
                <w:rFonts w:cs="Times New Roman"/>
                <w:color w:val="000000"/>
                <w:sz w:val="20"/>
                <w:szCs w:val="20"/>
              </w:rPr>
              <w:t>3</w:t>
            </w:r>
          </w:p>
        </w:tc>
        <w:tc>
          <w:tcPr>
            <w:tcW w:w="1559" w:type="dxa"/>
            <w:tcBorders>
              <w:top w:val="single" w:sz="4" w:space="0" w:color="auto"/>
              <w:bottom w:val="single" w:sz="4" w:space="0" w:color="auto"/>
              <w:right w:val="single" w:sz="4" w:space="0" w:color="auto"/>
            </w:tcBorders>
          </w:tcPr>
          <w:p w14:paraId="7FF9CA2A"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уроки-практикумы;</w:t>
            </w:r>
          </w:p>
          <w:p w14:paraId="2CCDA7C4"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аналитическая работа с текстами на духовные, гражданские темы;</w:t>
            </w:r>
          </w:p>
          <w:p w14:paraId="68A9E371" w14:textId="77777777" w:rsidR="00934460" w:rsidRPr="00651F52" w:rsidRDefault="00934460" w:rsidP="00934460">
            <w:pPr>
              <w:tabs>
                <w:tab w:val="left" w:pos="1134"/>
              </w:tabs>
              <w:rPr>
                <w:color w:val="000000" w:themeColor="text1"/>
                <w:sz w:val="20"/>
                <w:szCs w:val="20"/>
              </w:rPr>
            </w:pPr>
          </w:p>
        </w:tc>
        <w:tc>
          <w:tcPr>
            <w:tcW w:w="3828" w:type="dxa"/>
            <w:gridSpan w:val="2"/>
            <w:tcBorders>
              <w:top w:val="single" w:sz="4" w:space="0" w:color="auto"/>
              <w:left w:val="single" w:sz="4" w:space="0" w:color="auto"/>
              <w:bottom w:val="single" w:sz="4" w:space="0" w:color="auto"/>
            </w:tcBorders>
          </w:tcPr>
          <w:p w14:paraId="58874CB4" w14:textId="77777777" w:rsidR="00934460" w:rsidRDefault="00934460" w:rsidP="00934460">
            <w:pPr>
              <w:pStyle w:val="TableParagraph"/>
              <w:spacing w:before="100" w:line="249" w:lineRule="auto"/>
              <w:ind w:left="169" w:right="159"/>
              <w:jc w:val="both"/>
              <w:rPr>
                <w:sz w:val="18"/>
              </w:rPr>
            </w:pPr>
            <w:r>
              <w:rPr>
                <w:b/>
                <w:color w:val="231F20"/>
                <w:w w:val="105"/>
                <w:sz w:val="18"/>
              </w:rPr>
              <w:t>Л.</w:t>
            </w:r>
            <w:r>
              <w:rPr>
                <w:color w:val="231F20"/>
                <w:w w:val="105"/>
                <w:sz w:val="18"/>
              </w:rPr>
              <w:t>пониманиерусскогоязыкакак национально-культурной  ценностирусскогонарода,интерескисторииязыка.</w:t>
            </w:r>
          </w:p>
          <w:p w14:paraId="59966962" w14:textId="77777777" w:rsidR="00934460" w:rsidRDefault="00934460" w:rsidP="00934460">
            <w:pPr>
              <w:pStyle w:val="TableParagraph"/>
              <w:spacing w:before="1" w:line="249" w:lineRule="auto"/>
              <w:ind w:left="169" w:right="158"/>
              <w:jc w:val="both"/>
              <w:rPr>
                <w:color w:val="231F20"/>
                <w:w w:val="110"/>
                <w:sz w:val="18"/>
              </w:rPr>
            </w:pPr>
            <w:r>
              <w:rPr>
                <w:b/>
                <w:color w:val="231F20"/>
                <w:w w:val="110"/>
                <w:sz w:val="18"/>
              </w:rPr>
              <w:t>М.:</w:t>
            </w:r>
            <w:r>
              <w:rPr>
                <w:color w:val="231F20"/>
                <w:w w:val="110"/>
                <w:sz w:val="18"/>
              </w:rPr>
              <w:t>способностьанализироватьсодержаниетекстаповопросам;</w:t>
            </w:r>
            <w:r>
              <w:rPr>
                <w:color w:val="231F20"/>
                <w:w w:val="105"/>
                <w:sz w:val="18"/>
              </w:rPr>
              <w:t>уметь вести диалог в учебной ситуации; адекватно понимать содержание текста и передавать его при пересказе; уметь выступать с устнымрассказомпередаудиториейсверстников;  уметь  давать  отзыв</w:t>
            </w:r>
            <w:r>
              <w:rPr>
                <w:color w:val="231F20"/>
                <w:w w:val="110"/>
                <w:sz w:val="18"/>
              </w:rPr>
              <w:t>навыступлениеодноклассника.</w:t>
            </w:r>
          </w:p>
          <w:p w14:paraId="7A55C631" w14:textId="77777777" w:rsidR="00934460" w:rsidRPr="00034347" w:rsidRDefault="00934460" w:rsidP="00934460">
            <w:pPr>
              <w:pStyle w:val="TableParagraph"/>
              <w:spacing w:before="1" w:line="249" w:lineRule="auto"/>
              <w:ind w:left="169" w:right="158"/>
              <w:jc w:val="both"/>
              <w:rPr>
                <w:sz w:val="18"/>
              </w:rPr>
            </w:pPr>
            <w:r>
              <w:rPr>
                <w:b/>
                <w:color w:val="231F20"/>
                <w:w w:val="110"/>
                <w:sz w:val="18"/>
              </w:rPr>
              <w:t>П.:</w:t>
            </w:r>
            <w:r>
              <w:rPr>
                <w:color w:val="231F20"/>
                <w:w w:val="110"/>
                <w:sz w:val="18"/>
              </w:rPr>
              <w:t>знатьбазовыепонятиялингвисти</w:t>
            </w:r>
            <w:r>
              <w:rPr>
                <w:color w:val="231F20"/>
                <w:w w:val="110"/>
                <w:sz w:val="18"/>
              </w:rPr>
              <w:lastRenderedPageBreak/>
              <w:t>ки(текст,тема,главная</w:t>
            </w:r>
            <w:r>
              <w:rPr>
                <w:color w:val="231F20"/>
                <w:spacing w:val="-1"/>
                <w:w w:val="110"/>
                <w:sz w:val="18"/>
              </w:rPr>
              <w:t xml:space="preserve">мысль, абзац, микротема, </w:t>
            </w:r>
            <w:r>
              <w:rPr>
                <w:color w:val="231F20"/>
                <w:w w:val="110"/>
                <w:sz w:val="18"/>
              </w:rPr>
              <w:t>композиция); знать средства связи пред</w:t>
            </w:r>
            <w:r>
              <w:rPr>
                <w:color w:val="231F20"/>
                <w:w w:val="105"/>
                <w:sz w:val="18"/>
              </w:rPr>
              <w:t>ложений в тексте; уметь составлять связный текст из предложений,объединённыхобщейтемой;уметьделитьтекстнаабзацы;  нахо</w:t>
            </w:r>
            <w:r>
              <w:rPr>
                <w:color w:val="231F20"/>
                <w:spacing w:val="-1"/>
                <w:w w:val="110"/>
                <w:sz w:val="18"/>
              </w:rPr>
              <w:t>дитьвтексте</w:t>
            </w:r>
            <w:r>
              <w:rPr>
                <w:color w:val="231F20"/>
                <w:w w:val="110"/>
                <w:sz w:val="18"/>
              </w:rPr>
              <w:t xml:space="preserve"> ключевыесловаисловосочетания;пересказывать</w:t>
            </w:r>
            <w:r>
              <w:rPr>
                <w:color w:val="231F20"/>
                <w:w w:val="105"/>
                <w:sz w:val="18"/>
              </w:rPr>
              <w:t>текст, опираясь на ключевые слова; уметь определять тип речи: повествование,описание,рассуждение;уметьподбиратьзаголовокк</w:t>
            </w:r>
            <w:r>
              <w:rPr>
                <w:color w:val="231F20"/>
                <w:w w:val="110"/>
                <w:sz w:val="18"/>
              </w:rPr>
              <w:t>тексту</w:t>
            </w:r>
          </w:p>
        </w:tc>
        <w:tc>
          <w:tcPr>
            <w:tcW w:w="1557" w:type="dxa"/>
            <w:tcBorders>
              <w:top w:val="single" w:sz="4" w:space="0" w:color="auto"/>
              <w:bottom w:val="single" w:sz="4" w:space="0" w:color="auto"/>
            </w:tcBorders>
            <w:vAlign w:val="center"/>
          </w:tcPr>
          <w:p w14:paraId="47A12DBA" w14:textId="77777777" w:rsidR="00934460" w:rsidRPr="009058A9" w:rsidRDefault="00000000" w:rsidP="00934460">
            <w:pPr>
              <w:rPr>
                <w:rFonts w:ascii="Arial" w:eastAsia="Times New Roman" w:hAnsi="Arial" w:cs="Arial"/>
                <w:color w:val="444444"/>
                <w:sz w:val="21"/>
                <w:szCs w:val="21"/>
              </w:rPr>
            </w:pPr>
            <w:hyperlink r:id="rId19" w:tgtFrame="_blank" w:history="1">
              <w:r w:rsidR="00934460" w:rsidRPr="009058A9">
                <w:rPr>
                  <w:rFonts w:ascii="Arial" w:eastAsia="Times New Roman" w:hAnsi="Arial" w:cs="Arial"/>
                  <w:color w:val="004065"/>
                  <w:sz w:val="21"/>
                </w:rPr>
                <w:t>https://resh.edu.ru/subject/lesson/1963/main/</w:t>
              </w:r>
            </w:hyperlink>
          </w:p>
          <w:p w14:paraId="0D641004" w14:textId="77777777" w:rsidR="00934460" w:rsidRPr="009058A9" w:rsidRDefault="00000000" w:rsidP="00934460">
            <w:pPr>
              <w:rPr>
                <w:rFonts w:ascii="Arial" w:eastAsia="Times New Roman" w:hAnsi="Arial" w:cs="Arial"/>
                <w:color w:val="444444"/>
                <w:sz w:val="21"/>
                <w:szCs w:val="21"/>
              </w:rPr>
            </w:pPr>
            <w:hyperlink r:id="rId20" w:tgtFrame="_blank" w:history="1">
              <w:r w:rsidR="00934460" w:rsidRPr="009058A9">
                <w:rPr>
                  <w:rFonts w:ascii="Arial" w:eastAsia="Times New Roman" w:hAnsi="Arial" w:cs="Arial"/>
                  <w:color w:val="004065"/>
                  <w:sz w:val="21"/>
                </w:rPr>
                <w:t>https://resh.edu.ru/subject/lesson/2649/main/</w:t>
              </w:r>
            </w:hyperlink>
          </w:p>
          <w:p w14:paraId="52C71BF4" w14:textId="77777777" w:rsidR="00934460" w:rsidRPr="009058A9" w:rsidRDefault="00000000" w:rsidP="00934460">
            <w:pPr>
              <w:spacing w:before="225" w:after="225"/>
              <w:rPr>
                <w:rFonts w:ascii="Arial" w:eastAsia="Times New Roman" w:hAnsi="Arial" w:cs="Arial"/>
                <w:color w:val="444444"/>
                <w:sz w:val="21"/>
                <w:szCs w:val="21"/>
              </w:rPr>
            </w:pPr>
            <w:hyperlink r:id="rId21" w:history="1">
              <w:r w:rsidR="00934460" w:rsidRPr="009058A9">
                <w:rPr>
                  <w:rFonts w:ascii="Arial" w:eastAsia="Times New Roman" w:hAnsi="Arial" w:cs="Arial"/>
                  <w:color w:val="004065"/>
                  <w:sz w:val="21"/>
                </w:rPr>
                <w:t>https://resh.edu.ru/subject/lesson/1963/main/</w:t>
              </w:r>
            </w:hyperlink>
          </w:p>
        </w:tc>
      </w:tr>
      <w:tr w:rsidR="00934460" w:rsidRPr="00AF6843" w14:paraId="5B64B517" w14:textId="77777777" w:rsidTr="004709A2">
        <w:trPr>
          <w:gridAfter w:val="2"/>
          <w:wAfter w:w="34" w:type="dxa"/>
          <w:trHeight w:val="1380"/>
        </w:trPr>
        <w:tc>
          <w:tcPr>
            <w:tcW w:w="510" w:type="dxa"/>
            <w:gridSpan w:val="2"/>
            <w:tcBorders>
              <w:top w:val="single" w:sz="4" w:space="0" w:color="auto"/>
              <w:bottom w:val="single" w:sz="4" w:space="0" w:color="auto"/>
            </w:tcBorders>
          </w:tcPr>
          <w:p w14:paraId="76849929" w14:textId="77777777" w:rsidR="00934460" w:rsidRPr="00AF33E8"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4</w:t>
            </w:r>
          </w:p>
        </w:tc>
        <w:tc>
          <w:tcPr>
            <w:tcW w:w="1052" w:type="dxa"/>
            <w:gridSpan w:val="2"/>
            <w:tcBorders>
              <w:top w:val="single" w:sz="4" w:space="0" w:color="auto"/>
              <w:bottom w:val="single" w:sz="4" w:space="0" w:color="auto"/>
            </w:tcBorders>
          </w:tcPr>
          <w:p w14:paraId="57F4A99D" w14:textId="77777777" w:rsidR="00934460" w:rsidRPr="00DC38A3" w:rsidRDefault="00934460" w:rsidP="00934460">
            <w:pPr>
              <w:spacing w:before="100" w:beforeAutospacing="1" w:after="100" w:afterAutospacing="1" w:line="0" w:lineRule="atLeast"/>
              <w:contextualSpacing/>
              <w:rPr>
                <w:rFonts w:cs="Times New Roman"/>
                <w:b/>
                <w:i/>
                <w:color w:val="000000"/>
                <w:sz w:val="20"/>
                <w:szCs w:val="20"/>
              </w:rPr>
            </w:pPr>
            <w:r w:rsidRPr="00DC38A3">
              <w:rPr>
                <w:rFonts w:cs="Times New Roman"/>
                <w:b/>
                <w:i/>
                <w:color w:val="000000"/>
                <w:sz w:val="20"/>
                <w:szCs w:val="20"/>
              </w:rPr>
              <w:t>Морфология и орфография. Культура речи</w:t>
            </w:r>
          </w:p>
          <w:p w14:paraId="601BBF47" w14:textId="77777777" w:rsidR="00934460" w:rsidRDefault="00934460" w:rsidP="00934460">
            <w:pPr>
              <w:spacing w:before="100" w:beforeAutospacing="1" w:after="100" w:afterAutospacing="1" w:line="0" w:lineRule="atLeast"/>
              <w:contextualSpacing/>
              <w:rPr>
                <w:rFonts w:cs="Times New Roman"/>
                <w:color w:val="000000"/>
                <w:sz w:val="20"/>
                <w:szCs w:val="20"/>
              </w:rPr>
            </w:pPr>
          </w:p>
        </w:tc>
        <w:tc>
          <w:tcPr>
            <w:tcW w:w="710" w:type="dxa"/>
            <w:gridSpan w:val="2"/>
            <w:tcBorders>
              <w:top w:val="single" w:sz="4" w:space="0" w:color="auto"/>
              <w:bottom w:val="single" w:sz="4" w:space="0" w:color="auto"/>
            </w:tcBorders>
          </w:tcPr>
          <w:p w14:paraId="2385FF6E" w14:textId="77777777" w:rsidR="00934460" w:rsidRDefault="00934460" w:rsidP="00934460">
            <w:pPr>
              <w:spacing w:before="100" w:beforeAutospacing="1" w:after="100" w:afterAutospacing="1" w:line="0" w:lineRule="atLeast"/>
              <w:contextualSpacing/>
              <w:jc w:val="center"/>
              <w:rPr>
                <w:rFonts w:cs="Times New Roman"/>
                <w:color w:val="000000"/>
                <w:sz w:val="20"/>
                <w:szCs w:val="20"/>
              </w:rPr>
            </w:pPr>
          </w:p>
          <w:p w14:paraId="66A4E35E" w14:textId="77777777" w:rsidR="00934460" w:rsidRDefault="00934460" w:rsidP="00934460">
            <w:pPr>
              <w:spacing w:before="100" w:beforeAutospacing="1" w:after="100" w:afterAutospacing="1" w:line="0" w:lineRule="atLeast"/>
              <w:contextualSpacing/>
              <w:jc w:val="center"/>
              <w:rPr>
                <w:rFonts w:cs="Times New Roman"/>
                <w:color w:val="000000"/>
                <w:sz w:val="20"/>
                <w:szCs w:val="20"/>
              </w:rPr>
            </w:pPr>
          </w:p>
          <w:p w14:paraId="5EB38721" w14:textId="77777777" w:rsidR="00934460" w:rsidRDefault="00934460" w:rsidP="00934460">
            <w:pPr>
              <w:spacing w:before="100" w:beforeAutospacing="1" w:after="100" w:afterAutospacing="1" w:line="0" w:lineRule="atLeast"/>
              <w:contextualSpacing/>
              <w:jc w:val="center"/>
              <w:rPr>
                <w:rFonts w:cs="Times New Roman"/>
                <w:color w:val="000000"/>
                <w:sz w:val="20"/>
                <w:szCs w:val="20"/>
              </w:rPr>
            </w:pPr>
          </w:p>
          <w:p w14:paraId="2853F21A" w14:textId="77777777" w:rsidR="00934460" w:rsidRDefault="00934460" w:rsidP="00934460">
            <w:pPr>
              <w:spacing w:before="100" w:beforeAutospacing="1" w:after="100" w:afterAutospacing="1" w:line="0" w:lineRule="atLeast"/>
              <w:contextualSpacing/>
              <w:jc w:val="center"/>
              <w:rPr>
                <w:rFonts w:cs="Times New Roman"/>
                <w:color w:val="000000"/>
                <w:sz w:val="20"/>
                <w:szCs w:val="20"/>
              </w:rPr>
            </w:pPr>
          </w:p>
          <w:p w14:paraId="377BA59D" w14:textId="77777777" w:rsidR="00934460" w:rsidRPr="00AF33E8" w:rsidRDefault="00934460" w:rsidP="00934460">
            <w:pPr>
              <w:spacing w:before="100" w:beforeAutospacing="1" w:after="100" w:afterAutospacing="1" w:line="0" w:lineRule="atLeast"/>
              <w:contextualSpacing/>
              <w:jc w:val="center"/>
              <w:rPr>
                <w:rFonts w:cs="Times New Roman"/>
                <w:color w:val="000000"/>
                <w:sz w:val="20"/>
                <w:szCs w:val="20"/>
              </w:rPr>
            </w:pPr>
          </w:p>
        </w:tc>
        <w:tc>
          <w:tcPr>
            <w:tcW w:w="1559" w:type="dxa"/>
            <w:tcBorders>
              <w:top w:val="single" w:sz="4" w:space="0" w:color="auto"/>
              <w:bottom w:val="single" w:sz="4" w:space="0" w:color="auto"/>
              <w:right w:val="single" w:sz="4" w:space="0" w:color="auto"/>
            </w:tcBorders>
          </w:tcPr>
          <w:p w14:paraId="1D8D4D88" w14:textId="77777777" w:rsidR="00934460" w:rsidRDefault="00934460" w:rsidP="00934460">
            <w:pPr>
              <w:tabs>
                <w:tab w:val="left" w:pos="1134"/>
              </w:tabs>
              <w:rPr>
                <w:color w:val="000000" w:themeColor="text1"/>
                <w:sz w:val="20"/>
                <w:szCs w:val="20"/>
              </w:rPr>
            </w:pPr>
          </w:p>
          <w:p w14:paraId="50E4178C" w14:textId="77777777" w:rsidR="00934460" w:rsidRDefault="00934460" w:rsidP="00934460">
            <w:pPr>
              <w:tabs>
                <w:tab w:val="left" w:pos="1134"/>
              </w:tabs>
              <w:rPr>
                <w:color w:val="000000" w:themeColor="text1"/>
                <w:sz w:val="20"/>
                <w:szCs w:val="20"/>
              </w:rPr>
            </w:pPr>
          </w:p>
          <w:p w14:paraId="59683817" w14:textId="77777777" w:rsidR="00934460" w:rsidRDefault="00934460" w:rsidP="00934460">
            <w:pPr>
              <w:tabs>
                <w:tab w:val="left" w:pos="1134"/>
              </w:tabs>
              <w:rPr>
                <w:color w:val="000000" w:themeColor="text1"/>
                <w:sz w:val="20"/>
                <w:szCs w:val="20"/>
              </w:rPr>
            </w:pPr>
          </w:p>
          <w:p w14:paraId="0E3CA938" w14:textId="77777777" w:rsidR="00934460" w:rsidRDefault="00934460" w:rsidP="00934460">
            <w:pPr>
              <w:tabs>
                <w:tab w:val="left" w:pos="1134"/>
              </w:tabs>
              <w:rPr>
                <w:color w:val="000000" w:themeColor="text1"/>
                <w:sz w:val="20"/>
                <w:szCs w:val="20"/>
              </w:rPr>
            </w:pPr>
          </w:p>
          <w:p w14:paraId="48347B2C" w14:textId="77777777" w:rsidR="00934460" w:rsidRDefault="00934460" w:rsidP="00934460">
            <w:pPr>
              <w:tabs>
                <w:tab w:val="left" w:pos="1134"/>
              </w:tabs>
              <w:rPr>
                <w:color w:val="000000" w:themeColor="text1"/>
                <w:sz w:val="20"/>
                <w:szCs w:val="20"/>
              </w:rPr>
            </w:pPr>
          </w:p>
          <w:p w14:paraId="206618CF" w14:textId="77777777" w:rsidR="00934460" w:rsidRDefault="00934460" w:rsidP="00934460">
            <w:pPr>
              <w:tabs>
                <w:tab w:val="left" w:pos="1134"/>
              </w:tabs>
              <w:rPr>
                <w:color w:val="000000" w:themeColor="text1"/>
                <w:sz w:val="20"/>
                <w:szCs w:val="20"/>
              </w:rPr>
            </w:pPr>
          </w:p>
          <w:p w14:paraId="07D27E2A" w14:textId="77777777" w:rsidR="00934460" w:rsidRPr="00651F52" w:rsidRDefault="00934460" w:rsidP="00934460">
            <w:pPr>
              <w:tabs>
                <w:tab w:val="left" w:pos="1134"/>
              </w:tabs>
              <w:rPr>
                <w:color w:val="000000" w:themeColor="text1"/>
                <w:sz w:val="20"/>
                <w:szCs w:val="20"/>
              </w:rPr>
            </w:pPr>
          </w:p>
        </w:tc>
        <w:tc>
          <w:tcPr>
            <w:tcW w:w="3828" w:type="dxa"/>
            <w:gridSpan w:val="2"/>
            <w:tcBorders>
              <w:top w:val="single" w:sz="4" w:space="0" w:color="auto"/>
              <w:left w:val="single" w:sz="4" w:space="0" w:color="auto"/>
              <w:bottom w:val="single" w:sz="4" w:space="0" w:color="auto"/>
            </w:tcBorders>
          </w:tcPr>
          <w:p w14:paraId="313ED73E" w14:textId="77777777" w:rsidR="00934460" w:rsidRDefault="00934460" w:rsidP="00934460">
            <w:pPr>
              <w:spacing w:before="100" w:beforeAutospacing="1" w:after="100" w:afterAutospacing="1" w:line="0" w:lineRule="atLeast"/>
              <w:ind w:firstLine="117"/>
              <w:contextualSpacing/>
              <w:rPr>
                <w:rFonts w:cs="Times New Roman"/>
                <w:b/>
                <w:sz w:val="18"/>
              </w:rPr>
            </w:pPr>
          </w:p>
          <w:p w14:paraId="52D43206" w14:textId="77777777" w:rsidR="00934460" w:rsidRDefault="00934460" w:rsidP="00934460">
            <w:pPr>
              <w:spacing w:before="100" w:beforeAutospacing="1" w:after="100" w:afterAutospacing="1" w:line="0" w:lineRule="atLeast"/>
              <w:ind w:firstLine="117"/>
              <w:contextualSpacing/>
              <w:rPr>
                <w:rFonts w:cs="Times New Roman"/>
                <w:b/>
                <w:sz w:val="18"/>
              </w:rPr>
            </w:pPr>
          </w:p>
          <w:p w14:paraId="318FFB7A" w14:textId="77777777" w:rsidR="00934460" w:rsidRDefault="00934460" w:rsidP="00934460">
            <w:pPr>
              <w:spacing w:before="100" w:beforeAutospacing="1" w:after="100" w:afterAutospacing="1" w:line="0" w:lineRule="atLeast"/>
              <w:ind w:firstLine="117"/>
              <w:contextualSpacing/>
              <w:rPr>
                <w:rFonts w:cs="Times New Roman"/>
                <w:b/>
                <w:sz w:val="18"/>
              </w:rPr>
            </w:pPr>
          </w:p>
          <w:p w14:paraId="7BAF555A" w14:textId="77777777" w:rsidR="00934460" w:rsidRPr="00E641F7" w:rsidRDefault="00934460" w:rsidP="00934460">
            <w:pPr>
              <w:spacing w:before="100" w:beforeAutospacing="1" w:after="100" w:afterAutospacing="1" w:line="0" w:lineRule="atLeast"/>
              <w:ind w:firstLine="117"/>
              <w:contextualSpacing/>
              <w:rPr>
                <w:rFonts w:ascii="Calibri" w:eastAsia="Times New Roman" w:hAnsi="Calibri" w:cs="Times New Roman"/>
              </w:rPr>
            </w:pPr>
          </w:p>
        </w:tc>
        <w:tc>
          <w:tcPr>
            <w:tcW w:w="1557" w:type="dxa"/>
            <w:tcBorders>
              <w:top w:val="single" w:sz="4" w:space="0" w:color="auto"/>
              <w:bottom w:val="single" w:sz="4" w:space="0" w:color="auto"/>
              <w:right w:val="single" w:sz="4" w:space="0" w:color="auto"/>
            </w:tcBorders>
            <w:vAlign w:val="center"/>
          </w:tcPr>
          <w:p w14:paraId="106A5C54" w14:textId="77777777" w:rsidR="00934460" w:rsidRPr="009058A9" w:rsidRDefault="00934460" w:rsidP="00934460">
            <w:pPr>
              <w:rPr>
                <w:rFonts w:ascii="Arial" w:eastAsia="Times New Roman" w:hAnsi="Arial" w:cs="Arial"/>
                <w:color w:val="444444"/>
                <w:sz w:val="21"/>
                <w:szCs w:val="21"/>
              </w:rPr>
            </w:pPr>
          </w:p>
        </w:tc>
      </w:tr>
      <w:tr w:rsidR="00934460" w14:paraId="07D4236D" w14:textId="77777777" w:rsidTr="00DD1E0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99" w:type="dxa"/>
            <w:tcBorders>
              <w:top w:val="nil"/>
              <w:left w:val="single" w:sz="4" w:space="0" w:color="auto"/>
            </w:tcBorders>
            <w:shd w:val="clear" w:color="auto" w:fill="auto"/>
          </w:tcPr>
          <w:p w14:paraId="4184247F"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4.1</w:t>
            </w:r>
          </w:p>
        </w:tc>
        <w:tc>
          <w:tcPr>
            <w:tcW w:w="1038" w:type="dxa"/>
            <w:gridSpan w:val="2"/>
            <w:tcBorders>
              <w:left w:val="single" w:sz="4" w:space="0" w:color="auto"/>
              <w:right w:val="single" w:sz="4" w:space="0" w:color="auto"/>
            </w:tcBorders>
          </w:tcPr>
          <w:p w14:paraId="0579009F" w14:textId="77777777" w:rsidR="00934460" w:rsidRDefault="00934460" w:rsidP="00934460">
            <w:pPr>
              <w:spacing w:before="100" w:beforeAutospacing="1" w:after="100" w:afterAutospacing="1" w:line="0" w:lineRule="atLeast"/>
              <w:contextualSpacing/>
              <w:rPr>
                <w:rFonts w:cs="Times New Roman"/>
                <w:color w:val="000000"/>
                <w:sz w:val="20"/>
                <w:szCs w:val="20"/>
              </w:rPr>
            </w:pPr>
            <w:r w:rsidRPr="00DC38A3">
              <w:rPr>
                <w:rFonts w:cs="Times New Roman"/>
                <w:i/>
                <w:color w:val="000000"/>
                <w:sz w:val="20"/>
                <w:szCs w:val="20"/>
              </w:rPr>
              <w:t>Причастие</w:t>
            </w:r>
          </w:p>
        </w:tc>
        <w:tc>
          <w:tcPr>
            <w:tcW w:w="720" w:type="dxa"/>
            <w:gridSpan w:val="2"/>
            <w:tcBorders>
              <w:right w:val="single" w:sz="4" w:space="0" w:color="auto"/>
            </w:tcBorders>
          </w:tcPr>
          <w:p w14:paraId="0E197722"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28</w:t>
            </w:r>
          </w:p>
        </w:tc>
        <w:tc>
          <w:tcPr>
            <w:tcW w:w="1574" w:type="dxa"/>
            <w:gridSpan w:val="2"/>
            <w:tcBorders>
              <w:right w:val="single" w:sz="4" w:space="0" w:color="auto"/>
            </w:tcBorders>
          </w:tcPr>
          <w:p w14:paraId="01FBFCA4"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 xml:space="preserve">уроки развития речи; аналитическая работа с текстами на нравственные, </w:t>
            </w:r>
            <w:r>
              <w:rPr>
                <w:color w:val="000000" w:themeColor="text1"/>
                <w:sz w:val="20"/>
                <w:szCs w:val="20"/>
              </w:rPr>
              <w:t xml:space="preserve">духовные </w:t>
            </w:r>
            <w:r w:rsidRPr="00651F52">
              <w:rPr>
                <w:color w:val="000000" w:themeColor="text1"/>
                <w:sz w:val="20"/>
                <w:szCs w:val="20"/>
              </w:rPr>
              <w:t>темы;</w:t>
            </w:r>
          </w:p>
          <w:p w14:paraId="3B17D647"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создание тематических проектов;</w:t>
            </w:r>
          </w:p>
          <w:p w14:paraId="1C842C34" w14:textId="77777777" w:rsidR="00934460" w:rsidRDefault="00934460" w:rsidP="00934460">
            <w:pPr>
              <w:spacing w:before="100" w:beforeAutospacing="1" w:after="100" w:afterAutospacing="1" w:line="0" w:lineRule="atLeast"/>
              <w:contextualSpacing/>
              <w:rPr>
                <w:rFonts w:cs="Times New Roman"/>
                <w:color w:val="000000"/>
                <w:sz w:val="20"/>
                <w:szCs w:val="20"/>
              </w:rPr>
            </w:pPr>
          </w:p>
        </w:tc>
        <w:tc>
          <w:tcPr>
            <w:tcW w:w="3786" w:type="dxa"/>
            <w:tcBorders>
              <w:right w:val="single" w:sz="4" w:space="0" w:color="auto"/>
            </w:tcBorders>
          </w:tcPr>
          <w:p w14:paraId="15A0792C" w14:textId="77777777" w:rsidR="00934460" w:rsidRDefault="00934460" w:rsidP="00934460">
            <w:pPr>
              <w:pStyle w:val="TableParagraph"/>
              <w:spacing w:before="102" w:line="249" w:lineRule="auto"/>
              <w:ind w:left="169" w:right="158"/>
              <w:jc w:val="both"/>
              <w:rPr>
                <w:color w:val="231F20"/>
                <w:spacing w:val="-39"/>
                <w:w w:val="105"/>
                <w:sz w:val="18"/>
              </w:rPr>
            </w:pPr>
            <w:r>
              <w:rPr>
                <w:b/>
                <w:color w:val="231F20"/>
                <w:spacing w:val="-1"/>
                <w:w w:val="105"/>
                <w:sz w:val="18"/>
              </w:rPr>
              <w:t xml:space="preserve">Л.: </w:t>
            </w:r>
            <w:r>
              <w:rPr>
                <w:color w:val="231F20"/>
                <w:spacing w:val="-1"/>
                <w:w w:val="105"/>
                <w:sz w:val="18"/>
              </w:rPr>
              <w:t xml:space="preserve">владеть разнообразными </w:t>
            </w:r>
            <w:r>
              <w:rPr>
                <w:color w:val="231F20"/>
                <w:w w:val="105"/>
                <w:sz w:val="18"/>
              </w:rPr>
              <w:t>лексическими и грамматическими сред</w:t>
            </w:r>
            <w:r>
              <w:rPr>
                <w:color w:val="231F20"/>
                <w:spacing w:val="-3"/>
                <w:w w:val="105"/>
                <w:sz w:val="18"/>
              </w:rPr>
              <w:t xml:space="preserve">ствами </w:t>
            </w:r>
            <w:r>
              <w:rPr>
                <w:color w:val="231F20"/>
                <w:spacing w:val="-2"/>
                <w:w w:val="105"/>
                <w:sz w:val="18"/>
              </w:rPr>
              <w:t>для выражения мыслей; стремиться к совершенствованию речи.</w:t>
            </w:r>
          </w:p>
          <w:p w14:paraId="48553BE4" w14:textId="77777777" w:rsidR="00934460" w:rsidRDefault="00934460" w:rsidP="00934460">
            <w:pPr>
              <w:pStyle w:val="TableParagraph"/>
              <w:spacing w:before="102" w:line="249" w:lineRule="auto"/>
              <w:ind w:left="169" w:right="158"/>
              <w:jc w:val="both"/>
              <w:rPr>
                <w:color w:val="231F20"/>
                <w:w w:val="105"/>
                <w:sz w:val="18"/>
              </w:rPr>
            </w:pPr>
            <w:r>
              <w:rPr>
                <w:b/>
                <w:color w:val="231F20"/>
                <w:w w:val="105"/>
                <w:sz w:val="18"/>
              </w:rPr>
              <w:t xml:space="preserve">М.: </w:t>
            </w:r>
            <w:r>
              <w:rPr>
                <w:color w:val="231F20"/>
                <w:w w:val="105"/>
                <w:sz w:val="18"/>
              </w:rPr>
              <w:t>проявлять интерес к анализу языковых фактов; уметь различатьявления, которые выглядят одинаковыми; открывать новое знание,</w:t>
            </w:r>
            <w:r>
              <w:rPr>
                <w:color w:val="231F20"/>
                <w:spacing w:val="-1"/>
                <w:w w:val="110"/>
                <w:sz w:val="18"/>
              </w:rPr>
              <w:t xml:space="preserve">опираясь </w:t>
            </w:r>
            <w:r>
              <w:rPr>
                <w:color w:val="231F20"/>
                <w:w w:val="110"/>
                <w:sz w:val="18"/>
              </w:rPr>
              <w:t>на уже известное; способность вступать в диалог и поль</w:t>
            </w:r>
            <w:r>
              <w:rPr>
                <w:color w:val="231F20"/>
                <w:w w:val="105"/>
                <w:sz w:val="18"/>
              </w:rPr>
              <w:t>зоватьсяадекватнымиязыковымисредствамидлявыражениясобственной точки зрения; уметь высказывать собственную точку зрениясиспользованиемсоответствующихвводныхконструкций;уметьиспользоватьсинонимическиесинтаксические  конструкциидлявыраженияодноймысли;соблюдатьприписьмеранееизученныеорфографическиеипунктуационныеправила.</w:t>
            </w:r>
          </w:p>
          <w:p w14:paraId="08E7686E" w14:textId="77777777" w:rsidR="00934460" w:rsidRPr="004F72D0" w:rsidRDefault="00934460" w:rsidP="00934460">
            <w:pPr>
              <w:pStyle w:val="TableParagraph"/>
              <w:spacing w:before="102" w:line="249" w:lineRule="auto"/>
              <w:ind w:left="169" w:right="158"/>
              <w:jc w:val="both"/>
              <w:rPr>
                <w:sz w:val="18"/>
              </w:rPr>
            </w:pPr>
            <w:r>
              <w:rPr>
                <w:b/>
                <w:color w:val="231F20"/>
                <w:w w:val="110"/>
                <w:sz w:val="18"/>
              </w:rPr>
              <w:t xml:space="preserve"> </w:t>
            </w:r>
            <w:r>
              <w:rPr>
                <w:b/>
                <w:color w:val="231F20"/>
                <w:w w:val="110"/>
                <w:sz w:val="18"/>
              </w:rPr>
              <w:lastRenderedPageBreak/>
              <w:t>П.:</w:t>
            </w:r>
            <w:r>
              <w:rPr>
                <w:color w:val="231F20"/>
                <w:w w:val="105"/>
                <w:sz w:val="18"/>
              </w:rPr>
              <w:t>знать,чтообозначаетпричастие,накакие  вопросы  отвечает;знатьпризнакиглаголаупричастия(совершенныйи  несовершенныйвид,настоящееипрошедшеевремя);знатьпризнакиприлагательного у причастия (изменение по падежам, числам, в единствен-номчисле—породам);уметьопределятьсинтаксическуюрольпричастий (определение, реже — сказуемое); уметь опознавать причастия в тексте; уметь различать прилагательные и причастия; уметьопределять род, число, падеж прилагательных; уметь определять видивремяпричастий;уметьграфическиобозначатьусловиявыбораранееизученныхорфограмм; уметь создавать пересказ текста от третьего лица; уметь находитьвтекстепричастия,которыеявляютсяключевымисловамитекста;</w:t>
            </w:r>
            <w:r>
              <w:rPr>
                <w:color w:val="231F20"/>
                <w:w w:val="110"/>
                <w:sz w:val="18"/>
              </w:rPr>
              <w:t xml:space="preserve"> писатьвыборочноеизложение; </w:t>
            </w:r>
            <w:r>
              <w:rPr>
                <w:color w:val="231F20"/>
                <w:w w:val="105"/>
                <w:sz w:val="18"/>
              </w:rPr>
              <w:t>уметьсамостоятельнописатьдиктант,применятьполученные</w:t>
            </w:r>
            <w:r>
              <w:rPr>
                <w:color w:val="231F20"/>
                <w:w w:val="110"/>
                <w:sz w:val="18"/>
              </w:rPr>
              <w:t xml:space="preserve">знанияивыполнятьграмматическиезадания; </w:t>
            </w:r>
            <w:r>
              <w:rPr>
                <w:color w:val="231F20"/>
                <w:w w:val="105"/>
                <w:sz w:val="18"/>
              </w:rPr>
              <w:t>уметьвключатьпричастиявсобственныйтекст,гдеописывает</w:t>
            </w:r>
            <w:r>
              <w:rPr>
                <w:color w:val="231F20"/>
                <w:w w:val="110"/>
                <w:sz w:val="18"/>
              </w:rPr>
              <w:t>сявнешностьиповедениечеловека; систематизировать знания о причастии с помощью ответов навопросы; уметь составлять сложный план и строить сообщение о</w:t>
            </w:r>
            <w:r>
              <w:rPr>
                <w:color w:val="231F20"/>
                <w:w w:val="105"/>
                <w:sz w:val="18"/>
              </w:rPr>
              <w:t>причастии;уметьопределятьразныеморфологическиепризнакипричастий;определятьсинтаксическуюрольпричастий;опознаватьвхудожественныхтекстахпричастныеобороты;составитьтаблицы «Действительныеистрадательныепричастия»,«</w:t>
            </w:r>
            <w:r>
              <w:rPr>
                <w:i/>
                <w:color w:val="231F20"/>
                <w:w w:val="105"/>
                <w:sz w:val="18"/>
              </w:rPr>
              <w:t>н</w:t>
            </w:r>
            <w:r>
              <w:rPr>
                <w:color w:val="231F20"/>
                <w:w w:val="105"/>
                <w:sz w:val="18"/>
              </w:rPr>
              <w:t>и</w:t>
            </w:r>
            <w:r>
              <w:rPr>
                <w:i/>
                <w:color w:val="231F20"/>
                <w:w w:val="105"/>
                <w:sz w:val="18"/>
              </w:rPr>
              <w:t>нн</w:t>
            </w:r>
            <w:r>
              <w:rPr>
                <w:color w:val="231F20"/>
                <w:w w:val="105"/>
                <w:sz w:val="18"/>
              </w:rPr>
              <w:t>вприлагательных и причастиях»; уметь группировать предложения в зависимостиотслитногоираздельногонаписания</w:t>
            </w:r>
            <w:r>
              <w:rPr>
                <w:i/>
                <w:color w:val="231F20"/>
                <w:w w:val="105"/>
                <w:sz w:val="18"/>
              </w:rPr>
              <w:t>не</w:t>
            </w:r>
            <w:r>
              <w:rPr>
                <w:color w:val="231F20"/>
                <w:w w:val="105"/>
                <w:sz w:val="18"/>
              </w:rPr>
              <w:t xml:space="preserve">спричастиями;уметь грамотно писать причастия; осознать роль причастий в </w:t>
            </w:r>
            <w:r>
              <w:rPr>
                <w:color w:val="231F20"/>
                <w:w w:val="105"/>
                <w:sz w:val="18"/>
              </w:rPr>
              <w:lastRenderedPageBreak/>
              <w:t>речи;уметьопределятьтипистильтекста,формулироватьосновнуюмысльтекста; уметьписатьсловарныеслова</w:t>
            </w:r>
          </w:p>
        </w:tc>
        <w:tc>
          <w:tcPr>
            <w:tcW w:w="1633" w:type="dxa"/>
            <w:gridSpan w:val="4"/>
            <w:tcBorders>
              <w:right w:val="single" w:sz="4" w:space="0" w:color="auto"/>
            </w:tcBorders>
            <w:vAlign w:val="center"/>
          </w:tcPr>
          <w:p w14:paraId="309E0C31" w14:textId="77777777" w:rsidR="00934460" w:rsidRPr="009058A9" w:rsidRDefault="00000000" w:rsidP="00934460">
            <w:pPr>
              <w:rPr>
                <w:rFonts w:ascii="Arial" w:eastAsia="Times New Roman" w:hAnsi="Arial" w:cs="Arial"/>
                <w:color w:val="444444"/>
                <w:sz w:val="21"/>
                <w:szCs w:val="21"/>
              </w:rPr>
            </w:pPr>
            <w:hyperlink r:id="rId22" w:tgtFrame="_blank" w:history="1">
              <w:r w:rsidR="00934460" w:rsidRPr="009058A9">
                <w:rPr>
                  <w:rFonts w:ascii="Arial" w:eastAsia="Times New Roman" w:hAnsi="Arial" w:cs="Arial"/>
                  <w:color w:val="004065"/>
                  <w:sz w:val="21"/>
                </w:rPr>
                <w:t>https://resh.edu.ru/subject/lesson/2648/main/</w:t>
              </w:r>
            </w:hyperlink>
          </w:p>
          <w:p w14:paraId="3A469189" w14:textId="77777777" w:rsidR="00934460" w:rsidRPr="009058A9" w:rsidRDefault="00000000" w:rsidP="00934460">
            <w:pPr>
              <w:rPr>
                <w:rFonts w:ascii="Arial" w:eastAsia="Times New Roman" w:hAnsi="Arial" w:cs="Arial"/>
                <w:color w:val="444444"/>
                <w:sz w:val="21"/>
                <w:szCs w:val="21"/>
              </w:rPr>
            </w:pPr>
            <w:hyperlink r:id="rId23" w:tgtFrame="_blank" w:history="1">
              <w:r w:rsidR="00934460" w:rsidRPr="009058A9">
                <w:rPr>
                  <w:rFonts w:ascii="Arial" w:eastAsia="Times New Roman" w:hAnsi="Arial" w:cs="Arial"/>
                  <w:color w:val="004065"/>
                  <w:sz w:val="21"/>
                </w:rPr>
                <w:t>https://resh.edu.ru/subject/lesson/2277/main/</w:t>
              </w:r>
            </w:hyperlink>
          </w:p>
          <w:p w14:paraId="404A1786" w14:textId="77777777" w:rsidR="00934460" w:rsidRPr="009058A9" w:rsidRDefault="00000000" w:rsidP="00934460">
            <w:pPr>
              <w:rPr>
                <w:rFonts w:ascii="Arial" w:eastAsia="Times New Roman" w:hAnsi="Arial" w:cs="Arial"/>
                <w:color w:val="444444"/>
                <w:sz w:val="21"/>
                <w:szCs w:val="21"/>
              </w:rPr>
            </w:pPr>
            <w:hyperlink r:id="rId24" w:tgtFrame="_blank" w:history="1">
              <w:r w:rsidR="00934460" w:rsidRPr="009058A9">
                <w:rPr>
                  <w:rFonts w:ascii="Arial" w:eastAsia="Times New Roman" w:hAnsi="Arial" w:cs="Arial"/>
                  <w:color w:val="004065"/>
                  <w:sz w:val="21"/>
                </w:rPr>
                <w:t>https://resh.edu.ru/subject/lesson/2647/main/</w:t>
              </w:r>
            </w:hyperlink>
          </w:p>
          <w:p w14:paraId="757558F3" w14:textId="77777777" w:rsidR="00934460" w:rsidRPr="009058A9" w:rsidRDefault="00000000" w:rsidP="00934460">
            <w:pPr>
              <w:rPr>
                <w:rFonts w:ascii="Arial" w:eastAsia="Times New Roman" w:hAnsi="Arial" w:cs="Arial"/>
                <w:color w:val="444444"/>
                <w:sz w:val="21"/>
                <w:szCs w:val="21"/>
              </w:rPr>
            </w:pPr>
            <w:hyperlink r:id="rId25" w:tgtFrame="_blank" w:history="1">
              <w:r w:rsidR="00934460" w:rsidRPr="009058A9">
                <w:rPr>
                  <w:rFonts w:ascii="Arial" w:eastAsia="Times New Roman" w:hAnsi="Arial" w:cs="Arial"/>
                  <w:color w:val="004065"/>
                  <w:sz w:val="21"/>
                </w:rPr>
                <w:t>https://resh.edu.ru/subject/lesson/2646/main/</w:t>
              </w:r>
            </w:hyperlink>
          </w:p>
          <w:p w14:paraId="31E26A59" w14:textId="77777777" w:rsidR="00934460" w:rsidRPr="009058A9" w:rsidRDefault="00000000" w:rsidP="00934460">
            <w:pPr>
              <w:rPr>
                <w:rFonts w:ascii="Arial" w:eastAsia="Times New Roman" w:hAnsi="Arial" w:cs="Arial"/>
                <w:color w:val="444444"/>
                <w:sz w:val="21"/>
                <w:szCs w:val="21"/>
              </w:rPr>
            </w:pPr>
            <w:hyperlink r:id="rId26" w:tgtFrame="_blank" w:history="1">
              <w:r w:rsidR="00934460" w:rsidRPr="009058A9">
                <w:rPr>
                  <w:rFonts w:ascii="Arial" w:eastAsia="Times New Roman" w:hAnsi="Arial" w:cs="Arial"/>
                  <w:color w:val="004065"/>
                  <w:sz w:val="21"/>
                </w:rPr>
                <w:t>https://resh.edu.ru/subject/lesson/2645/main/</w:t>
              </w:r>
            </w:hyperlink>
          </w:p>
          <w:p w14:paraId="5616ACC6" w14:textId="77777777" w:rsidR="00934460" w:rsidRPr="009058A9" w:rsidRDefault="00000000" w:rsidP="00934460">
            <w:pPr>
              <w:rPr>
                <w:rFonts w:ascii="Arial" w:eastAsia="Times New Roman" w:hAnsi="Arial" w:cs="Arial"/>
                <w:color w:val="444444"/>
                <w:sz w:val="21"/>
                <w:szCs w:val="21"/>
              </w:rPr>
            </w:pPr>
            <w:hyperlink r:id="rId27" w:tgtFrame="_blank" w:history="1">
              <w:r w:rsidR="00934460" w:rsidRPr="009058A9">
                <w:rPr>
                  <w:rFonts w:ascii="Arial" w:eastAsia="Times New Roman" w:hAnsi="Arial" w:cs="Arial"/>
                  <w:color w:val="004065"/>
                  <w:sz w:val="21"/>
                </w:rPr>
                <w:t>https://resh.edu.ru/subject/lesson/2644/main/</w:t>
              </w:r>
            </w:hyperlink>
          </w:p>
          <w:p w14:paraId="3EEF1CF8" w14:textId="77777777" w:rsidR="00934460" w:rsidRPr="009058A9" w:rsidRDefault="00000000" w:rsidP="00934460">
            <w:pPr>
              <w:rPr>
                <w:rFonts w:ascii="Arial" w:eastAsia="Times New Roman" w:hAnsi="Arial" w:cs="Arial"/>
                <w:color w:val="444444"/>
                <w:sz w:val="21"/>
                <w:szCs w:val="21"/>
              </w:rPr>
            </w:pPr>
            <w:hyperlink r:id="rId28" w:tgtFrame="_blank" w:history="1">
              <w:r w:rsidR="00934460" w:rsidRPr="009058A9">
                <w:rPr>
                  <w:rFonts w:ascii="Arial" w:eastAsia="Times New Roman" w:hAnsi="Arial" w:cs="Arial"/>
                  <w:color w:val="004065"/>
                  <w:sz w:val="21"/>
                </w:rPr>
                <w:t>https://resh.edu.ru/subject/lesson/2275/main/</w:t>
              </w:r>
            </w:hyperlink>
          </w:p>
          <w:p w14:paraId="7637254A" w14:textId="77777777" w:rsidR="00934460" w:rsidRPr="009058A9" w:rsidRDefault="00000000" w:rsidP="00934460">
            <w:pPr>
              <w:rPr>
                <w:rFonts w:ascii="Arial" w:eastAsia="Times New Roman" w:hAnsi="Arial" w:cs="Arial"/>
                <w:color w:val="444444"/>
                <w:sz w:val="21"/>
                <w:szCs w:val="21"/>
              </w:rPr>
            </w:pPr>
            <w:hyperlink r:id="rId29" w:tgtFrame="_blank" w:history="1">
              <w:r w:rsidR="00934460" w:rsidRPr="009058A9">
                <w:rPr>
                  <w:rFonts w:ascii="Arial" w:eastAsia="Times New Roman" w:hAnsi="Arial" w:cs="Arial"/>
                  <w:color w:val="004065"/>
                  <w:sz w:val="21"/>
                </w:rPr>
                <w:t>https://resh.edu.ru/subject/lesson/2642/main/</w:t>
              </w:r>
            </w:hyperlink>
          </w:p>
          <w:p w14:paraId="3C9E87DC" w14:textId="77777777" w:rsidR="00934460" w:rsidRPr="009058A9" w:rsidRDefault="00000000" w:rsidP="00934460">
            <w:pPr>
              <w:rPr>
                <w:rFonts w:ascii="Arial" w:eastAsia="Times New Roman" w:hAnsi="Arial" w:cs="Arial"/>
                <w:color w:val="444444"/>
                <w:sz w:val="21"/>
                <w:szCs w:val="21"/>
              </w:rPr>
            </w:pPr>
            <w:hyperlink r:id="rId30" w:tgtFrame="_blank" w:history="1">
              <w:r w:rsidR="00934460" w:rsidRPr="009058A9">
                <w:rPr>
                  <w:rFonts w:ascii="Arial" w:eastAsia="Times New Roman" w:hAnsi="Arial" w:cs="Arial"/>
                  <w:color w:val="004065"/>
                  <w:sz w:val="21"/>
                </w:rPr>
                <w:t>https://resh.edu.ru/subject/lesson/2273/main/</w:t>
              </w:r>
            </w:hyperlink>
          </w:p>
          <w:p w14:paraId="28CEE60E" w14:textId="77777777" w:rsidR="00934460" w:rsidRPr="009058A9" w:rsidRDefault="00000000" w:rsidP="00934460">
            <w:pPr>
              <w:rPr>
                <w:rFonts w:ascii="Arial" w:eastAsia="Times New Roman" w:hAnsi="Arial" w:cs="Arial"/>
                <w:color w:val="444444"/>
                <w:sz w:val="21"/>
                <w:szCs w:val="21"/>
              </w:rPr>
            </w:pPr>
            <w:hyperlink r:id="rId31" w:tgtFrame="_blank" w:history="1">
              <w:r w:rsidR="00934460" w:rsidRPr="009058A9">
                <w:rPr>
                  <w:rFonts w:ascii="Arial" w:eastAsia="Times New Roman" w:hAnsi="Arial" w:cs="Arial"/>
                  <w:color w:val="004065"/>
                  <w:sz w:val="21"/>
                </w:rPr>
                <w:t>https://resh.edu.ru/subject/lesson/2641/main/</w:t>
              </w:r>
            </w:hyperlink>
          </w:p>
          <w:p w14:paraId="245C667A" w14:textId="77777777" w:rsidR="00934460" w:rsidRPr="009058A9" w:rsidRDefault="00000000" w:rsidP="00934460">
            <w:pPr>
              <w:rPr>
                <w:rFonts w:ascii="Arial" w:eastAsia="Times New Roman" w:hAnsi="Arial" w:cs="Arial"/>
                <w:color w:val="444444"/>
                <w:sz w:val="21"/>
                <w:szCs w:val="21"/>
              </w:rPr>
            </w:pPr>
            <w:hyperlink r:id="rId32" w:tgtFrame="_blank" w:history="1">
              <w:r w:rsidR="00934460" w:rsidRPr="009058A9">
                <w:rPr>
                  <w:rFonts w:ascii="Arial" w:eastAsia="Times New Roman" w:hAnsi="Arial" w:cs="Arial"/>
                  <w:color w:val="004065"/>
                  <w:sz w:val="21"/>
                </w:rPr>
                <w:t>https://resh.edu.ru/subject/lesson/2272/main/</w:t>
              </w:r>
            </w:hyperlink>
          </w:p>
        </w:tc>
      </w:tr>
      <w:tr w:rsidR="00934460" w:rsidRPr="00AF6843" w14:paraId="27E6EB8F" w14:textId="77777777" w:rsidTr="004709A2">
        <w:trPr>
          <w:gridAfter w:val="2"/>
          <w:wAfter w:w="34" w:type="dxa"/>
          <w:trHeight w:val="220"/>
        </w:trPr>
        <w:tc>
          <w:tcPr>
            <w:tcW w:w="510" w:type="dxa"/>
            <w:gridSpan w:val="2"/>
            <w:tcBorders>
              <w:top w:val="single" w:sz="4" w:space="0" w:color="auto"/>
              <w:right w:val="single" w:sz="4" w:space="0" w:color="auto"/>
            </w:tcBorders>
          </w:tcPr>
          <w:p w14:paraId="705FBC8D"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lastRenderedPageBreak/>
              <w:t>4.2</w:t>
            </w:r>
          </w:p>
        </w:tc>
        <w:tc>
          <w:tcPr>
            <w:tcW w:w="1052" w:type="dxa"/>
            <w:gridSpan w:val="2"/>
            <w:tcBorders>
              <w:top w:val="single" w:sz="4" w:space="0" w:color="auto"/>
              <w:left w:val="single" w:sz="4" w:space="0" w:color="auto"/>
              <w:bottom w:val="single" w:sz="4" w:space="0" w:color="auto"/>
              <w:right w:val="single" w:sz="4" w:space="0" w:color="auto"/>
            </w:tcBorders>
          </w:tcPr>
          <w:p w14:paraId="23D150A8" w14:textId="77777777" w:rsidR="00934460" w:rsidRPr="00DC38A3" w:rsidRDefault="00934460" w:rsidP="00934460">
            <w:pPr>
              <w:spacing w:before="100" w:beforeAutospacing="1" w:after="100" w:afterAutospacing="1" w:line="0" w:lineRule="atLeast"/>
              <w:contextualSpacing/>
              <w:rPr>
                <w:rFonts w:cs="Times New Roman"/>
                <w:i/>
                <w:color w:val="000000"/>
                <w:sz w:val="20"/>
                <w:szCs w:val="20"/>
              </w:rPr>
            </w:pPr>
            <w:r w:rsidRPr="00DC38A3">
              <w:rPr>
                <w:rFonts w:cs="Times New Roman"/>
                <w:i/>
                <w:color w:val="000000"/>
                <w:sz w:val="20"/>
                <w:szCs w:val="20"/>
              </w:rPr>
              <w:t>Деепричастие</w:t>
            </w:r>
          </w:p>
        </w:tc>
        <w:tc>
          <w:tcPr>
            <w:tcW w:w="710" w:type="dxa"/>
            <w:gridSpan w:val="2"/>
            <w:tcBorders>
              <w:top w:val="single" w:sz="4" w:space="0" w:color="auto"/>
              <w:left w:val="single" w:sz="4" w:space="0" w:color="auto"/>
              <w:bottom w:val="single" w:sz="4" w:space="0" w:color="auto"/>
              <w:right w:val="single" w:sz="4" w:space="0" w:color="auto"/>
            </w:tcBorders>
          </w:tcPr>
          <w:p w14:paraId="300FF202" w14:textId="77777777" w:rsidR="00934460" w:rsidRDefault="00934460" w:rsidP="00934460">
            <w:pPr>
              <w:spacing w:before="100" w:beforeAutospacing="1" w:after="100" w:afterAutospacing="1" w:line="0" w:lineRule="atLeast"/>
              <w:contextualSpacing/>
              <w:jc w:val="center"/>
              <w:rPr>
                <w:rFonts w:cs="Times New Roman"/>
                <w:color w:val="000000"/>
                <w:sz w:val="20"/>
                <w:szCs w:val="20"/>
              </w:rPr>
            </w:pPr>
            <w:r>
              <w:rPr>
                <w:rFonts w:cs="Times New Roman"/>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Pr>
          <w:p w14:paraId="6EC3FA4F"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уроки развития речи; уроки-практикумы;</w:t>
            </w:r>
          </w:p>
          <w:p w14:paraId="6F66A2C1"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аналитическая работа с текстами на нравственные, духовные темы;</w:t>
            </w:r>
          </w:p>
          <w:p w14:paraId="4F7EC245"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создание тематических проектов;</w:t>
            </w:r>
          </w:p>
          <w:p w14:paraId="4CEFAA28" w14:textId="77777777" w:rsidR="00934460" w:rsidRPr="00651F52" w:rsidRDefault="00934460" w:rsidP="00934460">
            <w:pPr>
              <w:tabs>
                <w:tab w:val="left" w:pos="1134"/>
              </w:tabs>
              <w:rPr>
                <w:color w:val="000000" w:themeColor="text1"/>
                <w:spacing w:val="-4"/>
                <w:sz w:val="20"/>
                <w:szCs w:val="20"/>
              </w:rPr>
            </w:pPr>
            <w:r w:rsidRPr="00651F52">
              <w:rPr>
                <w:color w:val="000000" w:themeColor="text1"/>
                <w:spacing w:val="-4"/>
                <w:sz w:val="20"/>
                <w:szCs w:val="20"/>
              </w:rPr>
              <w:t>использование дистанционных образовательных технологий обучения;</w:t>
            </w:r>
          </w:p>
          <w:p w14:paraId="215F9940"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групповая работа над созданием проектов, на уроках-практикумах.</w:t>
            </w:r>
          </w:p>
          <w:p w14:paraId="6B86E21F" w14:textId="77777777" w:rsidR="00934460" w:rsidRDefault="00934460" w:rsidP="00934460">
            <w:pPr>
              <w:tabs>
                <w:tab w:val="left" w:pos="1134"/>
              </w:tabs>
              <w:rPr>
                <w:color w:val="000000" w:themeColor="text1"/>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14:paraId="309DB01B" w14:textId="77777777" w:rsidR="00934460" w:rsidRDefault="00934460" w:rsidP="00934460">
            <w:pPr>
              <w:pStyle w:val="TableParagraph"/>
              <w:spacing w:before="97" w:line="249" w:lineRule="auto"/>
              <w:ind w:left="166" w:right="158"/>
              <w:jc w:val="both"/>
              <w:rPr>
                <w:sz w:val="18"/>
              </w:rPr>
            </w:pPr>
            <w:r>
              <w:rPr>
                <w:b/>
                <w:color w:val="231F20"/>
                <w:w w:val="105"/>
                <w:sz w:val="18"/>
              </w:rPr>
              <w:t>Л.:</w:t>
            </w:r>
            <w:r>
              <w:rPr>
                <w:color w:val="231F20"/>
                <w:w w:val="105"/>
                <w:sz w:val="18"/>
              </w:rPr>
              <w:t>осознатьстройностьрусскогоязыкакаксистемы;интерескязыку как средству передачи информации этического и эстетическогосодержания.</w:t>
            </w:r>
          </w:p>
          <w:p w14:paraId="2C79C491" w14:textId="77777777" w:rsidR="00934460" w:rsidRDefault="00934460" w:rsidP="00934460">
            <w:pPr>
              <w:pStyle w:val="TableParagraph"/>
              <w:spacing w:before="2" w:line="249" w:lineRule="auto"/>
              <w:ind w:left="166" w:right="158"/>
              <w:jc w:val="both"/>
              <w:rPr>
                <w:sz w:val="18"/>
              </w:rPr>
            </w:pPr>
            <w:r>
              <w:rPr>
                <w:b/>
                <w:color w:val="231F20"/>
                <w:w w:val="110"/>
                <w:sz w:val="18"/>
              </w:rPr>
              <w:t xml:space="preserve">М.: </w:t>
            </w:r>
            <w:r>
              <w:rPr>
                <w:color w:val="231F20"/>
                <w:w w:val="110"/>
                <w:sz w:val="18"/>
              </w:rPr>
              <w:t>обобщить ранее полученные знания; уметь строить устное со</w:t>
            </w:r>
            <w:r>
              <w:rPr>
                <w:color w:val="231F20"/>
                <w:w w:val="105"/>
                <w:sz w:val="18"/>
              </w:rPr>
              <w:t>общениенаучебнуютему;уметьотбиратьязыковыесредствадлясоздания текста в учебно-научном стиле; уметь представлять информациюввидетаблицы;уметьпользоватьсясредствамилексическойиграмматическойсинонимии;уметьпроводитьучебноеисследование(самостоятельныйпоискязыковыхединицвхудожественномтексте); уметь грамотно писать, воспринимая материал зрительно и</w:t>
            </w:r>
            <w:r>
              <w:rPr>
                <w:color w:val="231F20"/>
                <w:w w:val="110"/>
                <w:sz w:val="18"/>
              </w:rPr>
              <w:t>наслух.</w:t>
            </w:r>
          </w:p>
          <w:p w14:paraId="5676B076" w14:textId="77777777" w:rsidR="00934460" w:rsidRPr="00737ADF" w:rsidRDefault="00934460" w:rsidP="00934460">
            <w:pPr>
              <w:pStyle w:val="TableParagraph"/>
              <w:spacing w:before="4" w:line="249" w:lineRule="auto"/>
              <w:ind w:left="168" w:right="159"/>
              <w:jc w:val="both"/>
              <w:rPr>
                <w:sz w:val="18"/>
              </w:rPr>
            </w:pPr>
            <w:r>
              <w:rPr>
                <w:b/>
                <w:color w:val="231F20"/>
                <w:w w:val="110"/>
                <w:sz w:val="18"/>
              </w:rPr>
              <w:t>П.:</w:t>
            </w:r>
            <w:r>
              <w:rPr>
                <w:color w:val="231F20"/>
                <w:w w:val="105"/>
                <w:sz w:val="18"/>
              </w:rPr>
              <w:t>обобщитьзнанияпотеме«Деепричастие»;уметьсоставлятьсложныйплан;уметьстроить  сообщение  о  деепричастии  с  опоройнаплан;уметьопределятьморфологическиепризнакидеепричастий;уметьопределятьсинтаксическуюрольдеепричастийидеепричастныхоборотов;пониматьразницумеждудеепричастнымиипричастнымиоборотами;уметьобразовыватьотинфинитива  фор-мы глагола 3-го л., ед. ч. изъявительного наклонения, страдательныепричастия,деепричастия;уметьперестраиватьпредложениясдеепричастнымиоборотами,заменяядеепричастияглаголами;составитьтаблицу«Слитноеираздельноенаписание</w:t>
            </w:r>
            <w:r>
              <w:rPr>
                <w:i/>
                <w:color w:val="231F20"/>
                <w:w w:val="105"/>
                <w:sz w:val="18"/>
              </w:rPr>
              <w:t>не</w:t>
            </w:r>
            <w:r>
              <w:rPr>
                <w:color w:val="231F20"/>
                <w:w w:val="105"/>
                <w:sz w:val="18"/>
              </w:rPr>
              <w:t>сглаголами,причастиями и деепричастиями»; уметь находить в художественномтексте деепричастия и выделять среди них устаревшие; уметь писатьсловарныесловаподдиктовку; уметьсамостоятельноприменятьзнан</w:t>
            </w:r>
            <w:r>
              <w:rPr>
                <w:color w:val="231F20"/>
                <w:w w:val="105"/>
                <w:sz w:val="18"/>
              </w:rPr>
              <w:lastRenderedPageBreak/>
              <w:t xml:space="preserve">ияодеепричастии; </w:t>
            </w:r>
            <w:r>
              <w:rPr>
                <w:color w:val="231F20"/>
                <w:spacing w:val="-1"/>
                <w:w w:val="110"/>
                <w:sz w:val="18"/>
              </w:rPr>
              <w:t xml:space="preserve">уметь грамотно писать </w:t>
            </w:r>
            <w:r>
              <w:rPr>
                <w:color w:val="231F20"/>
                <w:w w:val="110"/>
                <w:sz w:val="18"/>
              </w:rPr>
              <w:t>текст самостоятельно, воспринимая егонаслух;уметьсамостоятельноопознаватьпричастиявтекстеиопределятьихсинтаксическуюроль</w:t>
            </w:r>
          </w:p>
        </w:tc>
        <w:tc>
          <w:tcPr>
            <w:tcW w:w="1557" w:type="dxa"/>
            <w:tcBorders>
              <w:top w:val="single" w:sz="4" w:space="0" w:color="auto"/>
              <w:left w:val="single" w:sz="4" w:space="0" w:color="auto"/>
              <w:bottom w:val="single" w:sz="4" w:space="0" w:color="auto"/>
            </w:tcBorders>
            <w:vAlign w:val="center"/>
          </w:tcPr>
          <w:p w14:paraId="225C8B24" w14:textId="77777777" w:rsidR="00934460" w:rsidRPr="009058A9" w:rsidRDefault="00000000" w:rsidP="00934460">
            <w:pPr>
              <w:rPr>
                <w:rFonts w:ascii="Arial" w:eastAsia="Times New Roman" w:hAnsi="Arial" w:cs="Arial"/>
                <w:color w:val="444444"/>
                <w:sz w:val="21"/>
                <w:szCs w:val="21"/>
              </w:rPr>
            </w:pPr>
            <w:hyperlink r:id="rId33" w:tgtFrame="_blank" w:history="1">
              <w:r w:rsidR="00934460" w:rsidRPr="009058A9">
                <w:rPr>
                  <w:rFonts w:ascii="Arial" w:eastAsia="Times New Roman" w:hAnsi="Arial" w:cs="Arial"/>
                  <w:color w:val="004065"/>
                  <w:sz w:val="21"/>
                </w:rPr>
                <w:t>https://resh.edu.ru/subject/lesson/1505/main/</w:t>
              </w:r>
            </w:hyperlink>
          </w:p>
          <w:p w14:paraId="5352A99C" w14:textId="77777777" w:rsidR="00934460" w:rsidRPr="009058A9" w:rsidRDefault="00000000" w:rsidP="00934460">
            <w:pPr>
              <w:rPr>
                <w:rFonts w:ascii="Arial" w:eastAsia="Times New Roman" w:hAnsi="Arial" w:cs="Arial"/>
                <w:color w:val="444444"/>
                <w:sz w:val="21"/>
                <w:szCs w:val="21"/>
              </w:rPr>
            </w:pPr>
            <w:hyperlink r:id="rId34" w:tgtFrame="_blank" w:history="1">
              <w:r w:rsidR="00934460" w:rsidRPr="009058A9">
                <w:rPr>
                  <w:rFonts w:ascii="Arial" w:eastAsia="Times New Roman" w:hAnsi="Arial" w:cs="Arial"/>
                  <w:color w:val="004065"/>
                  <w:sz w:val="21"/>
                </w:rPr>
                <w:t>https://resh.edu.ru/subject/lesson/2640/main/</w:t>
              </w:r>
            </w:hyperlink>
          </w:p>
          <w:p w14:paraId="2541B518" w14:textId="77777777" w:rsidR="00934460" w:rsidRPr="009058A9" w:rsidRDefault="00000000" w:rsidP="00934460">
            <w:pPr>
              <w:rPr>
                <w:rFonts w:ascii="Arial" w:eastAsia="Times New Roman" w:hAnsi="Arial" w:cs="Arial"/>
                <w:color w:val="444444"/>
                <w:sz w:val="21"/>
                <w:szCs w:val="21"/>
              </w:rPr>
            </w:pPr>
            <w:hyperlink r:id="rId35" w:tgtFrame="_blank" w:history="1">
              <w:r w:rsidR="00934460" w:rsidRPr="009058A9">
                <w:rPr>
                  <w:rFonts w:ascii="Arial" w:eastAsia="Times New Roman" w:hAnsi="Arial" w:cs="Arial"/>
                  <w:color w:val="004065"/>
                  <w:sz w:val="21"/>
                </w:rPr>
                <w:t>https://resh.edu.ru/subject/lesson/1507/main/</w:t>
              </w:r>
            </w:hyperlink>
          </w:p>
          <w:p w14:paraId="64CD1104" w14:textId="77777777" w:rsidR="00934460" w:rsidRPr="009058A9" w:rsidRDefault="00000000" w:rsidP="00934460">
            <w:pPr>
              <w:rPr>
                <w:rFonts w:ascii="Arial" w:eastAsia="Times New Roman" w:hAnsi="Arial" w:cs="Arial"/>
                <w:color w:val="444444"/>
                <w:sz w:val="21"/>
                <w:szCs w:val="21"/>
              </w:rPr>
            </w:pPr>
            <w:hyperlink r:id="rId36" w:history="1">
              <w:r w:rsidR="00934460" w:rsidRPr="009058A9">
                <w:rPr>
                  <w:rFonts w:ascii="Arial" w:eastAsia="Times New Roman" w:hAnsi="Arial" w:cs="Arial"/>
                  <w:color w:val="004065"/>
                  <w:sz w:val="21"/>
                </w:rPr>
                <w:t>https://mosobr.tv/release/7961</w:t>
              </w:r>
            </w:hyperlink>
          </w:p>
          <w:p w14:paraId="2A12A23E" w14:textId="77777777" w:rsidR="00934460" w:rsidRPr="009058A9" w:rsidRDefault="00000000" w:rsidP="00934460">
            <w:pPr>
              <w:rPr>
                <w:rFonts w:ascii="Arial" w:eastAsia="Times New Roman" w:hAnsi="Arial" w:cs="Arial"/>
                <w:color w:val="444444"/>
                <w:sz w:val="21"/>
                <w:szCs w:val="21"/>
              </w:rPr>
            </w:pPr>
            <w:hyperlink r:id="rId37" w:tgtFrame="_blank" w:history="1">
              <w:r w:rsidR="00934460" w:rsidRPr="009058A9">
                <w:rPr>
                  <w:rFonts w:ascii="Arial" w:eastAsia="Times New Roman" w:hAnsi="Arial" w:cs="Arial"/>
                  <w:color w:val="004065"/>
                  <w:sz w:val="21"/>
                </w:rPr>
                <w:t>https://resh.edu.ru/subject/lesson/2271/main/</w:t>
              </w:r>
            </w:hyperlink>
          </w:p>
        </w:tc>
      </w:tr>
      <w:tr w:rsidR="00934460" w:rsidRPr="00AF6843" w14:paraId="7D969FE2" w14:textId="77777777" w:rsidTr="004709A2">
        <w:trPr>
          <w:gridAfter w:val="2"/>
          <w:wAfter w:w="34" w:type="dxa"/>
          <w:trHeight w:val="99"/>
        </w:trPr>
        <w:tc>
          <w:tcPr>
            <w:tcW w:w="510" w:type="dxa"/>
            <w:gridSpan w:val="2"/>
            <w:tcBorders>
              <w:top w:val="single" w:sz="4" w:space="0" w:color="auto"/>
              <w:bottom w:val="single" w:sz="4" w:space="0" w:color="auto"/>
            </w:tcBorders>
          </w:tcPr>
          <w:p w14:paraId="60E787EB" w14:textId="77777777" w:rsidR="00934460" w:rsidRPr="00AF33E8"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4.3</w:t>
            </w:r>
          </w:p>
        </w:tc>
        <w:tc>
          <w:tcPr>
            <w:tcW w:w="1052" w:type="dxa"/>
            <w:gridSpan w:val="2"/>
            <w:tcBorders>
              <w:top w:val="single" w:sz="4" w:space="0" w:color="auto"/>
              <w:bottom w:val="single" w:sz="4" w:space="0" w:color="auto"/>
            </w:tcBorders>
          </w:tcPr>
          <w:p w14:paraId="2D561A57" w14:textId="77777777" w:rsidR="00934460" w:rsidRPr="00DC38A3" w:rsidRDefault="00934460" w:rsidP="00934460">
            <w:pPr>
              <w:spacing w:before="100" w:beforeAutospacing="1" w:after="100" w:afterAutospacing="1" w:line="0" w:lineRule="atLeast"/>
              <w:contextualSpacing/>
              <w:rPr>
                <w:rFonts w:cs="Times New Roman"/>
                <w:i/>
                <w:color w:val="000000"/>
                <w:sz w:val="20"/>
                <w:szCs w:val="20"/>
              </w:rPr>
            </w:pPr>
            <w:r w:rsidRPr="00DC38A3">
              <w:rPr>
                <w:rFonts w:cs="Times New Roman"/>
                <w:i/>
                <w:color w:val="000000"/>
                <w:sz w:val="20"/>
                <w:szCs w:val="20"/>
              </w:rPr>
              <w:t>Наречие</w:t>
            </w:r>
          </w:p>
        </w:tc>
        <w:tc>
          <w:tcPr>
            <w:tcW w:w="710" w:type="dxa"/>
            <w:gridSpan w:val="2"/>
            <w:tcBorders>
              <w:top w:val="single" w:sz="4" w:space="0" w:color="auto"/>
              <w:bottom w:val="single" w:sz="4" w:space="0" w:color="auto"/>
            </w:tcBorders>
          </w:tcPr>
          <w:p w14:paraId="5B3D3885" w14:textId="77777777" w:rsidR="00934460" w:rsidRPr="00AF33E8" w:rsidRDefault="00934460" w:rsidP="00934460">
            <w:pPr>
              <w:spacing w:before="100" w:beforeAutospacing="1" w:after="100" w:afterAutospacing="1" w:line="0" w:lineRule="atLeast"/>
              <w:contextualSpacing/>
              <w:jc w:val="center"/>
              <w:rPr>
                <w:rFonts w:cs="Times New Roman"/>
                <w:color w:val="000000"/>
                <w:sz w:val="20"/>
                <w:szCs w:val="20"/>
              </w:rPr>
            </w:pPr>
            <w:r>
              <w:rPr>
                <w:rFonts w:cs="Times New Roman"/>
                <w:color w:val="000000"/>
                <w:sz w:val="20"/>
                <w:szCs w:val="20"/>
              </w:rPr>
              <w:t>24</w:t>
            </w:r>
          </w:p>
        </w:tc>
        <w:tc>
          <w:tcPr>
            <w:tcW w:w="1559" w:type="dxa"/>
            <w:tcBorders>
              <w:top w:val="single" w:sz="4" w:space="0" w:color="auto"/>
              <w:bottom w:val="single" w:sz="4" w:space="0" w:color="auto"/>
              <w:right w:val="single" w:sz="4" w:space="0" w:color="auto"/>
            </w:tcBorders>
          </w:tcPr>
          <w:p w14:paraId="56AE3A01"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уроки развития речи; уроки-практикумы;</w:t>
            </w:r>
          </w:p>
          <w:p w14:paraId="74F42395"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аналитическая работа с текстами на нравственные, духовные, гражданские темы;</w:t>
            </w:r>
          </w:p>
          <w:p w14:paraId="5506088F" w14:textId="77777777" w:rsidR="00934460" w:rsidRPr="00651F52" w:rsidRDefault="00934460" w:rsidP="00934460">
            <w:pPr>
              <w:tabs>
                <w:tab w:val="left" w:pos="1134"/>
              </w:tabs>
              <w:rPr>
                <w:color w:val="000000" w:themeColor="text1"/>
                <w:spacing w:val="-4"/>
                <w:sz w:val="20"/>
                <w:szCs w:val="20"/>
              </w:rPr>
            </w:pPr>
            <w:r w:rsidRPr="00651F52">
              <w:rPr>
                <w:color w:val="000000" w:themeColor="text1"/>
                <w:spacing w:val="-4"/>
                <w:sz w:val="20"/>
                <w:szCs w:val="20"/>
              </w:rPr>
              <w:t>использование дистанционных образовательных технологий обучения;</w:t>
            </w:r>
          </w:p>
          <w:p w14:paraId="6383327C" w14:textId="77777777" w:rsidR="00934460" w:rsidRPr="00651F52" w:rsidRDefault="00934460" w:rsidP="00934460">
            <w:pPr>
              <w:tabs>
                <w:tab w:val="left" w:pos="1134"/>
              </w:tabs>
              <w:rPr>
                <w:color w:val="000000" w:themeColor="text1"/>
                <w:sz w:val="20"/>
                <w:szCs w:val="20"/>
              </w:rPr>
            </w:pPr>
          </w:p>
        </w:tc>
        <w:tc>
          <w:tcPr>
            <w:tcW w:w="3828" w:type="dxa"/>
            <w:gridSpan w:val="2"/>
            <w:tcBorders>
              <w:top w:val="single" w:sz="4" w:space="0" w:color="auto"/>
              <w:left w:val="single" w:sz="4" w:space="0" w:color="auto"/>
              <w:bottom w:val="single" w:sz="4" w:space="0" w:color="auto"/>
            </w:tcBorders>
          </w:tcPr>
          <w:p w14:paraId="3B34A566" w14:textId="77777777" w:rsidR="00934460" w:rsidRDefault="00934460" w:rsidP="00934460">
            <w:pPr>
              <w:pStyle w:val="TableParagraph"/>
              <w:spacing w:before="67" w:line="249" w:lineRule="auto"/>
              <w:ind w:left="168" w:right="158"/>
              <w:jc w:val="both"/>
              <w:rPr>
                <w:sz w:val="18"/>
              </w:rPr>
            </w:pPr>
            <w:r>
              <w:rPr>
                <w:b/>
                <w:color w:val="231F20"/>
                <w:w w:val="105"/>
                <w:sz w:val="18"/>
              </w:rPr>
              <w:t xml:space="preserve">Л.: </w:t>
            </w:r>
            <w:r>
              <w:rPr>
                <w:color w:val="231F20"/>
                <w:w w:val="105"/>
                <w:sz w:val="18"/>
              </w:rPr>
              <w:t>интерес к языку как средству выражения мыслей и передачи оттенковзначений.</w:t>
            </w:r>
          </w:p>
          <w:p w14:paraId="6DBA1889" w14:textId="77777777" w:rsidR="00934460" w:rsidRDefault="00934460" w:rsidP="00934460">
            <w:pPr>
              <w:pStyle w:val="TableParagraph"/>
              <w:spacing w:before="2" w:line="249" w:lineRule="auto"/>
              <w:ind w:left="168" w:right="158"/>
              <w:jc w:val="both"/>
              <w:rPr>
                <w:color w:val="231F20"/>
                <w:w w:val="105"/>
                <w:sz w:val="18"/>
              </w:rPr>
            </w:pPr>
            <w:r>
              <w:rPr>
                <w:b/>
                <w:color w:val="231F20"/>
                <w:w w:val="110"/>
                <w:sz w:val="18"/>
              </w:rPr>
              <w:t>М.:</w:t>
            </w:r>
            <w:r>
              <w:rPr>
                <w:color w:val="231F20"/>
                <w:w w:val="105"/>
                <w:sz w:val="18"/>
              </w:rPr>
              <w:t>уметьсамостоятельносоздаватьсложныйплан;уметьстроитьмонологическоевысказываниенаучебнуютему;иллюстрироватьпримерами изученный материал; последовательно и точно излагатьсодержаниепрочитанноготекста;уметькритическиотноситьсяквысказыванию,оцениваяегосточкизрениясодержанияиязыковоговыражения;уметьпредставлятьматериалввидетаблицы.</w:t>
            </w:r>
          </w:p>
          <w:p w14:paraId="174C41D9" w14:textId="77777777" w:rsidR="00934460" w:rsidRDefault="00934460" w:rsidP="00934460">
            <w:pPr>
              <w:pStyle w:val="TableParagraph"/>
              <w:spacing w:before="2" w:line="249" w:lineRule="auto"/>
              <w:ind w:left="168" w:right="158"/>
              <w:jc w:val="both"/>
              <w:rPr>
                <w:sz w:val="18"/>
              </w:rPr>
            </w:pPr>
            <w:r>
              <w:rPr>
                <w:b/>
                <w:color w:val="231F20"/>
                <w:w w:val="110"/>
                <w:sz w:val="18"/>
              </w:rPr>
              <w:t xml:space="preserve"> П.: </w:t>
            </w:r>
            <w:r>
              <w:rPr>
                <w:color w:val="231F20"/>
                <w:w w:val="110"/>
                <w:sz w:val="18"/>
              </w:rPr>
              <w:t>обобщить сведения по теме «Наречие», ответив на предложен</w:t>
            </w:r>
            <w:r>
              <w:rPr>
                <w:color w:val="231F20"/>
                <w:w w:val="105"/>
                <w:sz w:val="18"/>
              </w:rPr>
              <w:t>ныевопросы;уметьрассказыватьонаречии,опираясьнасложныйплан; уметь писать словарные слова, встретившиеся в разделе о наречии;уметьподбиратьзаголовокиопределятьосновнуюмысльтекста; уметь подчёркивать наречия как члены предложения; находитьречевыеошибкиввысказываниях;редактироватьпредложения</w:t>
            </w:r>
            <w:r>
              <w:rPr>
                <w:color w:val="231F20"/>
                <w:w w:val="110"/>
                <w:sz w:val="18"/>
              </w:rPr>
              <w:t>с речевыми ошибками; заполнить примерами таблицу «</w:t>
            </w:r>
            <w:r>
              <w:rPr>
                <w:i/>
                <w:color w:val="231F20"/>
                <w:w w:val="110"/>
                <w:sz w:val="18"/>
              </w:rPr>
              <w:t xml:space="preserve">Не </w:t>
            </w:r>
            <w:r>
              <w:rPr>
                <w:color w:val="231F20"/>
                <w:w w:val="110"/>
                <w:sz w:val="18"/>
              </w:rPr>
              <w:t>с существительными,прилагательными,наречиямина-</w:t>
            </w:r>
            <w:r>
              <w:rPr>
                <w:i/>
                <w:color w:val="231F20"/>
                <w:w w:val="110"/>
                <w:sz w:val="18"/>
              </w:rPr>
              <w:t>о</w:t>
            </w:r>
            <w:r>
              <w:rPr>
                <w:color w:val="231F20"/>
                <w:w w:val="110"/>
                <w:sz w:val="18"/>
              </w:rPr>
              <w:t>и-</w:t>
            </w:r>
            <w:r>
              <w:rPr>
                <w:i/>
                <w:color w:val="231F20"/>
                <w:w w:val="110"/>
                <w:sz w:val="18"/>
              </w:rPr>
              <w:t>е</w:t>
            </w:r>
            <w:r>
              <w:rPr>
                <w:color w:val="231F20"/>
                <w:w w:val="110"/>
                <w:sz w:val="18"/>
              </w:rPr>
              <w:t xml:space="preserve">»; </w:t>
            </w:r>
            <w:r>
              <w:rPr>
                <w:color w:val="231F20"/>
                <w:w w:val="105"/>
                <w:sz w:val="18"/>
              </w:rPr>
              <w:t>записыватьтекстподдиктовкуивыполнятьграмматическоеза</w:t>
            </w:r>
            <w:r>
              <w:rPr>
                <w:color w:val="231F20"/>
                <w:w w:val="110"/>
                <w:sz w:val="18"/>
              </w:rPr>
              <w:t>дание</w:t>
            </w:r>
          </w:p>
          <w:p w14:paraId="6386E1E5" w14:textId="77777777" w:rsidR="00934460" w:rsidRPr="00E641F7" w:rsidRDefault="00934460" w:rsidP="00934460">
            <w:pPr>
              <w:spacing w:before="100" w:beforeAutospacing="1" w:after="100" w:afterAutospacing="1" w:line="0" w:lineRule="atLeast"/>
              <w:ind w:firstLine="117"/>
              <w:contextualSpacing/>
              <w:rPr>
                <w:rFonts w:ascii="Calibri" w:eastAsia="Times New Roman" w:hAnsi="Calibri" w:cs="Times New Roman"/>
              </w:rPr>
            </w:pPr>
          </w:p>
        </w:tc>
        <w:tc>
          <w:tcPr>
            <w:tcW w:w="1557" w:type="dxa"/>
            <w:tcBorders>
              <w:top w:val="single" w:sz="4" w:space="0" w:color="auto"/>
              <w:bottom w:val="single" w:sz="4" w:space="0" w:color="auto"/>
            </w:tcBorders>
            <w:vAlign w:val="center"/>
          </w:tcPr>
          <w:p w14:paraId="4894F3A5" w14:textId="77777777" w:rsidR="00934460" w:rsidRPr="009058A9" w:rsidRDefault="00000000" w:rsidP="00934460">
            <w:pPr>
              <w:rPr>
                <w:rFonts w:ascii="Arial" w:eastAsia="Times New Roman" w:hAnsi="Arial" w:cs="Arial"/>
                <w:color w:val="444444"/>
                <w:sz w:val="21"/>
                <w:szCs w:val="21"/>
              </w:rPr>
            </w:pPr>
            <w:hyperlink r:id="rId38" w:tgtFrame="_blank" w:history="1">
              <w:r w:rsidR="00934460" w:rsidRPr="009058A9">
                <w:rPr>
                  <w:rFonts w:ascii="Arial" w:eastAsia="Times New Roman" w:hAnsi="Arial" w:cs="Arial"/>
                  <w:color w:val="004065"/>
                  <w:sz w:val="21"/>
                </w:rPr>
                <w:t>https://resh.edu.ru/subject/lesson/2639/main/</w:t>
              </w:r>
            </w:hyperlink>
          </w:p>
          <w:p w14:paraId="1553D889" w14:textId="77777777" w:rsidR="00934460" w:rsidRPr="009058A9" w:rsidRDefault="00000000" w:rsidP="00934460">
            <w:pPr>
              <w:rPr>
                <w:rFonts w:ascii="Arial" w:eastAsia="Times New Roman" w:hAnsi="Arial" w:cs="Arial"/>
                <w:color w:val="444444"/>
                <w:sz w:val="21"/>
                <w:szCs w:val="21"/>
              </w:rPr>
            </w:pPr>
            <w:hyperlink r:id="rId39" w:tgtFrame="_blank" w:history="1">
              <w:r w:rsidR="00934460" w:rsidRPr="009058A9">
                <w:rPr>
                  <w:rFonts w:ascii="Arial" w:eastAsia="Times New Roman" w:hAnsi="Arial" w:cs="Arial"/>
                  <w:color w:val="004065"/>
                  <w:sz w:val="21"/>
                </w:rPr>
                <w:t>https://resh.edu.ru/subject/lesson/2638/main/</w:t>
              </w:r>
            </w:hyperlink>
          </w:p>
          <w:p w14:paraId="4CA6C035" w14:textId="77777777" w:rsidR="00934460" w:rsidRPr="009058A9" w:rsidRDefault="00000000" w:rsidP="00934460">
            <w:pPr>
              <w:rPr>
                <w:rFonts w:ascii="Arial" w:eastAsia="Times New Roman" w:hAnsi="Arial" w:cs="Arial"/>
                <w:color w:val="444444"/>
                <w:sz w:val="21"/>
                <w:szCs w:val="21"/>
              </w:rPr>
            </w:pPr>
            <w:hyperlink r:id="rId40" w:tgtFrame="_blank" w:history="1">
              <w:r w:rsidR="00934460" w:rsidRPr="009058A9">
                <w:rPr>
                  <w:rFonts w:ascii="Arial" w:eastAsia="Times New Roman" w:hAnsi="Arial" w:cs="Arial"/>
                  <w:color w:val="004065"/>
                  <w:sz w:val="21"/>
                </w:rPr>
                <w:t>https://resh.edu.ru/subject/lesson/2270/main/</w:t>
              </w:r>
            </w:hyperlink>
          </w:p>
          <w:p w14:paraId="34289330" w14:textId="77777777" w:rsidR="00934460" w:rsidRPr="009058A9" w:rsidRDefault="00000000" w:rsidP="00934460">
            <w:pPr>
              <w:rPr>
                <w:rFonts w:ascii="Arial" w:eastAsia="Times New Roman" w:hAnsi="Arial" w:cs="Arial"/>
                <w:color w:val="444444"/>
                <w:sz w:val="21"/>
                <w:szCs w:val="21"/>
              </w:rPr>
            </w:pPr>
            <w:hyperlink r:id="rId41" w:tgtFrame="_blank" w:history="1">
              <w:r w:rsidR="00934460" w:rsidRPr="009058A9">
                <w:rPr>
                  <w:rFonts w:ascii="Arial" w:eastAsia="Times New Roman" w:hAnsi="Arial" w:cs="Arial"/>
                  <w:color w:val="004065"/>
                  <w:sz w:val="21"/>
                </w:rPr>
                <w:t>https://resh.edu.ru/subject/lesson/2269/main/</w:t>
              </w:r>
            </w:hyperlink>
          </w:p>
          <w:p w14:paraId="13A35B6D" w14:textId="77777777" w:rsidR="00934460" w:rsidRPr="009058A9" w:rsidRDefault="00000000" w:rsidP="00934460">
            <w:pPr>
              <w:rPr>
                <w:rFonts w:ascii="Arial" w:eastAsia="Times New Roman" w:hAnsi="Arial" w:cs="Arial"/>
                <w:color w:val="444444"/>
                <w:sz w:val="21"/>
                <w:szCs w:val="21"/>
              </w:rPr>
            </w:pPr>
            <w:hyperlink r:id="rId42" w:tgtFrame="_blank" w:history="1">
              <w:r w:rsidR="00934460" w:rsidRPr="009058A9">
                <w:rPr>
                  <w:rFonts w:ascii="Arial" w:eastAsia="Times New Roman" w:hAnsi="Arial" w:cs="Arial"/>
                  <w:color w:val="004065"/>
                  <w:sz w:val="21"/>
                </w:rPr>
                <w:t>https://resh.edu.ru/subject/lesson/2637/main/</w:t>
              </w:r>
            </w:hyperlink>
          </w:p>
          <w:p w14:paraId="7CF726E8" w14:textId="77777777" w:rsidR="00934460" w:rsidRPr="009058A9" w:rsidRDefault="00000000" w:rsidP="00934460">
            <w:pPr>
              <w:rPr>
                <w:rFonts w:ascii="Arial" w:eastAsia="Times New Roman" w:hAnsi="Arial" w:cs="Arial"/>
                <w:color w:val="444444"/>
                <w:sz w:val="21"/>
                <w:szCs w:val="21"/>
              </w:rPr>
            </w:pPr>
            <w:hyperlink r:id="rId43" w:tgtFrame="_blank" w:history="1">
              <w:r w:rsidR="00934460" w:rsidRPr="009058A9">
                <w:rPr>
                  <w:rFonts w:ascii="Arial" w:eastAsia="Times New Roman" w:hAnsi="Arial" w:cs="Arial"/>
                  <w:color w:val="004065"/>
                  <w:sz w:val="21"/>
                </w:rPr>
                <w:t>https://resh.edu.ru/subject/lesson/2268/start/</w:t>
              </w:r>
            </w:hyperlink>
          </w:p>
          <w:p w14:paraId="309C88F8" w14:textId="77777777" w:rsidR="00934460" w:rsidRPr="009058A9" w:rsidRDefault="00000000" w:rsidP="00934460">
            <w:pPr>
              <w:rPr>
                <w:rFonts w:ascii="Arial" w:eastAsia="Times New Roman" w:hAnsi="Arial" w:cs="Arial"/>
                <w:color w:val="444444"/>
                <w:sz w:val="21"/>
                <w:szCs w:val="21"/>
              </w:rPr>
            </w:pPr>
            <w:hyperlink r:id="rId44" w:tgtFrame="_blank" w:history="1">
              <w:r w:rsidR="00934460" w:rsidRPr="009058A9">
                <w:rPr>
                  <w:rFonts w:ascii="Arial" w:eastAsia="Times New Roman" w:hAnsi="Arial" w:cs="Arial"/>
                  <w:color w:val="004065"/>
                  <w:sz w:val="21"/>
                </w:rPr>
                <w:t>https://resh.edu.ru/subject/lesson/2267/main/</w:t>
              </w:r>
            </w:hyperlink>
          </w:p>
          <w:p w14:paraId="003F6126" w14:textId="77777777" w:rsidR="00934460" w:rsidRPr="009058A9" w:rsidRDefault="00000000" w:rsidP="00934460">
            <w:pPr>
              <w:rPr>
                <w:rFonts w:ascii="Arial" w:eastAsia="Times New Roman" w:hAnsi="Arial" w:cs="Arial"/>
                <w:color w:val="444444"/>
                <w:sz w:val="21"/>
                <w:szCs w:val="21"/>
              </w:rPr>
            </w:pPr>
            <w:hyperlink r:id="rId45" w:tgtFrame="_blank" w:history="1">
              <w:r w:rsidR="00934460" w:rsidRPr="009058A9">
                <w:rPr>
                  <w:rFonts w:ascii="Arial" w:eastAsia="Times New Roman" w:hAnsi="Arial" w:cs="Arial"/>
                  <w:color w:val="004065"/>
                  <w:sz w:val="21"/>
                </w:rPr>
                <w:t>https://resh.edu.ru/subject/lesson/2636/main/</w:t>
              </w:r>
            </w:hyperlink>
          </w:p>
          <w:p w14:paraId="1A7E941F" w14:textId="77777777" w:rsidR="00934460" w:rsidRPr="009058A9" w:rsidRDefault="00000000" w:rsidP="00934460">
            <w:pPr>
              <w:rPr>
                <w:rFonts w:ascii="Arial" w:eastAsia="Times New Roman" w:hAnsi="Arial" w:cs="Arial"/>
                <w:color w:val="444444"/>
                <w:sz w:val="21"/>
                <w:szCs w:val="21"/>
              </w:rPr>
            </w:pPr>
            <w:hyperlink r:id="rId46" w:tgtFrame="_blank" w:history="1">
              <w:r w:rsidR="00934460" w:rsidRPr="009058A9">
                <w:rPr>
                  <w:rFonts w:ascii="Arial" w:eastAsia="Times New Roman" w:hAnsi="Arial" w:cs="Arial"/>
                  <w:color w:val="004065"/>
                  <w:sz w:val="21"/>
                </w:rPr>
                <w:t>https://resh.edu.ru/subject/lesson/2635/main/</w:t>
              </w:r>
            </w:hyperlink>
          </w:p>
          <w:p w14:paraId="05052E47" w14:textId="77777777" w:rsidR="00934460" w:rsidRPr="009058A9" w:rsidRDefault="00000000" w:rsidP="00934460">
            <w:pPr>
              <w:rPr>
                <w:rFonts w:ascii="Arial" w:eastAsia="Times New Roman" w:hAnsi="Arial" w:cs="Arial"/>
                <w:color w:val="444444"/>
                <w:sz w:val="21"/>
                <w:szCs w:val="21"/>
              </w:rPr>
            </w:pPr>
            <w:hyperlink r:id="rId47" w:tgtFrame="_blank" w:history="1">
              <w:r w:rsidR="00934460" w:rsidRPr="009058A9">
                <w:rPr>
                  <w:rFonts w:ascii="Arial" w:eastAsia="Times New Roman" w:hAnsi="Arial" w:cs="Arial"/>
                  <w:color w:val="004065"/>
                  <w:sz w:val="21"/>
                </w:rPr>
                <w:t>https://resh.edu.ru/subject/le</w:t>
              </w:r>
              <w:r w:rsidR="00934460" w:rsidRPr="009058A9">
                <w:rPr>
                  <w:rFonts w:ascii="Arial" w:eastAsia="Times New Roman" w:hAnsi="Arial" w:cs="Arial"/>
                  <w:color w:val="004065"/>
                  <w:sz w:val="21"/>
                </w:rPr>
                <w:lastRenderedPageBreak/>
                <w:t>sson/2265/main/</w:t>
              </w:r>
            </w:hyperlink>
          </w:p>
          <w:p w14:paraId="32CD0070" w14:textId="77777777" w:rsidR="00934460" w:rsidRPr="009058A9" w:rsidRDefault="00000000" w:rsidP="00934460">
            <w:pPr>
              <w:rPr>
                <w:rFonts w:ascii="Arial" w:eastAsia="Times New Roman" w:hAnsi="Arial" w:cs="Arial"/>
                <w:color w:val="444444"/>
                <w:sz w:val="21"/>
                <w:szCs w:val="21"/>
              </w:rPr>
            </w:pPr>
            <w:hyperlink r:id="rId48" w:tgtFrame="_blank" w:history="1">
              <w:r w:rsidR="00934460" w:rsidRPr="009058A9">
                <w:rPr>
                  <w:rFonts w:ascii="Arial" w:eastAsia="Times New Roman" w:hAnsi="Arial" w:cs="Arial"/>
                  <w:color w:val="004065"/>
                  <w:sz w:val="21"/>
                </w:rPr>
                <w:t>https://resh.edu.ru/subject/lesson/2264/main/</w:t>
              </w:r>
            </w:hyperlink>
          </w:p>
        </w:tc>
      </w:tr>
      <w:tr w:rsidR="00934460" w:rsidRPr="00AF6843" w14:paraId="0496E393" w14:textId="77777777" w:rsidTr="004709A2">
        <w:trPr>
          <w:gridAfter w:val="2"/>
          <w:wAfter w:w="34" w:type="dxa"/>
          <w:trHeight w:val="175"/>
        </w:trPr>
        <w:tc>
          <w:tcPr>
            <w:tcW w:w="510" w:type="dxa"/>
            <w:gridSpan w:val="2"/>
            <w:tcBorders>
              <w:top w:val="single" w:sz="4" w:space="0" w:color="auto"/>
              <w:bottom w:val="single" w:sz="4" w:space="0" w:color="auto"/>
            </w:tcBorders>
          </w:tcPr>
          <w:p w14:paraId="1680934C" w14:textId="77777777" w:rsidR="00934460" w:rsidRPr="00AF33E8"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lastRenderedPageBreak/>
              <w:t>5</w:t>
            </w:r>
          </w:p>
        </w:tc>
        <w:tc>
          <w:tcPr>
            <w:tcW w:w="1052" w:type="dxa"/>
            <w:gridSpan w:val="2"/>
            <w:tcBorders>
              <w:top w:val="single" w:sz="4" w:space="0" w:color="auto"/>
              <w:bottom w:val="single" w:sz="4" w:space="0" w:color="auto"/>
            </w:tcBorders>
          </w:tcPr>
          <w:p w14:paraId="5D9F7731" w14:textId="77777777" w:rsidR="00934460" w:rsidRPr="00DC38A3" w:rsidRDefault="00934460" w:rsidP="00934460">
            <w:pPr>
              <w:spacing w:before="100" w:beforeAutospacing="1" w:after="100" w:afterAutospacing="1" w:line="0" w:lineRule="atLeast"/>
              <w:contextualSpacing/>
              <w:rPr>
                <w:rFonts w:cs="Times New Roman"/>
                <w:i/>
                <w:color w:val="000000"/>
                <w:sz w:val="20"/>
                <w:szCs w:val="20"/>
              </w:rPr>
            </w:pPr>
            <w:r>
              <w:rPr>
                <w:rFonts w:cs="Times New Roman"/>
                <w:b/>
                <w:i/>
                <w:color w:val="000000"/>
                <w:sz w:val="20"/>
                <w:szCs w:val="20"/>
              </w:rPr>
              <w:t>Т</w:t>
            </w:r>
            <w:r w:rsidRPr="008D1B67">
              <w:rPr>
                <w:rFonts w:cs="Times New Roman"/>
                <w:b/>
                <w:i/>
                <w:color w:val="000000"/>
                <w:sz w:val="20"/>
                <w:szCs w:val="20"/>
              </w:rPr>
              <w:t>екст. Стили речи. Научный стиль</w:t>
            </w:r>
          </w:p>
        </w:tc>
        <w:tc>
          <w:tcPr>
            <w:tcW w:w="710" w:type="dxa"/>
            <w:gridSpan w:val="2"/>
            <w:tcBorders>
              <w:top w:val="single" w:sz="4" w:space="0" w:color="auto"/>
              <w:bottom w:val="single" w:sz="4" w:space="0" w:color="auto"/>
            </w:tcBorders>
          </w:tcPr>
          <w:p w14:paraId="49AC6F90" w14:textId="77777777" w:rsidR="00934460" w:rsidRPr="00AF33E8" w:rsidRDefault="00934460" w:rsidP="00934460">
            <w:pPr>
              <w:spacing w:before="100" w:beforeAutospacing="1" w:after="100" w:afterAutospacing="1" w:line="0" w:lineRule="atLeast"/>
              <w:contextualSpacing/>
              <w:jc w:val="center"/>
              <w:rPr>
                <w:rFonts w:cs="Times New Roman"/>
                <w:color w:val="000000"/>
                <w:sz w:val="20"/>
                <w:szCs w:val="20"/>
              </w:rPr>
            </w:pPr>
            <w:r>
              <w:rPr>
                <w:rFonts w:cs="Times New Roman"/>
                <w:color w:val="000000"/>
                <w:sz w:val="20"/>
                <w:szCs w:val="20"/>
              </w:rPr>
              <w:t>2</w:t>
            </w:r>
          </w:p>
        </w:tc>
        <w:tc>
          <w:tcPr>
            <w:tcW w:w="1559" w:type="dxa"/>
            <w:tcBorders>
              <w:top w:val="single" w:sz="4" w:space="0" w:color="auto"/>
              <w:bottom w:val="single" w:sz="4" w:space="0" w:color="auto"/>
              <w:right w:val="single" w:sz="4" w:space="0" w:color="auto"/>
            </w:tcBorders>
          </w:tcPr>
          <w:p w14:paraId="7740BC34"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уроки-практикумы;</w:t>
            </w:r>
          </w:p>
          <w:p w14:paraId="09810F61"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аналитическая работа с текстами на нравственные, духовные, гражданские темы;</w:t>
            </w:r>
          </w:p>
          <w:p w14:paraId="3737B2B6" w14:textId="77777777" w:rsidR="00934460" w:rsidRPr="00651F52" w:rsidRDefault="00934460" w:rsidP="00934460">
            <w:pPr>
              <w:tabs>
                <w:tab w:val="left" w:pos="1134"/>
              </w:tabs>
              <w:rPr>
                <w:color w:val="000000" w:themeColor="text1"/>
                <w:sz w:val="20"/>
                <w:szCs w:val="20"/>
              </w:rPr>
            </w:pPr>
          </w:p>
        </w:tc>
        <w:tc>
          <w:tcPr>
            <w:tcW w:w="3828" w:type="dxa"/>
            <w:gridSpan w:val="2"/>
            <w:tcBorders>
              <w:top w:val="single" w:sz="4" w:space="0" w:color="auto"/>
              <w:left w:val="single" w:sz="4" w:space="0" w:color="auto"/>
              <w:bottom w:val="single" w:sz="4" w:space="0" w:color="auto"/>
            </w:tcBorders>
          </w:tcPr>
          <w:p w14:paraId="6ECFCBFA" w14:textId="77777777" w:rsidR="00934460" w:rsidRDefault="00934460" w:rsidP="00934460">
            <w:pPr>
              <w:pStyle w:val="TableParagraph"/>
              <w:spacing w:before="77"/>
              <w:ind w:left="168"/>
              <w:jc w:val="both"/>
              <w:rPr>
                <w:sz w:val="18"/>
              </w:rPr>
            </w:pPr>
            <w:r>
              <w:rPr>
                <w:b/>
                <w:color w:val="231F20"/>
                <w:w w:val="105"/>
                <w:sz w:val="18"/>
              </w:rPr>
              <w:t>Л.:</w:t>
            </w:r>
            <w:r>
              <w:rPr>
                <w:color w:val="231F20"/>
                <w:w w:val="105"/>
                <w:sz w:val="18"/>
              </w:rPr>
              <w:t>интересксозданиюисследовательскихработ.</w:t>
            </w:r>
          </w:p>
          <w:p w14:paraId="34D12A2F" w14:textId="77777777" w:rsidR="00934460" w:rsidRDefault="00934460" w:rsidP="00934460">
            <w:pPr>
              <w:pStyle w:val="TableParagraph"/>
              <w:spacing w:before="9" w:line="249" w:lineRule="auto"/>
              <w:ind w:left="168" w:right="158"/>
              <w:jc w:val="both"/>
              <w:rPr>
                <w:color w:val="231F20"/>
                <w:w w:val="105"/>
                <w:sz w:val="18"/>
              </w:rPr>
            </w:pPr>
            <w:r>
              <w:rPr>
                <w:b/>
                <w:color w:val="231F20"/>
                <w:w w:val="110"/>
                <w:sz w:val="18"/>
              </w:rPr>
              <w:t>М.:</w:t>
            </w:r>
            <w:r>
              <w:rPr>
                <w:color w:val="231F20"/>
                <w:w w:val="105"/>
                <w:sz w:val="18"/>
              </w:rPr>
              <w:t>понимать,чтодоклад—эторезультатисследовательскойдеятельности; уметь собирать и систематизировать материал к учебномудокладуизразныхисточников(Интернет,книги,собственныенаблюдения);уметьграмотноиточноделатьпоисковыйзапросвИнтернете; уметь составлять доклад на основе предложенных мате-риалов; уметь выступать перед аудиторией сверстников; оцениватьтекст с точки зрения структуры, содержания и использованных языковых средств; понимать важность в содержании доклада таких эле-ментов, как актуальность (отражение современной картины мира) иоригинальность(то,чтоделаетдокладинтересным).</w:t>
            </w:r>
          </w:p>
          <w:p w14:paraId="574C2A5C" w14:textId="77777777" w:rsidR="00934460" w:rsidRPr="00203857" w:rsidRDefault="00934460" w:rsidP="00934460">
            <w:pPr>
              <w:pStyle w:val="TableParagraph"/>
              <w:spacing w:before="9" w:line="249" w:lineRule="auto"/>
              <w:ind w:left="168" w:right="158"/>
              <w:jc w:val="both"/>
              <w:rPr>
                <w:sz w:val="18"/>
              </w:rPr>
            </w:pPr>
            <w:r>
              <w:rPr>
                <w:b/>
                <w:color w:val="231F20"/>
                <w:w w:val="110"/>
                <w:sz w:val="18"/>
              </w:rPr>
              <w:t xml:space="preserve">П.: </w:t>
            </w:r>
            <w:r>
              <w:rPr>
                <w:color w:val="231F20"/>
                <w:w w:val="105"/>
                <w:sz w:val="18"/>
              </w:rPr>
              <w:t>знать, что такое доклад, каковы его виды; осознавать структурудоклада как жанра научного стиля: вступление (цель которого — за-интересовать),основнаячасть,заключение(вывод);уметьсамостоятельнособиратьматериалдлядокладапорусскомуязыку;уметьформулировать тему доклада по русскому языку; уметь создавать доклад по русскому языку; давать отзыв на ученический доклад; уметьозаглавливатьтекстисоставлятькнемуплан</w:t>
            </w:r>
          </w:p>
        </w:tc>
        <w:tc>
          <w:tcPr>
            <w:tcW w:w="1557" w:type="dxa"/>
            <w:tcBorders>
              <w:top w:val="single" w:sz="4" w:space="0" w:color="auto"/>
              <w:bottom w:val="single" w:sz="4" w:space="0" w:color="auto"/>
            </w:tcBorders>
            <w:vAlign w:val="center"/>
          </w:tcPr>
          <w:p w14:paraId="2001EABC" w14:textId="77777777" w:rsidR="00934460" w:rsidRPr="009058A9" w:rsidRDefault="00934460" w:rsidP="00934460">
            <w:pPr>
              <w:rPr>
                <w:rFonts w:ascii="Arial" w:eastAsia="Times New Roman" w:hAnsi="Arial" w:cs="Arial"/>
                <w:color w:val="444444"/>
                <w:sz w:val="21"/>
                <w:szCs w:val="21"/>
              </w:rPr>
            </w:pPr>
          </w:p>
        </w:tc>
      </w:tr>
      <w:tr w:rsidR="00934460" w:rsidRPr="00AF6843" w14:paraId="0AB6D57A" w14:textId="77777777" w:rsidTr="004709A2">
        <w:trPr>
          <w:gridAfter w:val="2"/>
          <w:wAfter w:w="34" w:type="dxa"/>
          <w:trHeight w:val="305"/>
        </w:trPr>
        <w:tc>
          <w:tcPr>
            <w:tcW w:w="510" w:type="dxa"/>
            <w:gridSpan w:val="2"/>
            <w:tcBorders>
              <w:top w:val="single" w:sz="4" w:space="0" w:color="auto"/>
              <w:left w:val="single" w:sz="4" w:space="0" w:color="auto"/>
              <w:bottom w:val="single" w:sz="4" w:space="0" w:color="auto"/>
            </w:tcBorders>
          </w:tcPr>
          <w:p w14:paraId="2BA53780" w14:textId="77777777" w:rsidR="00934460" w:rsidRPr="00AF33E8"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4.4</w:t>
            </w:r>
          </w:p>
        </w:tc>
        <w:tc>
          <w:tcPr>
            <w:tcW w:w="1052" w:type="dxa"/>
            <w:gridSpan w:val="2"/>
            <w:tcBorders>
              <w:top w:val="single" w:sz="4" w:space="0" w:color="auto"/>
              <w:bottom w:val="single" w:sz="4" w:space="0" w:color="auto"/>
            </w:tcBorders>
          </w:tcPr>
          <w:p w14:paraId="7C4EECB5" w14:textId="77777777" w:rsidR="00934460" w:rsidRPr="008D1B67" w:rsidRDefault="00934460" w:rsidP="00934460">
            <w:pPr>
              <w:spacing w:before="100" w:beforeAutospacing="1" w:after="100" w:afterAutospacing="1" w:line="0" w:lineRule="atLeast"/>
              <w:contextualSpacing/>
              <w:rPr>
                <w:rFonts w:cs="Times New Roman"/>
                <w:b/>
                <w:i/>
                <w:color w:val="000000"/>
                <w:sz w:val="20"/>
                <w:szCs w:val="20"/>
              </w:rPr>
            </w:pPr>
            <w:r>
              <w:rPr>
                <w:rFonts w:cs="Times New Roman"/>
                <w:b/>
                <w:i/>
                <w:color w:val="000000"/>
                <w:sz w:val="20"/>
                <w:szCs w:val="20"/>
              </w:rPr>
              <w:t>Категория состояния</w:t>
            </w:r>
          </w:p>
        </w:tc>
        <w:tc>
          <w:tcPr>
            <w:tcW w:w="710" w:type="dxa"/>
            <w:gridSpan w:val="2"/>
            <w:tcBorders>
              <w:top w:val="single" w:sz="4" w:space="0" w:color="auto"/>
              <w:bottom w:val="single" w:sz="4" w:space="0" w:color="auto"/>
            </w:tcBorders>
          </w:tcPr>
          <w:p w14:paraId="7ADBD955" w14:textId="77777777" w:rsidR="00934460" w:rsidRPr="00AF33E8" w:rsidRDefault="00934460" w:rsidP="00934460">
            <w:pPr>
              <w:spacing w:before="100" w:beforeAutospacing="1" w:after="100" w:afterAutospacing="1" w:line="0" w:lineRule="atLeast"/>
              <w:contextualSpacing/>
              <w:jc w:val="center"/>
              <w:rPr>
                <w:rFonts w:cs="Times New Roman"/>
                <w:color w:val="000000"/>
                <w:sz w:val="20"/>
                <w:szCs w:val="20"/>
              </w:rPr>
            </w:pPr>
            <w:r>
              <w:rPr>
                <w:rFonts w:cs="Times New Roman"/>
                <w:color w:val="000000"/>
                <w:sz w:val="20"/>
                <w:szCs w:val="20"/>
              </w:rPr>
              <w:t>6</w:t>
            </w:r>
          </w:p>
        </w:tc>
        <w:tc>
          <w:tcPr>
            <w:tcW w:w="1559" w:type="dxa"/>
            <w:tcBorders>
              <w:top w:val="single" w:sz="4" w:space="0" w:color="auto"/>
              <w:bottom w:val="single" w:sz="4" w:space="0" w:color="auto"/>
              <w:right w:val="single" w:sz="4" w:space="0" w:color="auto"/>
            </w:tcBorders>
          </w:tcPr>
          <w:p w14:paraId="5F2D7C33"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уроки-практикумы;</w:t>
            </w:r>
          </w:p>
          <w:p w14:paraId="6F02A723"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 xml:space="preserve">аналитическая работа с </w:t>
            </w:r>
            <w:r w:rsidRPr="00651F52">
              <w:rPr>
                <w:color w:val="000000" w:themeColor="text1"/>
                <w:sz w:val="20"/>
                <w:szCs w:val="20"/>
              </w:rPr>
              <w:lastRenderedPageBreak/>
              <w:t>текстами на нравственные, духовные, гражданские темы;</w:t>
            </w:r>
          </w:p>
          <w:p w14:paraId="53D2D829" w14:textId="77777777" w:rsidR="00934460" w:rsidRPr="00651F52" w:rsidRDefault="00934460" w:rsidP="00934460">
            <w:pPr>
              <w:tabs>
                <w:tab w:val="left" w:pos="1134"/>
              </w:tabs>
              <w:rPr>
                <w:color w:val="000000" w:themeColor="text1"/>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14:paraId="5ABB6CD7" w14:textId="77777777" w:rsidR="00934460" w:rsidRDefault="00934460" w:rsidP="00934460">
            <w:pPr>
              <w:pStyle w:val="TableParagraph"/>
              <w:spacing w:before="63" w:line="249" w:lineRule="auto"/>
              <w:ind w:left="169" w:right="158"/>
              <w:jc w:val="both"/>
              <w:rPr>
                <w:sz w:val="18"/>
              </w:rPr>
            </w:pPr>
            <w:r>
              <w:rPr>
                <w:b/>
                <w:color w:val="231F20"/>
                <w:w w:val="105"/>
                <w:sz w:val="18"/>
              </w:rPr>
              <w:lastRenderedPageBreak/>
              <w:t xml:space="preserve">Л.: </w:t>
            </w:r>
            <w:r>
              <w:rPr>
                <w:color w:val="231F20"/>
                <w:w w:val="105"/>
                <w:sz w:val="18"/>
              </w:rPr>
              <w:t>осознание русского языка как особой ценности русского народа;осознаниеязыкакаксистемногофеномена;расширениекругафоновы</w:t>
            </w:r>
            <w:r>
              <w:rPr>
                <w:color w:val="231F20"/>
                <w:w w:val="105"/>
                <w:sz w:val="18"/>
              </w:rPr>
              <w:lastRenderedPageBreak/>
              <w:t>хзнаний.</w:t>
            </w:r>
          </w:p>
          <w:p w14:paraId="634B6D0A" w14:textId="77777777" w:rsidR="00934460" w:rsidRDefault="00934460" w:rsidP="00934460">
            <w:pPr>
              <w:pStyle w:val="TableParagraph"/>
              <w:spacing w:before="2" w:line="249" w:lineRule="auto"/>
              <w:ind w:left="169" w:right="158"/>
              <w:jc w:val="both"/>
              <w:rPr>
                <w:color w:val="231F20"/>
                <w:w w:val="105"/>
                <w:sz w:val="18"/>
              </w:rPr>
            </w:pPr>
            <w:r>
              <w:rPr>
                <w:b/>
                <w:color w:val="231F20"/>
                <w:w w:val="110"/>
                <w:sz w:val="18"/>
              </w:rPr>
              <w:t xml:space="preserve">М.: </w:t>
            </w:r>
            <w:r>
              <w:rPr>
                <w:color w:val="231F20"/>
                <w:w w:val="105"/>
                <w:sz w:val="18"/>
              </w:rPr>
              <w:t>уметь организовывать информацию в виде таблицы; уметь подбиратьпримерыдляиллюстрацииимеющихсязнаний;уметькраткоияснопередаватьсодержаниетекста.</w:t>
            </w:r>
          </w:p>
          <w:p w14:paraId="5FA2F8EA" w14:textId="77777777" w:rsidR="00934460" w:rsidRPr="00224D18" w:rsidRDefault="00934460" w:rsidP="00934460">
            <w:pPr>
              <w:pStyle w:val="TableParagraph"/>
              <w:spacing w:before="2" w:line="249" w:lineRule="auto"/>
              <w:ind w:left="169" w:right="158"/>
              <w:jc w:val="both"/>
              <w:rPr>
                <w:sz w:val="18"/>
              </w:rPr>
            </w:pPr>
            <w:r>
              <w:rPr>
                <w:b/>
                <w:color w:val="231F20"/>
                <w:spacing w:val="-1"/>
                <w:w w:val="110"/>
                <w:sz w:val="18"/>
              </w:rPr>
              <w:t xml:space="preserve">П.: </w:t>
            </w:r>
            <w:r>
              <w:rPr>
                <w:color w:val="231F20"/>
                <w:spacing w:val="-1"/>
                <w:w w:val="110"/>
                <w:sz w:val="18"/>
              </w:rPr>
              <w:t xml:space="preserve">обобщить представление </w:t>
            </w:r>
            <w:r>
              <w:rPr>
                <w:color w:val="231F20"/>
                <w:w w:val="110"/>
                <w:sz w:val="18"/>
              </w:rPr>
              <w:t>о категории состояния как части речи,</w:t>
            </w:r>
            <w:r>
              <w:rPr>
                <w:color w:val="231F20"/>
                <w:w w:val="105"/>
                <w:sz w:val="18"/>
              </w:rPr>
              <w:t>ответивнапредложенныевопросы;составитьтаблицу«Самостоятельные части речи в русском и других языках (английском, немец</w:t>
            </w:r>
            <w:r>
              <w:rPr>
                <w:color w:val="231F20"/>
                <w:spacing w:val="-1"/>
                <w:w w:val="110"/>
                <w:sz w:val="18"/>
              </w:rPr>
              <w:t xml:space="preserve">ком, французском и др.)»; получить </w:t>
            </w:r>
            <w:r>
              <w:rPr>
                <w:color w:val="231F20"/>
                <w:w w:val="110"/>
                <w:sz w:val="18"/>
              </w:rPr>
              <w:t>представление о выдающемсяисследователерусскогоязыкаА.X.Востокове; способностьлогично,связно,грамотнорассуждатьословахкатегориисостояния</w:t>
            </w:r>
          </w:p>
        </w:tc>
        <w:tc>
          <w:tcPr>
            <w:tcW w:w="1557" w:type="dxa"/>
            <w:tcBorders>
              <w:top w:val="single" w:sz="4" w:space="0" w:color="auto"/>
              <w:left w:val="single" w:sz="4" w:space="0" w:color="auto"/>
              <w:bottom w:val="single" w:sz="4" w:space="0" w:color="auto"/>
              <w:right w:val="single" w:sz="4" w:space="0" w:color="auto"/>
            </w:tcBorders>
            <w:vAlign w:val="center"/>
          </w:tcPr>
          <w:p w14:paraId="0A341283" w14:textId="77777777" w:rsidR="00934460" w:rsidRPr="009058A9" w:rsidRDefault="00000000" w:rsidP="00934460">
            <w:pPr>
              <w:rPr>
                <w:rFonts w:ascii="Arial" w:eastAsia="Times New Roman" w:hAnsi="Arial" w:cs="Arial"/>
                <w:color w:val="444444"/>
                <w:sz w:val="21"/>
                <w:szCs w:val="21"/>
              </w:rPr>
            </w:pPr>
            <w:hyperlink r:id="rId49" w:tgtFrame="_blank" w:history="1">
              <w:r w:rsidR="00934460" w:rsidRPr="009058A9">
                <w:rPr>
                  <w:rFonts w:ascii="Arial" w:eastAsia="Times New Roman" w:hAnsi="Arial" w:cs="Arial"/>
                  <w:color w:val="004065"/>
                  <w:sz w:val="21"/>
                </w:rPr>
                <w:t>https://resh.edu.ru/subject/lesson/2634/main/</w:t>
              </w:r>
            </w:hyperlink>
          </w:p>
        </w:tc>
      </w:tr>
      <w:tr w:rsidR="00934460" w14:paraId="1CA45B5B" w14:textId="77777777" w:rsidTr="00DD1E0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6" w:type="dxa"/>
          <w:trHeight w:val="220"/>
        </w:trPr>
        <w:tc>
          <w:tcPr>
            <w:tcW w:w="510" w:type="dxa"/>
            <w:gridSpan w:val="2"/>
            <w:tcBorders>
              <w:left w:val="single" w:sz="4" w:space="0" w:color="auto"/>
              <w:bottom w:val="single" w:sz="4" w:space="0" w:color="auto"/>
              <w:right w:val="single" w:sz="4" w:space="0" w:color="auto"/>
            </w:tcBorders>
          </w:tcPr>
          <w:p w14:paraId="23287167"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6</w:t>
            </w:r>
          </w:p>
          <w:p w14:paraId="61934C37" w14:textId="77777777" w:rsidR="00934460" w:rsidRDefault="00934460" w:rsidP="00934460">
            <w:pPr>
              <w:spacing w:before="100" w:beforeAutospacing="1" w:after="100" w:afterAutospacing="1" w:line="0" w:lineRule="atLeast"/>
              <w:contextualSpacing/>
              <w:rPr>
                <w:rFonts w:cs="Times New Roman"/>
                <w:color w:val="000000"/>
                <w:sz w:val="20"/>
                <w:szCs w:val="20"/>
              </w:rPr>
            </w:pPr>
          </w:p>
        </w:tc>
        <w:tc>
          <w:tcPr>
            <w:tcW w:w="1052" w:type="dxa"/>
            <w:gridSpan w:val="2"/>
            <w:tcBorders>
              <w:left w:val="single" w:sz="4" w:space="0" w:color="auto"/>
              <w:bottom w:val="single" w:sz="4" w:space="0" w:color="auto"/>
              <w:right w:val="single" w:sz="4" w:space="0" w:color="auto"/>
            </w:tcBorders>
          </w:tcPr>
          <w:p w14:paraId="6ADFC4FA"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Служебные части речи</w:t>
            </w:r>
          </w:p>
        </w:tc>
        <w:tc>
          <w:tcPr>
            <w:tcW w:w="710" w:type="dxa"/>
            <w:gridSpan w:val="2"/>
            <w:tcBorders>
              <w:left w:val="single" w:sz="4" w:space="0" w:color="auto"/>
              <w:bottom w:val="single" w:sz="4" w:space="0" w:color="auto"/>
              <w:right w:val="single" w:sz="4" w:space="0" w:color="auto"/>
            </w:tcBorders>
          </w:tcPr>
          <w:p w14:paraId="25949359"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1</w:t>
            </w:r>
          </w:p>
        </w:tc>
        <w:tc>
          <w:tcPr>
            <w:tcW w:w="1559" w:type="dxa"/>
            <w:tcBorders>
              <w:left w:val="single" w:sz="4" w:space="0" w:color="auto"/>
              <w:bottom w:val="single" w:sz="4" w:space="0" w:color="auto"/>
              <w:right w:val="single" w:sz="4" w:space="0" w:color="auto"/>
            </w:tcBorders>
          </w:tcPr>
          <w:p w14:paraId="4FE57FCB"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аналитическая работа с текстами на нравственные, духовные, гражданские темы;</w:t>
            </w:r>
          </w:p>
          <w:p w14:paraId="32646D02" w14:textId="77777777" w:rsidR="00934460" w:rsidRDefault="00934460" w:rsidP="00934460">
            <w:pPr>
              <w:spacing w:before="100" w:beforeAutospacing="1" w:after="100" w:afterAutospacing="1" w:line="0" w:lineRule="atLeast"/>
              <w:contextualSpacing/>
              <w:rPr>
                <w:rFonts w:cs="Times New Roman"/>
                <w:color w:val="000000"/>
                <w:sz w:val="20"/>
                <w:szCs w:val="20"/>
              </w:rPr>
            </w:pPr>
          </w:p>
        </w:tc>
        <w:tc>
          <w:tcPr>
            <w:tcW w:w="3828" w:type="dxa"/>
            <w:gridSpan w:val="2"/>
            <w:tcBorders>
              <w:left w:val="single" w:sz="4" w:space="0" w:color="auto"/>
              <w:bottom w:val="single" w:sz="4" w:space="0" w:color="auto"/>
              <w:right w:val="single" w:sz="4" w:space="0" w:color="auto"/>
            </w:tcBorders>
          </w:tcPr>
          <w:p w14:paraId="51B6AC88" w14:textId="77777777" w:rsidR="00934460" w:rsidRDefault="00934460" w:rsidP="00934460">
            <w:pPr>
              <w:pStyle w:val="TableParagraph"/>
              <w:spacing w:before="60"/>
              <w:ind w:left="168"/>
              <w:jc w:val="both"/>
              <w:rPr>
                <w:sz w:val="18"/>
              </w:rPr>
            </w:pPr>
            <w:r>
              <w:rPr>
                <w:b/>
                <w:color w:val="231F20"/>
                <w:w w:val="110"/>
                <w:sz w:val="18"/>
              </w:rPr>
              <w:t>Л.:</w:t>
            </w:r>
            <w:r>
              <w:rPr>
                <w:color w:val="231F20"/>
                <w:w w:val="110"/>
                <w:sz w:val="18"/>
              </w:rPr>
              <w:t>осознаниеязыкакаксистемногофеномена.</w:t>
            </w:r>
          </w:p>
          <w:p w14:paraId="6805D032" w14:textId="77777777" w:rsidR="00934460" w:rsidRDefault="00934460" w:rsidP="00934460">
            <w:pPr>
              <w:pStyle w:val="TableParagraph"/>
              <w:spacing w:before="9" w:line="249" w:lineRule="auto"/>
              <w:ind w:left="168" w:right="158"/>
              <w:jc w:val="both"/>
              <w:rPr>
                <w:color w:val="231F20"/>
                <w:w w:val="110"/>
                <w:sz w:val="18"/>
              </w:rPr>
            </w:pPr>
            <w:r>
              <w:rPr>
                <w:b/>
                <w:color w:val="231F20"/>
                <w:w w:val="105"/>
                <w:sz w:val="18"/>
              </w:rPr>
              <w:t xml:space="preserve">М.: </w:t>
            </w:r>
            <w:r>
              <w:rPr>
                <w:color w:val="231F20"/>
                <w:w w:val="105"/>
                <w:sz w:val="18"/>
              </w:rPr>
              <w:t>уметь анализировать языковой материал и делать общие выво</w:t>
            </w:r>
            <w:r>
              <w:rPr>
                <w:color w:val="231F20"/>
                <w:spacing w:val="-1"/>
                <w:w w:val="110"/>
                <w:sz w:val="18"/>
              </w:rPr>
              <w:t xml:space="preserve">ды; уметь </w:t>
            </w:r>
            <w:r>
              <w:rPr>
                <w:color w:val="231F20"/>
                <w:w w:val="110"/>
                <w:sz w:val="18"/>
              </w:rPr>
              <w:t>выбирать из учебного текста информацию по заданию</w:t>
            </w:r>
            <w:r>
              <w:rPr>
                <w:color w:val="231F20"/>
                <w:w w:val="105"/>
                <w:sz w:val="18"/>
              </w:rPr>
              <w:t>учителя; уметь читать вслух с интонацией, соответствующей общемунастроению текста; уметь различать явления, которые выглядят одинаковыми; применять при письме орфографические и пунктуацион</w:t>
            </w:r>
            <w:r>
              <w:rPr>
                <w:color w:val="231F20"/>
                <w:w w:val="110"/>
                <w:sz w:val="18"/>
              </w:rPr>
              <w:t>ныеправила.</w:t>
            </w:r>
          </w:p>
          <w:p w14:paraId="4210F27E" w14:textId="77777777" w:rsidR="00934460" w:rsidRPr="002F5138" w:rsidRDefault="00934460" w:rsidP="00934460">
            <w:pPr>
              <w:pStyle w:val="TableParagraph"/>
              <w:spacing w:before="9" w:line="249" w:lineRule="auto"/>
              <w:ind w:left="168" w:right="158"/>
              <w:jc w:val="both"/>
              <w:rPr>
                <w:sz w:val="18"/>
              </w:rPr>
            </w:pPr>
            <w:r>
              <w:rPr>
                <w:b/>
                <w:color w:val="231F20"/>
                <w:w w:val="105"/>
                <w:sz w:val="18"/>
              </w:rPr>
              <w:t xml:space="preserve">П.: </w:t>
            </w:r>
            <w:r>
              <w:rPr>
                <w:color w:val="231F20"/>
                <w:w w:val="105"/>
                <w:sz w:val="18"/>
              </w:rPr>
              <w:t>иметь представление о служебных и самостоятельных частях речи; понимать разницу между предлогами и союзами; уметь опозна</w:t>
            </w:r>
            <w:r>
              <w:rPr>
                <w:color w:val="231F20"/>
                <w:w w:val="110"/>
                <w:sz w:val="18"/>
              </w:rPr>
              <w:t>ватьпредлогиисоюзывтексте</w:t>
            </w:r>
          </w:p>
        </w:tc>
        <w:tc>
          <w:tcPr>
            <w:tcW w:w="1575" w:type="dxa"/>
            <w:gridSpan w:val="2"/>
            <w:tcBorders>
              <w:left w:val="single" w:sz="4" w:space="0" w:color="auto"/>
              <w:bottom w:val="single" w:sz="4" w:space="0" w:color="auto"/>
              <w:right w:val="single" w:sz="4" w:space="0" w:color="auto"/>
            </w:tcBorders>
            <w:vAlign w:val="center"/>
          </w:tcPr>
          <w:p w14:paraId="1F33ADEF" w14:textId="77777777" w:rsidR="00934460" w:rsidRPr="009058A9" w:rsidRDefault="00000000" w:rsidP="00934460">
            <w:pPr>
              <w:rPr>
                <w:rFonts w:ascii="Arial" w:eastAsia="Times New Roman" w:hAnsi="Arial" w:cs="Arial"/>
                <w:color w:val="444444"/>
                <w:sz w:val="21"/>
                <w:szCs w:val="21"/>
              </w:rPr>
            </w:pPr>
            <w:hyperlink r:id="rId50" w:tgtFrame="_blank" w:history="1">
              <w:r w:rsidR="00934460" w:rsidRPr="009058A9">
                <w:rPr>
                  <w:rFonts w:ascii="Arial" w:eastAsia="Times New Roman" w:hAnsi="Arial" w:cs="Arial"/>
                  <w:color w:val="004065"/>
                  <w:sz w:val="21"/>
                </w:rPr>
                <w:t>https://resh.edu.ru/subject/lesson/2633/main/</w:t>
              </w:r>
            </w:hyperlink>
          </w:p>
        </w:tc>
      </w:tr>
      <w:tr w:rsidR="00934460" w14:paraId="12C45FE8" w14:textId="77777777" w:rsidTr="00DD1E0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6" w:type="dxa"/>
          <w:trHeight w:val="140"/>
        </w:trPr>
        <w:tc>
          <w:tcPr>
            <w:tcW w:w="510" w:type="dxa"/>
            <w:gridSpan w:val="2"/>
            <w:tcBorders>
              <w:top w:val="single" w:sz="4" w:space="0" w:color="auto"/>
              <w:left w:val="single" w:sz="4" w:space="0" w:color="auto"/>
              <w:bottom w:val="single" w:sz="4" w:space="0" w:color="auto"/>
              <w:right w:val="single" w:sz="4" w:space="0" w:color="auto"/>
            </w:tcBorders>
          </w:tcPr>
          <w:p w14:paraId="68516801"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6.1</w:t>
            </w:r>
          </w:p>
        </w:tc>
        <w:tc>
          <w:tcPr>
            <w:tcW w:w="1052" w:type="dxa"/>
            <w:gridSpan w:val="2"/>
            <w:tcBorders>
              <w:top w:val="single" w:sz="4" w:space="0" w:color="auto"/>
              <w:left w:val="single" w:sz="4" w:space="0" w:color="auto"/>
              <w:bottom w:val="single" w:sz="4" w:space="0" w:color="auto"/>
              <w:right w:val="single" w:sz="4" w:space="0" w:color="auto"/>
            </w:tcBorders>
          </w:tcPr>
          <w:p w14:paraId="160FE62D"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Предлог</w:t>
            </w:r>
          </w:p>
        </w:tc>
        <w:tc>
          <w:tcPr>
            <w:tcW w:w="710" w:type="dxa"/>
            <w:gridSpan w:val="2"/>
            <w:tcBorders>
              <w:top w:val="single" w:sz="4" w:space="0" w:color="auto"/>
              <w:left w:val="single" w:sz="4" w:space="0" w:color="auto"/>
              <w:bottom w:val="single" w:sz="4" w:space="0" w:color="auto"/>
              <w:right w:val="single" w:sz="4" w:space="0" w:color="auto"/>
            </w:tcBorders>
          </w:tcPr>
          <w:p w14:paraId="7AFE10D4"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tcPr>
          <w:p w14:paraId="7FD895F7"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уроки развития речи; уроки-практикумы;</w:t>
            </w:r>
          </w:p>
          <w:p w14:paraId="32FE15CC"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аналитическая работа с текстами на нравственные, духовные, гражданские темы;</w:t>
            </w:r>
          </w:p>
          <w:p w14:paraId="589710B2" w14:textId="77777777" w:rsidR="00934460" w:rsidRPr="00651F52" w:rsidRDefault="00934460" w:rsidP="00934460">
            <w:pPr>
              <w:tabs>
                <w:tab w:val="left" w:pos="1134"/>
              </w:tabs>
              <w:rPr>
                <w:color w:val="000000" w:themeColor="text1"/>
                <w:spacing w:val="-4"/>
                <w:sz w:val="20"/>
                <w:szCs w:val="20"/>
              </w:rPr>
            </w:pPr>
            <w:r w:rsidRPr="00651F52">
              <w:rPr>
                <w:color w:val="000000" w:themeColor="text1"/>
                <w:spacing w:val="-4"/>
                <w:sz w:val="20"/>
                <w:szCs w:val="20"/>
              </w:rPr>
              <w:lastRenderedPageBreak/>
              <w:t>использование дистанционных образовательных технологий обучения;</w:t>
            </w:r>
          </w:p>
          <w:p w14:paraId="3668517C" w14:textId="77777777" w:rsidR="00934460" w:rsidRDefault="00934460" w:rsidP="00934460">
            <w:pPr>
              <w:spacing w:before="100" w:beforeAutospacing="1" w:after="100" w:afterAutospacing="1" w:line="0" w:lineRule="atLeast"/>
              <w:contextualSpacing/>
              <w:rPr>
                <w:rFonts w:cs="Times New Roman"/>
                <w:color w:val="000000"/>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14:paraId="5B0ACD33" w14:textId="77777777" w:rsidR="00934460" w:rsidRDefault="00934460" w:rsidP="00934460">
            <w:pPr>
              <w:spacing w:before="100" w:beforeAutospacing="1" w:after="100" w:afterAutospacing="1" w:line="0" w:lineRule="atLeast"/>
              <w:contextualSpacing/>
              <w:rPr>
                <w:color w:val="231F20"/>
                <w:spacing w:val="1"/>
                <w:w w:val="105"/>
                <w:sz w:val="18"/>
              </w:rPr>
            </w:pPr>
            <w:r>
              <w:rPr>
                <w:b/>
                <w:color w:val="231F20"/>
                <w:w w:val="115"/>
                <w:sz w:val="18"/>
              </w:rPr>
              <w:lastRenderedPageBreak/>
              <w:t xml:space="preserve">Л.: </w:t>
            </w:r>
            <w:r>
              <w:rPr>
                <w:color w:val="231F20"/>
                <w:w w:val="105"/>
                <w:sz w:val="18"/>
              </w:rPr>
              <w:t>интересквозможностямязыкапри передаче оттенков смысла.</w:t>
            </w:r>
          </w:p>
          <w:p w14:paraId="486EFE7C" w14:textId="77777777" w:rsidR="00934460" w:rsidRDefault="00934460" w:rsidP="00934460">
            <w:pPr>
              <w:spacing w:before="100" w:beforeAutospacing="1" w:after="100" w:afterAutospacing="1" w:line="0" w:lineRule="atLeast"/>
              <w:contextualSpacing/>
              <w:rPr>
                <w:color w:val="231F20"/>
                <w:w w:val="105"/>
                <w:sz w:val="18"/>
              </w:rPr>
            </w:pPr>
            <w:r>
              <w:rPr>
                <w:b/>
                <w:color w:val="231F20"/>
                <w:w w:val="115"/>
                <w:sz w:val="18"/>
              </w:rPr>
              <w:t>М.:</w:t>
            </w:r>
            <w:r>
              <w:rPr>
                <w:color w:val="231F20"/>
                <w:w w:val="105"/>
                <w:sz w:val="18"/>
              </w:rPr>
              <w:t>уметьвыразительночитатьтекст;уметьгруппироватьязыковыеединицынаосновепредложенногопризнака;уметьразличатьязыковыеединицы,которыевыглядятодинаковыми.</w:t>
            </w:r>
          </w:p>
          <w:p w14:paraId="6525B688"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b/>
                <w:color w:val="231F20"/>
                <w:w w:val="105"/>
                <w:sz w:val="18"/>
              </w:rPr>
              <w:t xml:space="preserve"> П.:</w:t>
            </w:r>
            <w:r>
              <w:rPr>
                <w:color w:val="231F20"/>
                <w:w w:val="105"/>
                <w:sz w:val="18"/>
              </w:rPr>
              <w:t>знатьправиласлитногоираздельногонаписанияпроизводныхпредлогов; уметь применять приём замены для грамотного написаниянекоторыхпроизводныхпредлогов</w:t>
            </w:r>
            <w:r>
              <w:rPr>
                <w:color w:val="231F20"/>
                <w:w w:val="105"/>
                <w:sz w:val="18"/>
              </w:rPr>
              <w:lastRenderedPageBreak/>
              <w:t>;уметьотличатьпроизвод</w:t>
            </w:r>
            <w:r>
              <w:rPr>
                <w:color w:val="231F20"/>
                <w:w w:val="110"/>
                <w:sz w:val="18"/>
              </w:rPr>
              <w:t>ные предлоги от слов других частей речи с целью грамотного на</w:t>
            </w:r>
            <w:r>
              <w:rPr>
                <w:color w:val="231F20"/>
                <w:w w:val="105"/>
                <w:sz w:val="18"/>
              </w:rPr>
              <w:t>писания; опознавать и выписывать словосочетания с производнымипредлогами; уметь объяснять и графически обозначать условия вы</w:t>
            </w:r>
            <w:r>
              <w:rPr>
                <w:color w:val="231F20"/>
                <w:w w:val="110"/>
                <w:sz w:val="18"/>
              </w:rPr>
              <w:t>бораорфограммипунктограмм;создаватьтекст-описание</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72D8774A" w14:textId="77777777" w:rsidR="00934460" w:rsidRPr="009058A9" w:rsidRDefault="00000000" w:rsidP="00934460">
            <w:pPr>
              <w:rPr>
                <w:rFonts w:ascii="Arial" w:eastAsia="Times New Roman" w:hAnsi="Arial" w:cs="Arial"/>
                <w:color w:val="444444"/>
                <w:sz w:val="21"/>
                <w:szCs w:val="21"/>
              </w:rPr>
            </w:pPr>
            <w:hyperlink r:id="rId51" w:tgtFrame="_blank" w:history="1">
              <w:r w:rsidR="00934460" w:rsidRPr="009058A9">
                <w:rPr>
                  <w:rFonts w:ascii="Arial" w:eastAsia="Times New Roman" w:hAnsi="Arial" w:cs="Arial"/>
                  <w:color w:val="004065"/>
                  <w:sz w:val="21"/>
                </w:rPr>
                <w:t>https://resh.edu.ru/subject/lesson/2632/main/</w:t>
              </w:r>
            </w:hyperlink>
          </w:p>
          <w:p w14:paraId="756543B2" w14:textId="77777777" w:rsidR="00934460" w:rsidRPr="009058A9" w:rsidRDefault="00000000" w:rsidP="00934460">
            <w:pPr>
              <w:rPr>
                <w:rFonts w:ascii="Arial" w:eastAsia="Times New Roman" w:hAnsi="Arial" w:cs="Arial"/>
                <w:color w:val="444444"/>
                <w:sz w:val="21"/>
                <w:szCs w:val="21"/>
              </w:rPr>
            </w:pPr>
            <w:hyperlink r:id="rId52" w:tgtFrame="_blank" w:history="1">
              <w:r w:rsidR="00934460" w:rsidRPr="009058A9">
                <w:rPr>
                  <w:rFonts w:ascii="Arial" w:eastAsia="Times New Roman" w:hAnsi="Arial" w:cs="Arial"/>
                  <w:color w:val="004065"/>
                  <w:sz w:val="21"/>
                </w:rPr>
                <w:t>https://resh.edu.ru/subject/lesson/2631/main/</w:t>
              </w:r>
            </w:hyperlink>
          </w:p>
          <w:p w14:paraId="48E30092" w14:textId="77777777" w:rsidR="00934460" w:rsidRPr="009058A9" w:rsidRDefault="00000000" w:rsidP="00934460">
            <w:pPr>
              <w:rPr>
                <w:rFonts w:ascii="Arial" w:eastAsia="Times New Roman" w:hAnsi="Arial" w:cs="Arial"/>
                <w:color w:val="444444"/>
                <w:sz w:val="21"/>
                <w:szCs w:val="21"/>
              </w:rPr>
            </w:pPr>
            <w:hyperlink r:id="rId53" w:tgtFrame="_blank" w:history="1">
              <w:r w:rsidR="00934460" w:rsidRPr="009058A9">
                <w:rPr>
                  <w:rFonts w:ascii="Arial" w:eastAsia="Times New Roman" w:hAnsi="Arial" w:cs="Arial"/>
                  <w:color w:val="004065"/>
                  <w:sz w:val="21"/>
                </w:rPr>
                <w:t>https://resh.ed</w:t>
              </w:r>
              <w:r w:rsidR="00934460" w:rsidRPr="009058A9">
                <w:rPr>
                  <w:rFonts w:ascii="Arial" w:eastAsia="Times New Roman" w:hAnsi="Arial" w:cs="Arial"/>
                  <w:color w:val="004065"/>
                  <w:sz w:val="21"/>
                </w:rPr>
                <w:lastRenderedPageBreak/>
                <w:t>u.ru/subject/lesson/2609/main/</w:t>
              </w:r>
            </w:hyperlink>
          </w:p>
          <w:p w14:paraId="4799B316" w14:textId="77777777" w:rsidR="00934460" w:rsidRPr="009058A9" w:rsidRDefault="00000000" w:rsidP="00934460">
            <w:pPr>
              <w:rPr>
                <w:rFonts w:ascii="Arial" w:eastAsia="Times New Roman" w:hAnsi="Arial" w:cs="Arial"/>
                <w:color w:val="444444"/>
                <w:sz w:val="21"/>
                <w:szCs w:val="21"/>
              </w:rPr>
            </w:pPr>
            <w:hyperlink r:id="rId54" w:tgtFrame="_blank" w:history="1">
              <w:r w:rsidR="00934460" w:rsidRPr="009058A9">
                <w:rPr>
                  <w:rFonts w:ascii="Arial" w:eastAsia="Times New Roman" w:hAnsi="Arial" w:cs="Arial"/>
                  <w:color w:val="004065"/>
                  <w:sz w:val="21"/>
                </w:rPr>
                <w:t>https://resh.edu.ru/subject/lesson/2262/main/</w:t>
              </w:r>
            </w:hyperlink>
          </w:p>
          <w:p w14:paraId="6E7828DC" w14:textId="77777777" w:rsidR="00934460" w:rsidRPr="009058A9" w:rsidRDefault="00000000" w:rsidP="00934460">
            <w:pPr>
              <w:rPr>
                <w:rFonts w:ascii="Arial" w:eastAsia="Times New Roman" w:hAnsi="Arial" w:cs="Arial"/>
                <w:color w:val="444444"/>
                <w:sz w:val="21"/>
                <w:szCs w:val="21"/>
              </w:rPr>
            </w:pPr>
            <w:hyperlink r:id="rId55" w:tgtFrame="_blank" w:history="1">
              <w:r w:rsidR="00934460" w:rsidRPr="009058A9">
                <w:rPr>
                  <w:rFonts w:ascii="Arial" w:eastAsia="Times New Roman" w:hAnsi="Arial" w:cs="Arial"/>
                  <w:color w:val="004065"/>
                  <w:sz w:val="21"/>
                </w:rPr>
                <w:t>https://resh.edu.ru/subject/lesson/2630/main/</w:t>
              </w:r>
            </w:hyperlink>
          </w:p>
        </w:tc>
      </w:tr>
      <w:tr w:rsidR="00934460" w14:paraId="5AFEC061" w14:textId="77777777" w:rsidTr="004709A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6" w:type="dxa"/>
          <w:trHeight w:val="100"/>
        </w:trPr>
        <w:tc>
          <w:tcPr>
            <w:tcW w:w="510" w:type="dxa"/>
            <w:gridSpan w:val="2"/>
            <w:tcBorders>
              <w:top w:val="single" w:sz="4" w:space="0" w:color="auto"/>
              <w:left w:val="single" w:sz="4" w:space="0" w:color="auto"/>
              <w:bottom w:val="single" w:sz="4" w:space="0" w:color="auto"/>
              <w:right w:val="single" w:sz="4" w:space="0" w:color="auto"/>
            </w:tcBorders>
          </w:tcPr>
          <w:p w14:paraId="12A014FC"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lastRenderedPageBreak/>
              <w:t>6.2</w:t>
            </w:r>
          </w:p>
        </w:tc>
        <w:tc>
          <w:tcPr>
            <w:tcW w:w="1052" w:type="dxa"/>
            <w:gridSpan w:val="2"/>
            <w:tcBorders>
              <w:top w:val="single" w:sz="4" w:space="0" w:color="auto"/>
              <w:left w:val="single" w:sz="4" w:space="0" w:color="auto"/>
              <w:bottom w:val="single" w:sz="4" w:space="0" w:color="auto"/>
              <w:right w:val="single" w:sz="4" w:space="0" w:color="auto"/>
            </w:tcBorders>
          </w:tcPr>
          <w:p w14:paraId="2251C8E3"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 xml:space="preserve">Союз </w:t>
            </w:r>
          </w:p>
        </w:tc>
        <w:tc>
          <w:tcPr>
            <w:tcW w:w="710" w:type="dxa"/>
            <w:gridSpan w:val="2"/>
            <w:tcBorders>
              <w:top w:val="single" w:sz="4" w:space="0" w:color="auto"/>
              <w:left w:val="single" w:sz="4" w:space="0" w:color="auto"/>
              <w:bottom w:val="single" w:sz="4" w:space="0" w:color="auto"/>
              <w:right w:val="single" w:sz="4" w:space="0" w:color="auto"/>
            </w:tcBorders>
          </w:tcPr>
          <w:p w14:paraId="36946EED"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tcPr>
          <w:p w14:paraId="7770585B"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уроки развития речи; уроки-практикумы;</w:t>
            </w:r>
          </w:p>
          <w:p w14:paraId="2BFA883B"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аналитическая работа с текстами на нравственные, духовные, гражданские темы;</w:t>
            </w:r>
          </w:p>
          <w:p w14:paraId="45490BEF" w14:textId="77777777" w:rsidR="00934460" w:rsidRPr="00651F52" w:rsidRDefault="00934460" w:rsidP="00934460">
            <w:pPr>
              <w:tabs>
                <w:tab w:val="left" w:pos="1134"/>
              </w:tabs>
              <w:rPr>
                <w:color w:val="000000" w:themeColor="text1"/>
                <w:spacing w:val="-4"/>
                <w:sz w:val="20"/>
                <w:szCs w:val="20"/>
              </w:rPr>
            </w:pPr>
            <w:r w:rsidRPr="00651F52">
              <w:rPr>
                <w:color w:val="000000" w:themeColor="text1"/>
                <w:spacing w:val="-4"/>
                <w:sz w:val="20"/>
                <w:szCs w:val="20"/>
              </w:rPr>
              <w:t>использование дистанционных образовательных технологий обучения;</w:t>
            </w:r>
          </w:p>
          <w:p w14:paraId="1E5BBB20" w14:textId="77777777" w:rsidR="00934460" w:rsidRDefault="00934460" w:rsidP="00934460">
            <w:pPr>
              <w:spacing w:before="100" w:beforeAutospacing="1" w:after="100" w:afterAutospacing="1" w:line="0" w:lineRule="atLeast"/>
              <w:contextualSpacing/>
              <w:rPr>
                <w:rFonts w:cs="Times New Roman"/>
                <w:color w:val="000000"/>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14:paraId="4026724C" w14:textId="77777777" w:rsidR="00934460" w:rsidRDefault="00934460" w:rsidP="00934460">
            <w:pPr>
              <w:pStyle w:val="TableParagraph"/>
              <w:spacing w:before="96" w:line="249" w:lineRule="auto"/>
              <w:ind w:left="169" w:right="159"/>
              <w:jc w:val="both"/>
              <w:rPr>
                <w:color w:val="231F20"/>
                <w:w w:val="105"/>
                <w:sz w:val="18"/>
              </w:rPr>
            </w:pPr>
            <w:r>
              <w:rPr>
                <w:b/>
                <w:color w:val="231F20"/>
                <w:w w:val="105"/>
                <w:sz w:val="18"/>
              </w:rPr>
              <w:t xml:space="preserve">Л.: </w:t>
            </w:r>
            <w:r>
              <w:rPr>
                <w:color w:val="231F20"/>
                <w:w w:val="105"/>
                <w:sz w:val="18"/>
              </w:rPr>
              <w:t>интерес к русскому языку как средству отражения окружающегомира;осознаниеэстетическойценностирусскогоязыка.</w:t>
            </w:r>
          </w:p>
          <w:p w14:paraId="1DFBA5E1" w14:textId="77777777" w:rsidR="00934460" w:rsidRDefault="00934460" w:rsidP="00934460">
            <w:pPr>
              <w:pStyle w:val="TableParagraph"/>
              <w:spacing w:before="92" w:line="249" w:lineRule="auto"/>
              <w:ind w:left="169" w:right="158"/>
              <w:jc w:val="both"/>
              <w:rPr>
                <w:sz w:val="18"/>
              </w:rPr>
            </w:pPr>
            <w:r>
              <w:rPr>
                <w:b/>
                <w:color w:val="231F20"/>
                <w:w w:val="105"/>
                <w:sz w:val="18"/>
              </w:rPr>
              <w:t xml:space="preserve">М.: </w:t>
            </w:r>
            <w:r>
              <w:rPr>
                <w:color w:val="231F20"/>
                <w:w w:val="105"/>
                <w:sz w:val="18"/>
              </w:rPr>
              <w:t>уметь восстанавливать в памяти ранее изученный материал, отвечаянавопросы;уметьработатьвпарах;уметьвыбиратьзадания</w:t>
            </w:r>
            <w:r>
              <w:rPr>
                <w:color w:val="231F20"/>
                <w:w w:val="110"/>
                <w:sz w:val="18"/>
              </w:rPr>
              <w:t xml:space="preserve">всоответствиисличнымипредпочтениями;уметьсоставлять </w:t>
            </w:r>
            <w:r>
              <w:rPr>
                <w:color w:val="231F20"/>
                <w:w w:val="105"/>
                <w:sz w:val="18"/>
              </w:rPr>
              <w:t>сложныйплан;уметьсоздаватьсообщениенапредложеннуютему;уметь иллюстрировать примерами изученный материал; уметь при-менять при письме изученные орфографические и пунктуационныеправила;уметьсопоставлятьиллюстрациюистихотворение;уметьназыватьсредстваживописииязыка,используемыедляпередачисостоянияприроды;уметьобобщатьсобственныенаблюдения;уметьсоздаватьтекстназаданнуютему.</w:t>
            </w:r>
          </w:p>
          <w:p w14:paraId="5A175B2A" w14:textId="77777777" w:rsidR="00934460" w:rsidRPr="002D024C" w:rsidRDefault="00934460" w:rsidP="00934460">
            <w:pPr>
              <w:pStyle w:val="TableParagraph"/>
              <w:spacing w:before="96" w:line="249" w:lineRule="auto"/>
              <w:ind w:left="169" w:right="159"/>
              <w:jc w:val="both"/>
              <w:rPr>
                <w:sz w:val="18"/>
              </w:rPr>
            </w:pPr>
            <w:r>
              <w:rPr>
                <w:b/>
                <w:color w:val="231F20"/>
                <w:w w:val="105"/>
                <w:sz w:val="18"/>
              </w:rPr>
              <w:t xml:space="preserve">П.: </w:t>
            </w:r>
            <w:r>
              <w:rPr>
                <w:color w:val="231F20"/>
                <w:w w:val="105"/>
                <w:sz w:val="18"/>
              </w:rPr>
              <w:t>обобщить знания о предлогах и союзах; уметь опознавать в текстепредлоги и союзы; уметь опознавать и различать подчинительные и</w:t>
            </w:r>
            <w:r>
              <w:rPr>
                <w:color w:val="231F20"/>
                <w:spacing w:val="-1"/>
                <w:w w:val="105"/>
                <w:sz w:val="18"/>
              </w:rPr>
              <w:t>сочинительныесоюзы;уметьписатьсловарные</w:t>
            </w:r>
            <w:r>
              <w:rPr>
                <w:color w:val="231F20"/>
                <w:w w:val="105"/>
                <w:sz w:val="18"/>
              </w:rPr>
              <w:t>слова,предложенныев разделе о предлоге и союзе; уметь определять тип и стиль текста;</w:t>
            </w:r>
            <w:r>
              <w:rPr>
                <w:color w:val="231F20"/>
                <w:spacing w:val="-1"/>
                <w:w w:val="105"/>
                <w:sz w:val="18"/>
              </w:rPr>
              <w:t xml:space="preserve">уметь объяснять и графически обозначать условия </w:t>
            </w:r>
            <w:r>
              <w:rPr>
                <w:color w:val="231F20"/>
                <w:w w:val="105"/>
                <w:sz w:val="18"/>
              </w:rPr>
              <w:t xml:space="preserve">выбора </w:t>
            </w:r>
            <w:r>
              <w:rPr>
                <w:color w:val="231F20"/>
                <w:w w:val="105"/>
                <w:sz w:val="18"/>
              </w:rPr>
              <w:lastRenderedPageBreak/>
              <w:t>изученныхорфограмм и пунктограмм; создавать сообщение о результатах сопоставления живописного и словесного произведений; повторить орфо</w:t>
            </w:r>
            <w:r>
              <w:rPr>
                <w:color w:val="231F20"/>
                <w:spacing w:val="-2"/>
                <w:w w:val="110"/>
                <w:sz w:val="18"/>
              </w:rPr>
              <w:t xml:space="preserve">графические правила, изученные в разделе о предлогах </w:t>
            </w:r>
            <w:r>
              <w:rPr>
                <w:color w:val="231F20"/>
                <w:spacing w:val="-1"/>
                <w:w w:val="110"/>
                <w:sz w:val="18"/>
              </w:rPr>
              <w:t>и союзах;</w:t>
            </w:r>
            <w:r>
              <w:rPr>
                <w:color w:val="231F20"/>
                <w:spacing w:val="-1"/>
                <w:w w:val="105"/>
                <w:sz w:val="18"/>
              </w:rPr>
              <w:t xml:space="preserve">уметь писать слова </w:t>
            </w:r>
            <w:r>
              <w:rPr>
                <w:color w:val="231F20"/>
                <w:w w:val="105"/>
                <w:sz w:val="18"/>
              </w:rPr>
              <w:t>с изученными орфограммами; уметь сопоставлять</w:t>
            </w:r>
            <w:r>
              <w:rPr>
                <w:color w:val="231F20"/>
                <w:spacing w:val="-2"/>
                <w:w w:val="105"/>
                <w:sz w:val="18"/>
              </w:rPr>
              <w:t xml:space="preserve">тексты и определять главную мысль, </w:t>
            </w:r>
            <w:r>
              <w:rPr>
                <w:color w:val="231F20"/>
                <w:spacing w:val="-1"/>
                <w:w w:val="105"/>
                <w:sz w:val="18"/>
              </w:rPr>
              <w:t>объединяющую оба текста; уметь</w:t>
            </w:r>
            <w:r>
              <w:rPr>
                <w:color w:val="231F20"/>
                <w:w w:val="105"/>
                <w:sz w:val="18"/>
              </w:rPr>
              <w:t xml:space="preserve"> создаватьсобственныйсвязный,логичныйтекстназаданнуютему; </w:t>
            </w:r>
            <w:r>
              <w:rPr>
                <w:color w:val="231F20"/>
                <w:w w:val="110"/>
                <w:sz w:val="18"/>
              </w:rPr>
              <w:t>создатьтекст-рассуждение,включиввнеговновьизученныеязыковыеединицы</w:t>
            </w:r>
          </w:p>
        </w:tc>
        <w:tc>
          <w:tcPr>
            <w:tcW w:w="1575" w:type="dxa"/>
            <w:gridSpan w:val="2"/>
            <w:tcBorders>
              <w:top w:val="single" w:sz="4" w:space="0" w:color="auto"/>
              <w:left w:val="single" w:sz="4" w:space="0" w:color="auto"/>
              <w:bottom w:val="single" w:sz="4" w:space="0" w:color="auto"/>
              <w:right w:val="single" w:sz="4" w:space="0" w:color="auto"/>
            </w:tcBorders>
          </w:tcPr>
          <w:p w14:paraId="4D113D76" w14:textId="77777777" w:rsidR="00934460" w:rsidRPr="009058A9" w:rsidRDefault="00000000" w:rsidP="00934460">
            <w:pPr>
              <w:rPr>
                <w:rFonts w:ascii="Arial" w:eastAsia="Times New Roman" w:hAnsi="Arial" w:cs="Arial"/>
                <w:color w:val="444444"/>
                <w:sz w:val="21"/>
                <w:szCs w:val="21"/>
              </w:rPr>
            </w:pPr>
            <w:hyperlink r:id="rId56" w:tgtFrame="_blank" w:history="1">
              <w:r w:rsidR="00934460" w:rsidRPr="009058A9">
                <w:rPr>
                  <w:rFonts w:ascii="Arial" w:eastAsia="Times New Roman" w:hAnsi="Arial" w:cs="Arial"/>
                  <w:color w:val="004065"/>
                  <w:sz w:val="21"/>
                </w:rPr>
                <w:t>https://resh.edu.ru/subject/lesson/2261/main/</w:t>
              </w:r>
            </w:hyperlink>
          </w:p>
          <w:p w14:paraId="296FC497" w14:textId="77777777" w:rsidR="00934460" w:rsidRPr="009058A9" w:rsidRDefault="00000000" w:rsidP="00934460">
            <w:pPr>
              <w:rPr>
                <w:rFonts w:ascii="Arial" w:eastAsia="Times New Roman" w:hAnsi="Arial" w:cs="Arial"/>
                <w:color w:val="444444"/>
                <w:sz w:val="21"/>
                <w:szCs w:val="21"/>
              </w:rPr>
            </w:pPr>
            <w:hyperlink r:id="rId57" w:tgtFrame="_blank" w:history="1">
              <w:r w:rsidR="00934460" w:rsidRPr="009058A9">
                <w:rPr>
                  <w:rFonts w:ascii="Arial" w:eastAsia="Times New Roman" w:hAnsi="Arial" w:cs="Arial"/>
                  <w:color w:val="004065"/>
                  <w:sz w:val="21"/>
                </w:rPr>
                <w:t>https://resh.edu.ru/subject/lesson/2629/main/</w:t>
              </w:r>
            </w:hyperlink>
          </w:p>
          <w:p w14:paraId="3FD59DD6" w14:textId="77777777" w:rsidR="00934460" w:rsidRPr="009058A9" w:rsidRDefault="00000000" w:rsidP="00934460">
            <w:pPr>
              <w:rPr>
                <w:rFonts w:ascii="Arial" w:eastAsia="Times New Roman" w:hAnsi="Arial" w:cs="Arial"/>
                <w:color w:val="444444"/>
                <w:sz w:val="21"/>
                <w:szCs w:val="21"/>
              </w:rPr>
            </w:pPr>
            <w:hyperlink r:id="rId58" w:tgtFrame="_blank" w:history="1">
              <w:r w:rsidR="00934460" w:rsidRPr="009058A9">
                <w:rPr>
                  <w:rFonts w:ascii="Arial" w:eastAsia="Times New Roman" w:hAnsi="Arial" w:cs="Arial"/>
                  <w:color w:val="004065"/>
                  <w:sz w:val="21"/>
                </w:rPr>
                <w:t>https://resh.edu.ru/subject/lesson/2628/main/</w:t>
              </w:r>
            </w:hyperlink>
          </w:p>
          <w:p w14:paraId="0114F170" w14:textId="77777777" w:rsidR="00934460" w:rsidRPr="009058A9" w:rsidRDefault="00000000" w:rsidP="00934460">
            <w:pPr>
              <w:rPr>
                <w:rFonts w:ascii="Arial" w:eastAsia="Times New Roman" w:hAnsi="Arial" w:cs="Arial"/>
                <w:color w:val="444444"/>
                <w:sz w:val="21"/>
                <w:szCs w:val="21"/>
              </w:rPr>
            </w:pPr>
            <w:hyperlink r:id="rId59" w:tgtFrame="_blank" w:history="1">
              <w:r w:rsidR="00934460" w:rsidRPr="009058A9">
                <w:rPr>
                  <w:rFonts w:ascii="Arial" w:eastAsia="Times New Roman" w:hAnsi="Arial" w:cs="Arial"/>
                  <w:color w:val="004065"/>
                  <w:sz w:val="21"/>
                </w:rPr>
                <w:t>https://resh.edu.ru/subject/lesson/2627/main/</w:t>
              </w:r>
            </w:hyperlink>
          </w:p>
          <w:p w14:paraId="1B7F0F3C" w14:textId="77777777" w:rsidR="00934460" w:rsidRPr="009058A9" w:rsidRDefault="00000000" w:rsidP="00934460">
            <w:pPr>
              <w:rPr>
                <w:rFonts w:ascii="Arial" w:eastAsia="Times New Roman" w:hAnsi="Arial" w:cs="Arial"/>
                <w:color w:val="444444"/>
                <w:sz w:val="21"/>
                <w:szCs w:val="21"/>
              </w:rPr>
            </w:pPr>
            <w:hyperlink r:id="rId60" w:tgtFrame="_blank" w:history="1">
              <w:r w:rsidR="00934460" w:rsidRPr="009058A9">
                <w:rPr>
                  <w:rFonts w:ascii="Arial" w:eastAsia="Times New Roman" w:hAnsi="Arial" w:cs="Arial"/>
                  <w:color w:val="004065"/>
                  <w:sz w:val="21"/>
                </w:rPr>
                <w:t>https://resh.edu.ru/subject/lesson/2626/main/</w:t>
              </w:r>
            </w:hyperlink>
          </w:p>
          <w:p w14:paraId="74783774" w14:textId="77777777" w:rsidR="00934460" w:rsidRPr="009058A9" w:rsidRDefault="00000000" w:rsidP="00934460">
            <w:pPr>
              <w:rPr>
                <w:rFonts w:ascii="Arial" w:eastAsia="Times New Roman" w:hAnsi="Arial" w:cs="Arial"/>
                <w:color w:val="444444"/>
                <w:sz w:val="21"/>
                <w:szCs w:val="21"/>
              </w:rPr>
            </w:pPr>
            <w:hyperlink r:id="rId61" w:tgtFrame="_blank" w:history="1">
              <w:r w:rsidR="00934460" w:rsidRPr="009058A9">
                <w:rPr>
                  <w:rFonts w:ascii="Arial" w:eastAsia="Times New Roman" w:hAnsi="Arial" w:cs="Arial"/>
                  <w:color w:val="004065"/>
                  <w:sz w:val="21"/>
                </w:rPr>
                <w:t>https://resh.edu.ru/subject/lesson/2625/main/</w:t>
              </w:r>
            </w:hyperlink>
          </w:p>
          <w:p w14:paraId="42F44D7F" w14:textId="77777777" w:rsidR="00934460" w:rsidRPr="009058A9" w:rsidRDefault="00000000" w:rsidP="00934460">
            <w:pPr>
              <w:rPr>
                <w:rFonts w:ascii="Arial" w:eastAsia="Times New Roman" w:hAnsi="Arial" w:cs="Arial"/>
                <w:color w:val="444444"/>
                <w:sz w:val="21"/>
                <w:szCs w:val="21"/>
              </w:rPr>
            </w:pPr>
            <w:hyperlink r:id="rId62" w:tgtFrame="_blank" w:history="1">
              <w:r w:rsidR="00934460" w:rsidRPr="009058A9">
                <w:rPr>
                  <w:rFonts w:ascii="Arial" w:eastAsia="Times New Roman" w:hAnsi="Arial" w:cs="Arial"/>
                  <w:color w:val="004065"/>
                  <w:sz w:val="21"/>
                </w:rPr>
                <w:t>https://resh.edu.ru/subject/lesson/2260/main/</w:t>
              </w:r>
            </w:hyperlink>
          </w:p>
          <w:p w14:paraId="314DD608" w14:textId="77777777" w:rsidR="00934460" w:rsidRPr="009058A9" w:rsidRDefault="00000000" w:rsidP="00934460">
            <w:pPr>
              <w:rPr>
                <w:rFonts w:ascii="Arial" w:eastAsia="Times New Roman" w:hAnsi="Arial" w:cs="Arial"/>
                <w:color w:val="444444"/>
                <w:sz w:val="21"/>
                <w:szCs w:val="21"/>
              </w:rPr>
            </w:pPr>
            <w:hyperlink r:id="rId63" w:tgtFrame="_blank" w:history="1">
              <w:r w:rsidR="00934460" w:rsidRPr="009058A9">
                <w:rPr>
                  <w:rFonts w:ascii="Arial" w:eastAsia="Times New Roman" w:hAnsi="Arial" w:cs="Arial"/>
                  <w:color w:val="004065"/>
                  <w:sz w:val="21"/>
                </w:rPr>
                <w:t>https://resh.edu.ru/subject/lesson/2624/main/</w:t>
              </w:r>
            </w:hyperlink>
          </w:p>
          <w:p w14:paraId="1218C308" w14:textId="77777777" w:rsidR="00934460" w:rsidRDefault="00000000" w:rsidP="00934460">
            <w:pPr>
              <w:spacing w:before="100" w:beforeAutospacing="1" w:after="100" w:afterAutospacing="1" w:line="0" w:lineRule="atLeast"/>
              <w:contextualSpacing/>
              <w:rPr>
                <w:rFonts w:cs="Times New Roman"/>
                <w:color w:val="000000"/>
                <w:sz w:val="20"/>
                <w:szCs w:val="20"/>
              </w:rPr>
            </w:pPr>
            <w:hyperlink r:id="rId64" w:tgtFrame="_blank" w:history="1">
              <w:r w:rsidR="00934460" w:rsidRPr="009058A9">
                <w:rPr>
                  <w:rFonts w:ascii="Arial" w:eastAsia="Times New Roman" w:hAnsi="Arial" w:cs="Arial"/>
                  <w:color w:val="004065"/>
                  <w:sz w:val="21"/>
                </w:rPr>
                <w:t>https://resh.edu.ru/subject/lesson/2623/main/</w:t>
              </w:r>
            </w:hyperlink>
          </w:p>
        </w:tc>
      </w:tr>
      <w:tr w:rsidR="00934460" w14:paraId="3E833618" w14:textId="77777777" w:rsidTr="00DD1E0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6" w:type="dxa"/>
          <w:trHeight w:val="200"/>
        </w:trPr>
        <w:tc>
          <w:tcPr>
            <w:tcW w:w="510" w:type="dxa"/>
            <w:gridSpan w:val="2"/>
            <w:tcBorders>
              <w:top w:val="single" w:sz="4" w:space="0" w:color="auto"/>
              <w:left w:val="single" w:sz="4" w:space="0" w:color="auto"/>
              <w:bottom w:val="single" w:sz="4" w:space="0" w:color="auto"/>
              <w:right w:val="single" w:sz="4" w:space="0" w:color="auto"/>
            </w:tcBorders>
          </w:tcPr>
          <w:p w14:paraId="7A272519"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lastRenderedPageBreak/>
              <w:t>6.3</w:t>
            </w:r>
          </w:p>
        </w:tc>
        <w:tc>
          <w:tcPr>
            <w:tcW w:w="1052" w:type="dxa"/>
            <w:gridSpan w:val="2"/>
            <w:tcBorders>
              <w:top w:val="single" w:sz="4" w:space="0" w:color="auto"/>
              <w:left w:val="single" w:sz="4" w:space="0" w:color="auto"/>
              <w:bottom w:val="single" w:sz="4" w:space="0" w:color="auto"/>
              <w:right w:val="single" w:sz="4" w:space="0" w:color="auto"/>
            </w:tcBorders>
          </w:tcPr>
          <w:p w14:paraId="4AC72472"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Частица</w:t>
            </w:r>
          </w:p>
        </w:tc>
        <w:tc>
          <w:tcPr>
            <w:tcW w:w="710" w:type="dxa"/>
            <w:gridSpan w:val="2"/>
            <w:tcBorders>
              <w:top w:val="single" w:sz="4" w:space="0" w:color="auto"/>
              <w:left w:val="single" w:sz="4" w:space="0" w:color="auto"/>
              <w:bottom w:val="single" w:sz="4" w:space="0" w:color="auto"/>
              <w:right w:val="single" w:sz="4" w:space="0" w:color="auto"/>
            </w:tcBorders>
          </w:tcPr>
          <w:p w14:paraId="54CE06B3"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Pr>
          <w:p w14:paraId="7EE3E055"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уроки развития речи; уроки-практикумы;</w:t>
            </w:r>
          </w:p>
          <w:p w14:paraId="07221EE2"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аналитическая работа с текстами на нравственные, духовные, гражданские темы;</w:t>
            </w:r>
          </w:p>
          <w:p w14:paraId="43077D46" w14:textId="77777777" w:rsidR="00934460" w:rsidRPr="00651F52" w:rsidRDefault="00934460" w:rsidP="00934460">
            <w:pPr>
              <w:tabs>
                <w:tab w:val="left" w:pos="1134"/>
              </w:tabs>
              <w:rPr>
                <w:color w:val="000000" w:themeColor="text1"/>
                <w:spacing w:val="-4"/>
                <w:sz w:val="20"/>
                <w:szCs w:val="20"/>
              </w:rPr>
            </w:pPr>
            <w:r w:rsidRPr="00651F52">
              <w:rPr>
                <w:color w:val="000000" w:themeColor="text1"/>
                <w:spacing w:val="-4"/>
                <w:sz w:val="20"/>
                <w:szCs w:val="20"/>
              </w:rPr>
              <w:t>использование дистанционных образовательных технологий обучения;</w:t>
            </w:r>
          </w:p>
          <w:p w14:paraId="115DB09D" w14:textId="77777777" w:rsidR="00934460" w:rsidRDefault="00934460" w:rsidP="00934460">
            <w:pPr>
              <w:spacing w:before="100" w:beforeAutospacing="1" w:after="100" w:afterAutospacing="1" w:line="0" w:lineRule="atLeast"/>
              <w:contextualSpacing/>
              <w:rPr>
                <w:rFonts w:cs="Times New Roman"/>
                <w:color w:val="000000"/>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14:paraId="524D23C4" w14:textId="77777777" w:rsidR="00934460" w:rsidRDefault="00934460" w:rsidP="00934460">
            <w:pPr>
              <w:pStyle w:val="TableParagraph"/>
              <w:spacing w:before="83" w:line="249" w:lineRule="auto"/>
              <w:ind w:left="169" w:right="150"/>
              <w:rPr>
                <w:color w:val="231F20"/>
                <w:w w:val="105"/>
                <w:sz w:val="18"/>
              </w:rPr>
            </w:pPr>
            <w:r>
              <w:rPr>
                <w:b/>
                <w:color w:val="231F20"/>
                <w:w w:val="105"/>
                <w:sz w:val="18"/>
              </w:rPr>
              <w:t>Л.:</w:t>
            </w:r>
            <w:r>
              <w:rPr>
                <w:color w:val="231F20"/>
                <w:w w:val="105"/>
                <w:sz w:val="18"/>
              </w:rPr>
              <w:t>интерескязыкукаксредствувыраженияэтическогоиэстетическогосодержания.</w:t>
            </w:r>
          </w:p>
          <w:p w14:paraId="746200E6" w14:textId="77777777" w:rsidR="00934460" w:rsidRDefault="00934460" w:rsidP="00934460">
            <w:pPr>
              <w:pStyle w:val="TableParagraph"/>
              <w:spacing w:before="103" w:line="249" w:lineRule="auto"/>
              <w:ind w:left="169" w:right="158"/>
              <w:jc w:val="both"/>
              <w:rPr>
                <w:sz w:val="18"/>
              </w:rPr>
            </w:pPr>
            <w:r>
              <w:rPr>
                <w:b/>
                <w:color w:val="231F20"/>
                <w:w w:val="110"/>
                <w:sz w:val="18"/>
              </w:rPr>
              <w:t>М.:</w:t>
            </w:r>
            <w:r>
              <w:rPr>
                <w:color w:val="231F20"/>
                <w:w w:val="110"/>
                <w:sz w:val="18"/>
              </w:rPr>
              <w:t>обобщатьполученныезнания,опираясьнапредложенныево</w:t>
            </w:r>
            <w:r>
              <w:rPr>
                <w:color w:val="231F20"/>
                <w:w w:val="105"/>
                <w:sz w:val="18"/>
              </w:rPr>
              <w:t>просы;уметьсоставлятьсложныйпланрассказанаучебнуютему; уметь иллюстрировать примерами изученный материал; уметь изла-гать письменно содержание текста; уметь представлять материал ввиде таблицы; создавать устное сообщение на предложенную тему;выступатьссообщениемпередодноклассниками;уметьрассуждатьнапредложеннуюэтическуютему.</w:t>
            </w:r>
          </w:p>
          <w:p w14:paraId="6EC96A91" w14:textId="77777777" w:rsidR="00934460" w:rsidRPr="00942E9C" w:rsidRDefault="00934460" w:rsidP="00934460">
            <w:pPr>
              <w:pStyle w:val="TableParagraph"/>
              <w:spacing w:before="3" w:line="249" w:lineRule="auto"/>
              <w:ind w:left="169" w:right="158"/>
              <w:jc w:val="both"/>
              <w:rPr>
                <w:sz w:val="18"/>
              </w:rPr>
            </w:pPr>
            <w:r>
              <w:rPr>
                <w:b/>
                <w:color w:val="231F20"/>
                <w:w w:val="110"/>
                <w:sz w:val="18"/>
              </w:rPr>
              <w:t>П.:</w:t>
            </w:r>
            <w:r>
              <w:rPr>
                <w:color w:val="231F20"/>
                <w:w w:val="105"/>
                <w:sz w:val="18"/>
              </w:rPr>
              <w:t>обобщитьзнанияочастицекакчастиречи;знатьвидыорфограмм,изученныхвтеме«Частица»;уметьприменятьприписьмеизученные правила; уметь определять тему, основную мысль текста;уметь подбирать заголовок к тексту; уметь объяснять и графическиобозначатьусловиявыбораизученныхорфограммипунктограмм;уметьписьменноизлагатьсодержаниетекста;заполнитьтаблицу«Слитноеираздельноенаписание</w:t>
            </w:r>
            <w:r>
              <w:rPr>
                <w:i/>
                <w:color w:val="231F20"/>
                <w:w w:val="105"/>
                <w:sz w:val="18"/>
              </w:rPr>
              <w:t>не</w:t>
            </w:r>
            <w:r>
              <w:rPr>
                <w:color w:val="231F20"/>
                <w:w w:val="105"/>
                <w:sz w:val="18"/>
              </w:rPr>
              <w:t>и</w:t>
            </w:r>
            <w:r>
              <w:rPr>
                <w:i/>
                <w:color w:val="231F20"/>
                <w:w w:val="105"/>
                <w:sz w:val="18"/>
              </w:rPr>
              <w:t>ни</w:t>
            </w:r>
            <w:r>
              <w:rPr>
                <w:color w:val="231F20"/>
                <w:w w:val="105"/>
                <w:sz w:val="18"/>
              </w:rPr>
              <w:t xml:space="preserve">сословами»;заполнитьпримерами таблицу «Дефис в словах и между частями </w:t>
            </w:r>
            <w:r>
              <w:rPr>
                <w:color w:val="231F20"/>
                <w:w w:val="105"/>
                <w:sz w:val="18"/>
              </w:rPr>
              <w:lastRenderedPageBreak/>
              <w:t>слова»; уметьнаходитьвтекстеответнапоставленныйвопрос;уметьопознаватьвтекстенаречияна  -</w:t>
            </w:r>
            <w:r>
              <w:rPr>
                <w:i/>
                <w:color w:val="231F20"/>
                <w:w w:val="105"/>
                <w:sz w:val="18"/>
              </w:rPr>
              <w:t>о</w:t>
            </w:r>
            <w:r>
              <w:rPr>
                <w:color w:val="231F20"/>
                <w:w w:val="105"/>
                <w:sz w:val="18"/>
              </w:rPr>
              <w:t>,  -</w:t>
            </w:r>
            <w:r>
              <w:rPr>
                <w:i/>
                <w:color w:val="231F20"/>
                <w:w w:val="105"/>
                <w:sz w:val="18"/>
              </w:rPr>
              <w:t xml:space="preserve">а  </w:t>
            </w:r>
            <w:r>
              <w:rPr>
                <w:color w:val="231F20"/>
                <w:w w:val="105"/>
                <w:sz w:val="18"/>
              </w:rPr>
              <w:t xml:space="preserve">и  краткие  страдательные  причастия;уметьвоспроизводитьстихотворение,грамотнозаписывая; </w:t>
            </w:r>
            <w:r>
              <w:rPr>
                <w:color w:val="231F20"/>
                <w:w w:val="115"/>
                <w:sz w:val="18"/>
              </w:rPr>
              <w:t xml:space="preserve">писатьдиктантивыполнятьграмматическиезадания; </w:t>
            </w:r>
            <w:r>
              <w:rPr>
                <w:color w:val="231F20"/>
                <w:w w:val="105"/>
                <w:sz w:val="18"/>
              </w:rPr>
              <w:t>уметьсоставлятьалгоритмдействийипредставлятьзаписьввидецелостного,связноготекста</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00A35FC" w14:textId="77777777" w:rsidR="00934460" w:rsidRPr="009058A9" w:rsidRDefault="00000000" w:rsidP="00934460">
            <w:pPr>
              <w:rPr>
                <w:rFonts w:ascii="Arial" w:eastAsia="Times New Roman" w:hAnsi="Arial" w:cs="Arial"/>
                <w:color w:val="444444"/>
                <w:sz w:val="21"/>
                <w:szCs w:val="21"/>
              </w:rPr>
            </w:pPr>
            <w:hyperlink r:id="rId65" w:tgtFrame="_blank" w:history="1">
              <w:r w:rsidR="00934460" w:rsidRPr="009058A9">
                <w:rPr>
                  <w:rFonts w:ascii="Arial" w:eastAsia="Times New Roman" w:hAnsi="Arial" w:cs="Arial"/>
                  <w:color w:val="004065"/>
                  <w:sz w:val="21"/>
                </w:rPr>
                <w:t>https://resh.edu.ru/subject/lesson/2259/main/</w:t>
              </w:r>
            </w:hyperlink>
          </w:p>
          <w:p w14:paraId="62C5E162" w14:textId="77777777" w:rsidR="00934460" w:rsidRPr="009058A9" w:rsidRDefault="00000000" w:rsidP="00934460">
            <w:pPr>
              <w:rPr>
                <w:rFonts w:ascii="Arial" w:eastAsia="Times New Roman" w:hAnsi="Arial" w:cs="Arial"/>
                <w:color w:val="444444"/>
                <w:sz w:val="21"/>
                <w:szCs w:val="21"/>
              </w:rPr>
            </w:pPr>
            <w:hyperlink r:id="rId66" w:tgtFrame="_blank" w:history="1">
              <w:r w:rsidR="00934460" w:rsidRPr="009058A9">
                <w:rPr>
                  <w:rFonts w:ascii="Arial" w:eastAsia="Times New Roman" w:hAnsi="Arial" w:cs="Arial"/>
                  <w:color w:val="004065"/>
                  <w:sz w:val="21"/>
                </w:rPr>
                <w:t>https://resh.edu.ru/subject/lesson/2622/main/</w:t>
              </w:r>
            </w:hyperlink>
          </w:p>
          <w:p w14:paraId="5C644876" w14:textId="77777777" w:rsidR="00934460" w:rsidRPr="009058A9" w:rsidRDefault="00000000" w:rsidP="00934460">
            <w:pPr>
              <w:rPr>
                <w:rFonts w:ascii="Arial" w:eastAsia="Times New Roman" w:hAnsi="Arial" w:cs="Arial"/>
                <w:color w:val="444444"/>
                <w:sz w:val="21"/>
                <w:szCs w:val="21"/>
              </w:rPr>
            </w:pPr>
            <w:hyperlink r:id="rId67" w:tgtFrame="_blank" w:history="1">
              <w:r w:rsidR="00934460" w:rsidRPr="009058A9">
                <w:rPr>
                  <w:rFonts w:ascii="Arial" w:eastAsia="Times New Roman" w:hAnsi="Arial" w:cs="Arial"/>
                  <w:color w:val="004065"/>
                  <w:sz w:val="21"/>
                </w:rPr>
                <w:t>https://resh.edu.ru/subject/lesson/2258/main/</w:t>
              </w:r>
            </w:hyperlink>
          </w:p>
          <w:p w14:paraId="0E3CCB3C" w14:textId="77777777" w:rsidR="00934460" w:rsidRPr="009058A9" w:rsidRDefault="00000000" w:rsidP="00934460">
            <w:pPr>
              <w:rPr>
                <w:rFonts w:ascii="Arial" w:eastAsia="Times New Roman" w:hAnsi="Arial" w:cs="Arial"/>
                <w:color w:val="444444"/>
                <w:sz w:val="21"/>
                <w:szCs w:val="21"/>
              </w:rPr>
            </w:pPr>
            <w:hyperlink r:id="rId68" w:tgtFrame="_blank" w:history="1">
              <w:r w:rsidR="00934460" w:rsidRPr="009058A9">
                <w:rPr>
                  <w:rFonts w:ascii="Arial" w:eastAsia="Times New Roman" w:hAnsi="Arial" w:cs="Arial"/>
                  <w:color w:val="004065"/>
                  <w:sz w:val="21"/>
                </w:rPr>
                <w:t>https://resh.edu.ru/subject/lesson/2257/main/</w:t>
              </w:r>
            </w:hyperlink>
          </w:p>
          <w:p w14:paraId="4D4D73A5" w14:textId="77777777" w:rsidR="00934460" w:rsidRPr="009058A9" w:rsidRDefault="00000000" w:rsidP="00934460">
            <w:pPr>
              <w:rPr>
                <w:rFonts w:ascii="Arial" w:eastAsia="Times New Roman" w:hAnsi="Arial" w:cs="Arial"/>
                <w:color w:val="444444"/>
                <w:sz w:val="21"/>
                <w:szCs w:val="21"/>
              </w:rPr>
            </w:pPr>
            <w:hyperlink r:id="rId69" w:tgtFrame="_blank" w:history="1">
              <w:r w:rsidR="00934460" w:rsidRPr="009058A9">
                <w:rPr>
                  <w:rFonts w:ascii="Arial" w:eastAsia="Times New Roman" w:hAnsi="Arial" w:cs="Arial"/>
                  <w:color w:val="004065"/>
                  <w:sz w:val="21"/>
                </w:rPr>
                <w:t>https://resh.edu.ru/subject/lesson/2621/main/</w:t>
              </w:r>
            </w:hyperlink>
          </w:p>
          <w:p w14:paraId="2F5A5949" w14:textId="77777777" w:rsidR="00934460" w:rsidRPr="009058A9" w:rsidRDefault="00000000" w:rsidP="00934460">
            <w:pPr>
              <w:rPr>
                <w:rFonts w:ascii="Arial" w:eastAsia="Times New Roman" w:hAnsi="Arial" w:cs="Arial"/>
                <w:color w:val="444444"/>
                <w:sz w:val="21"/>
                <w:szCs w:val="21"/>
              </w:rPr>
            </w:pPr>
            <w:hyperlink r:id="rId70" w:tgtFrame="_blank" w:history="1">
              <w:r w:rsidR="00934460" w:rsidRPr="009058A9">
                <w:rPr>
                  <w:rFonts w:ascii="Arial" w:eastAsia="Times New Roman" w:hAnsi="Arial" w:cs="Arial"/>
                  <w:color w:val="004065"/>
                  <w:sz w:val="21"/>
                </w:rPr>
                <w:t>https://resh.edu.ru/subject/lesson/2620/main/</w:t>
              </w:r>
            </w:hyperlink>
          </w:p>
          <w:p w14:paraId="381FFEEA" w14:textId="77777777" w:rsidR="00934460" w:rsidRPr="009058A9" w:rsidRDefault="00000000" w:rsidP="00934460">
            <w:pPr>
              <w:rPr>
                <w:rFonts w:ascii="Arial" w:eastAsia="Times New Roman" w:hAnsi="Arial" w:cs="Arial"/>
                <w:color w:val="444444"/>
                <w:sz w:val="21"/>
                <w:szCs w:val="21"/>
              </w:rPr>
            </w:pPr>
            <w:hyperlink r:id="rId71" w:tgtFrame="_blank" w:history="1">
              <w:r w:rsidR="00934460" w:rsidRPr="009058A9">
                <w:rPr>
                  <w:rFonts w:ascii="Arial" w:eastAsia="Times New Roman" w:hAnsi="Arial" w:cs="Arial"/>
                  <w:color w:val="004065"/>
                  <w:sz w:val="21"/>
                </w:rPr>
                <w:t>https://resh.edu.ru/subject/lesson/2619/main/</w:t>
              </w:r>
            </w:hyperlink>
          </w:p>
        </w:tc>
      </w:tr>
      <w:tr w:rsidR="00934460" w14:paraId="745AEFE9" w14:textId="77777777" w:rsidTr="00DD1E0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6" w:type="dxa"/>
          <w:trHeight w:val="180"/>
        </w:trPr>
        <w:tc>
          <w:tcPr>
            <w:tcW w:w="510" w:type="dxa"/>
            <w:gridSpan w:val="2"/>
            <w:tcBorders>
              <w:top w:val="single" w:sz="4" w:space="0" w:color="auto"/>
              <w:left w:val="single" w:sz="4" w:space="0" w:color="auto"/>
              <w:bottom w:val="single" w:sz="4" w:space="0" w:color="auto"/>
              <w:right w:val="single" w:sz="4" w:space="0" w:color="auto"/>
            </w:tcBorders>
          </w:tcPr>
          <w:p w14:paraId="4ABEFD73"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 xml:space="preserve">7. </w:t>
            </w:r>
          </w:p>
        </w:tc>
        <w:tc>
          <w:tcPr>
            <w:tcW w:w="1052" w:type="dxa"/>
            <w:gridSpan w:val="2"/>
            <w:tcBorders>
              <w:top w:val="single" w:sz="4" w:space="0" w:color="auto"/>
              <w:left w:val="single" w:sz="4" w:space="0" w:color="auto"/>
              <w:bottom w:val="single" w:sz="4" w:space="0" w:color="auto"/>
              <w:right w:val="single" w:sz="4" w:space="0" w:color="auto"/>
            </w:tcBorders>
          </w:tcPr>
          <w:p w14:paraId="1C0E109A"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Междометие</w:t>
            </w:r>
          </w:p>
        </w:tc>
        <w:tc>
          <w:tcPr>
            <w:tcW w:w="710" w:type="dxa"/>
            <w:gridSpan w:val="2"/>
            <w:tcBorders>
              <w:top w:val="single" w:sz="4" w:space="0" w:color="auto"/>
              <w:left w:val="single" w:sz="4" w:space="0" w:color="auto"/>
              <w:bottom w:val="single" w:sz="4" w:space="0" w:color="auto"/>
              <w:right w:val="single" w:sz="4" w:space="0" w:color="auto"/>
            </w:tcBorders>
          </w:tcPr>
          <w:p w14:paraId="629FA608"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21B162B1" w14:textId="77777777" w:rsidR="00934460" w:rsidRDefault="00934460" w:rsidP="00934460">
            <w:pPr>
              <w:spacing w:before="100" w:beforeAutospacing="1" w:after="100" w:afterAutospacing="1" w:line="0" w:lineRule="atLeast"/>
              <w:contextualSpacing/>
              <w:rPr>
                <w:rFonts w:cs="Times New Roman"/>
                <w:color w:val="000000"/>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14:paraId="2D23D55A" w14:textId="77777777" w:rsidR="00934460" w:rsidRDefault="00934460" w:rsidP="00934460">
            <w:pPr>
              <w:pStyle w:val="TableParagraph"/>
              <w:spacing w:before="100"/>
              <w:ind w:left="169"/>
              <w:jc w:val="both"/>
              <w:rPr>
                <w:color w:val="231F20"/>
                <w:w w:val="105"/>
                <w:sz w:val="18"/>
              </w:rPr>
            </w:pPr>
            <w:r>
              <w:rPr>
                <w:b/>
                <w:color w:val="231F20"/>
                <w:w w:val="105"/>
                <w:sz w:val="18"/>
              </w:rPr>
              <w:t>Л.:</w:t>
            </w:r>
            <w:r>
              <w:rPr>
                <w:color w:val="231F20"/>
                <w:w w:val="105"/>
                <w:sz w:val="18"/>
              </w:rPr>
              <w:t>расширение представлений о языке как системе.</w:t>
            </w:r>
          </w:p>
          <w:p w14:paraId="52BCA840" w14:textId="77777777" w:rsidR="00934460" w:rsidRDefault="00934460" w:rsidP="00934460">
            <w:pPr>
              <w:pStyle w:val="TableParagraph"/>
              <w:spacing w:before="102" w:line="249" w:lineRule="auto"/>
              <w:ind w:left="169" w:right="158"/>
              <w:jc w:val="both"/>
              <w:rPr>
                <w:sz w:val="18"/>
              </w:rPr>
            </w:pPr>
            <w:r>
              <w:rPr>
                <w:b/>
                <w:color w:val="231F20"/>
                <w:w w:val="110"/>
                <w:sz w:val="18"/>
              </w:rPr>
              <w:t xml:space="preserve">М.: </w:t>
            </w:r>
            <w:r>
              <w:rPr>
                <w:color w:val="231F20"/>
                <w:w w:val="105"/>
                <w:sz w:val="18"/>
              </w:rPr>
              <w:t>способность анализировать содержание мультфильма и отвечатьнапоставленныйвопроспосодержанию;уметьразличатьявления,которые выглядят одинаково; уметь выполнять задания по предложенномуалгоритму;вниманиекзначениюслова;уметьанализироватьтекстсточкизрениясодержанияиязыковыхсредств;внимание к лексическому значению слова; уметь составлять диалог наосновепредложенноготекста;способностьперерабатыватьтекствсоответствиискоммуникативнойзадачей.</w:t>
            </w:r>
          </w:p>
          <w:p w14:paraId="2A8F6ED3" w14:textId="77777777" w:rsidR="00934460" w:rsidRPr="00236FBD" w:rsidRDefault="00934460" w:rsidP="00934460">
            <w:pPr>
              <w:pStyle w:val="TableParagraph"/>
              <w:spacing w:before="100"/>
              <w:ind w:left="169"/>
              <w:jc w:val="both"/>
              <w:rPr>
                <w:sz w:val="18"/>
              </w:rPr>
            </w:pPr>
            <w:r>
              <w:rPr>
                <w:rFonts w:ascii="Georgia" w:hAnsi="Georgia"/>
                <w:b/>
                <w:color w:val="231F20"/>
                <w:w w:val="105"/>
                <w:sz w:val="18"/>
              </w:rPr>
              <w:t xml:space="preserve">П.: </w:t>
            </w:r>
            <w:r>
              <w:rPr>
                <w:color w:val="231F20"/>
                <w:w w:val="105"/>
                <w:sz w:val="18"/>
              </w:rPr>
              <w:t>иметь представление о междометии как части речи; уметь опознавать междометия в предложениях; знать разряды междометий позначению; понимать, какое значение выражает междометие в предложении — чувства или побуждение; понимать, что междометия могут выступать в качестве самостоятельных частей речи; уметь определять в предложениях синтаксическую роль междометий, перешедших в самостоятельные части речи; знать порядок морфологическогоразбора междометий и уметь его выполнять; уметь выполнять морфологическийразборранееизученн</w:t>
            </w:r>
            <w:r>
              <w:rPr>
                <w:color w:val="231F20"/>
                <w:w w:val="105"/>
                <w:sz w:val="18"/>
              </w:rPr>
              <w:lastRenderedPageBreak/>
              <w:t>ыхчастейречи;уметьопределять стиль текста; знать междометия, которые пишутся через дефис;знатьправилопостановкизнаковпрепинаниявпредложенияхсмеждометиями; уметь ставить знаки препинания в предложениях смеждометиями;уметьвключатьмеждометиявтекст</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B9B6ABE" w14:textId="77777777" w:rsidR="00934460" w:rsidRPr="009058A9" w:rsidRDefault="00000000" w:rsidP="00934460">
            <w:pPr>
              <w:rPr>
                <w:rFonts w:ascii="Arial" w:eastAsia="Times New Roman" w:hAnsi="Arial" w:cs="Arial"/>
                <w:color w:val="444444"/>
                <w:sz w:val="21"/>
                <w:szCs w:val="21"/>
              </w:rPr>
            </w:pPr>
            <w:hyperlink r:id="rId72" w:tgtFrame="_blank" w:history="1">
              <w:r w:rsidR="00934460" w:rsidRPr="009058A9">
                <w:rPr>
                  <w:rFonts w:ascii="Arial" w:eastAsia="Times New Roman" w:hAnsi="Arial" w:cs="Arial"/>
                  <w:color w:val="004065"/>
                  <w:sz w:val="21"/>
                </w:rPr>
                <w:t>https://resh.edu.ru/subject/lesson/2618/main/</w:t>
              </w:r>
            </w:hyperlink>
          </w:p>
        </w:tc>
      </w:tr>
      <w:tr w:rsidR="00934460" w14:paraId="4607911F" w14:textId="77777777" w:rsidTr="00DD1E0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6" w:type="dxa"/>
          <w:trHeight w:val="270"/>
        </w:trPr>
        <w:tc>
          <w:tcPr>
            <w:tcW w:w="510" w:type="dxa"/>
            <w:gridSpan w:val="2"/>
            <w:tcBorders>
              <w:top w:val="single" w:sz="4" w:space="0" w:color="auto"/>
              <w:left w:val="single" w:sz="4" w:space="0" w:color="auto"/>
              <w:right w:val="single" w:sz="4" w:space="0" w:color="auto"/>
            </w:tcBorders>
          </w:tcPr>
          <w:p w14:paraId="5FB2A545"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8</w:t>
            </w:r>
          </w:p>
        </w:tc>
        <w:tc>
          <w:tcPr>
            <w:tcW w:w="1052" w:type="dxa"/>
            <w:gridSpan w:val="2"/>
            <w:tcBorders>
              <w:top w:val="single" w:sz="4" w:space="0" w:color="auto"/>
              <w:left w:val="single" w:sz="4" w:space="0" w:color="auto"/>
              <w:right w:val="single" w:sz="4" w:space="0" w:color="auto"/>
            </w:tcBorders>
          </w:tcPr>
          <w:p w14:paraId="637B29FF"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Повторение и систематизация изученного в 7 классе</w:t>
            </w:r>
          </w:p>
        </w:tc>
        <w:tc>
          <w:tcPr>
            <w:tcW w:w="710" w:type="dxa"/>
            <w:gridSpan w:val="2"/>
            <w:tcBorders>
              <w:top w:val="single" w:sz="4" w:space="0" w:color="auto"/>
              <w:left w:val="single" w:sz="4" w:space="0" w:color="auto"/>
              <w:right w:val="single" w:sz="4" w:space="0" w:color="auto"/>
            </w:tcBorders>
          </w:tcPr>
          <w:p w14:paraId="070704FD"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7</w:t>
            </w:r>
          </w:p>
        </w:tc>
        <w:tc>
          <w:tcPr>
            <w:tcW w:w="1559" w:type="dxa"/>
            <w:tcBorders>
              <w:top w:val="single" w:sz="4" w:space="0" w:color="auto"/>
              <w:left w:val="single" w:sz="4" w:space="0" w:color="auto"/>
              <w:right w:val="single" w:sz="4" w:space="0" w:color="auto"/>
            </w:tcBorders>
          </w:tcPr>
          <w:p w14:paraId="33572039"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уроки развития речи; уроки-практикумы;</w:t>
            </w:r>
          </w:p>
          <w:p w14:paraId="307BFB08" w14:textId="77777777" w:rsidR="00934460" w:rsidRPr="00651F52" w:rsidRDefault="00934460" w:rsidP="00934460">
            <w:pPr>
              <w:tabs>
                <w:tab w:val="left" w:pos="1134"/>
              </w:tabs>
              <w:rPr>
                <w:color w:val="000000" w:themeColor="text1"/>
                <w:sz w:val="20"/>
                <w:szCs w:val="20"/>
              </w:rPr>
            </w:pPr>
            <w:r w:rsidRPr="00651F52">
              <w:rPr>
                <w:color w:val="000000" w:themeColor="text1"/>
                <w:sz w:val="20"/>
                <w:szCs w:val="20"/>
              </w:rPr>
              <w:t>аналитическая работа с текстами на нравственные, духовные, гражданские темы;</w:t>
            </w:r>
          </w:p>
          <w:p w14:paraId="1F5A30F5" w14:textId="77777777" w:rsidR="00934460" w:rsidRPr="00651F52" w:rsidRDefault="00934460" w:rsidP="00934460">
            <w:pPr>
              <w:tabs>
                <w:tab w:val="left" w:pos="1134"/>
              </w:tabs>
              <w:rPr>
                <w:color w:val="000000" w:themeColor="text1"/>
                <w:spacing w:val="-4"/>
                <w:sz w:val="20"/>
                <w:szCs w:val="20"/>
              </w:rPr>
            </w:pPr>
            <w:r w:rsidRPr="00651F52">
              <w:rPr>
                <w:color w:val="000000" w:themeColor="text1"/>
                <w:spacing w:val="-4"/>
                <w:sz w:val="20"/>
                <w:szCs w:val="20"/>
              </w:rPr>
              <w:t>использование дистанционных образовательных технологий обучения;</w:t>
            </w:r>
          </w:p>
          <w:p w14:paraId="6214F2AE" w14:textId="77777777" w:rsidR="00934460" w:rsidRDefault="00934460" w:rsidP="00934460">
            <w:pPr>
              <w:spacing w:before="100" w:beforeAutospacing="1" w:after="100" w:afterAutospacing="1" w:line="0" w:lineRule="atLeast"/>
              <w:contextualSpacing/>
              <w:rPr>
                <w:rFonts w:cs="Times New Roman"/>
                <w:color w:val="000000"/>
                <w:sz w:val="20"/>
                <w:szCs w:val="20"/>
              </w:rPr>
            </w:pPr>
          </w:p>
        </w:tc>
        <w:tc>
          <w:tcPr>
            <w:tcW w:w="3828" w:type="dxa"/>
            <w:gridSpan w:val="2"/>
            <w:tcBorders>
              <w:top w:val="single" w:sz="4" w:space="0" w:color="auto"/>
              <w:left w:val="single" w:sz="4" w:space="0" w:color="auto"/>
              <w:right w:val="single" w:sz="4" w:space="0" w:color="auto"/>
            </w:tcBorders>
          </w:tcPr>
          <w:p w14:paraId="58AEE895" w14:textId="77777777" w:rsidR="00934460" w:rsidRDefault="00934460" w:rsidP="00934460">
            <w:pPr>
              <w:pStyle w:val="TableParagraph"/>
              <w:spacing w:before="95" w:line="249" w:lineRule="auto"/>
              <w:ind w:left="169" w:right="158"/>
              <w:jc w:val="both"/>
              <w:rPr>
                <w:sz w:val="18"/>
              </w:rPr>
            </w:pPr>
            <w:r>
              <w:rPr>
                <w:b/>
                <w:color w:val="231F20"/>
                <w:w w:val="105"/>
                <w:sz w:val="18"/>
              </w:rPr>
              <w:t xml:space="preserve">Л.: </w:t>
            </w:r>
            <w:r>
              <w:rPr>
                <w:color w:val="231F20"/>
                <w:w w:val="105"/>
                <w:sz w:val="18"/>
              </w:rPr>
              <w:t>интерес к языку как средству выражения этического и эстетиче</w:t>
            </w:r>
            <w:r>
              <w:rPr>
                <w:color w:val="231F20"/>
                <w:w w:val="110"/>
                <w:sz w:val="18"/>
              </w:rPr>
              <w:t>скогосодержания;расширениекругафоновыхзнанийучащихся(рассказА.П.Чехова«Восклицательныйзнак»).</w:t>
            </w:r>
          </w:p>
          <w:p w14:paraId="491D8122" w14:textId="77777777" w:rsidR="00934460" w:rsidRDefault="00934460" w:rsidP="00934460">
            <w:pPr>
              <w:pStyle w:val="TableParagraph"/>
              <w:spacing w:before="2" w:line="249" w:lineRule="auto"/>
              <w:ind w:left="169" w:right="158"/>
              <w:jc w:val="both"/>
              <w:rPr>
                <w:color w:val="231F20"/>
                <w:w w:val="105"/>
                <w:sz w:val="18"/>
              </w:rPr>
            </w:pPr>
            <w:r>
              <w:rPr>
                <w:b/>
                <w:color w:val="231F20"/>
                <w:w w:val="110"/>
                <w:sz w:val="18"/>
              </w:rPr>
              <w:t>М.:</w:t>
            </w:r>
            <w:r>
              <w:rPr>
                <w:color w:val="231F20"/>
                <w:w w:val="105"/>
                <w:sz w:val="18"/>
              </w:rPr>
              <w:t>уметьвыразительночитатьстихотворение;пониматьглавнуюмысль текста; применять при письме изученные орфографические ипунктуационныеправила;уметьаргументироватьвысказаннуюмысль.</w:t>
            </w:r>
          </w:p>
          <w:p w14:paraId="0BEFC980" w14:textId="77777777" w:rsidR="00934460" w:rsidRPr="00EF37A2" w:rsidRDefault="00934460" w:rsidP="00934460">
            <w:pPr>
              <w:pStyle w:val="TableParagraph"/>
              <w:spacing w:before="2" w:line="249" w:lineRule="auto"/>
              <w:ind w:left="169" w:right="158"/>
              <w:jc w:val="both"/>
              <w:rPr>
                <w:sz w:val="18"/>
              </w:rPr>
            </w:pPr>
            <w:r>
              <w:rPr>
                <w:b/>
                <w:color w:val="231F20"/>
                <w:w w:val="110"/>
                <w:sz w:val="18"/>
              </w:rPr>
              <w:t>П.:</w:t>
            </w:r>
            <w:r>
              <w:rPr>
                <w:color w:val="231F20"/>
                <w:w w:val="110"/>
                <w:sz w:val="18"/>
              </w:rPr>
              <w:t>вспомнитьиобобщитьсведенияпо фонетике, морфемике, морфологии, лексике, фразеологии, синтаксису, пунктуации;знатьвиды</w:t>
            </w:r>
            <w:r>
              <w:rPr>
                <w:color w:val="231F20"/>
                <w:spacing w:val="-1"/>
                <w:w w:val="110"/>
                <w:sz w:val="18"/>
              </w:rPr>
              <w:t xml:space="preserve">знаков препинания; </w:t>
            </w:r>
            <w:r>
              <w:rPr>
                <w:color w:val="231F20"/>
                <w:w w:val="110"/>
                <w:sz w:val="18"/>
              </w:rPr>
              <w:t>знать, в каких случаях ставятся разные знаки</w:t>
            </w:r>
            <w:r>
              <w:rPr>
                <w:color w:val="231F20"/>
                <w:w w:val="105"/>
                <w:sz w:val="18"/>
              </w:rPr>
              <w:t>завершения;знатьусловияпостановкизнаковпрепинаниямеждуоднороднымичленами,междучастямисложногопредложения,при</w:t>
            </w:r>
            <w:r>
              <w:rPr>
                <w:color w:val="231F20"/>
                <w:w w:val="110"/>
                <w:sz w:val="18"/>
              </w:rPr>
              <w:t>обращениях, при междометиях, при прямой речи и диалоге; совер</w:t>
            </w:r>
            <w:r>
              <w:rPr>
                <w:color w:val="231F20"/>
                <w:w w:val="105"/>
                <w:sz w:val="18"/>
              </w:rPr>
              <w:t>шенствовать умение находить грамматические основы предложений;уметь задавать вопрос от одной части сложного предложения к другой;уметьразбиватьтекстнаабзацыприсписывании;уметьразличатьвтекстезапятые,разделяющиеоднородныечлены,части</w:t>
            </w:r>
            <w:r>
              <w:rPr>
                <w:color w:val="231F20"/>
                <w:w w:val="110"/>
                <w:sz w:val="18"/>
              </w:rPr>
              <w:t xml:space="preserve">сложногопредложенияипричастныеобороты; </w:t>
            </w:r>
          </w:p>
        </w:tc>
        <w:tc>
          <w:tcPr>
            <w:tcW w:w="1575" w:type="dxa"/>
            <w:gridSpan w:val="2"/>
            <w:tcBorders>
              <w:top w:val="single" w:sz="4" w:space="0" w:color="auto"/>
              <w:left w:val="single" w:sz="4" w:space="0" w:color="auto"/>
              <w:right w:val="single" w:sz="4" w:space="0" w:color="auto"/>
            </w:tcBorders>
            <w:vAlign w:val="center"/>
          </w:tcPr>
          <w:p w14:paraId="0911E64E" w14:textId="77777777" w:rsidR="00934460" w:rsidRPr="009058A9" w:rsidRDefault="00000000" w:rsidP="00934460">
            <w:pPr>
              <w:rPr>
                <w:rFonts w:ascii="Arial" w:eastAsia="Times New Roman" w:hAnsi="Arial" w:cs="Arial"/>
                <w:color w:val="444444"/>
                <w:sz w:val="21"/>
                <w:szCs w:val="21"/>
              </w:rPr>
            </w:pPr>
            <w:hyperlink r:id="rId73" w:tgtFrame="_blank" w:history="1">
              <w:r w:rsidR="00934460" w:rsidRPr="009058A9">
                <w:rPr>
                  <w:rFonts w:ascii="Arial" w:eastAsia="Times New Roman" w:hAnsi="Arial" w:cs="Arial"/>
                  <w:color w:val="004065"/>
                  <w:sz w:val="21"/>
                </w:rPr>
                <w:t>https://resh.edu.ru/subject/lesson/2256/main/</w:t>
              </w:r>
            </w:hyperlink>
          </w:p>
          <w:p w14:paraId="0EBCF7A9" w14:textId="77777777" w:rsidR="00934460" w:rsidRPr="009058A9" w:rsidRDefault="00000000" w:rsidP="00934460">
            <w:pPr>
              <w:spacing w:before="225" w:after="225"/>
              <w:rPr>
                <w:rFonts w:ascii="Arial" w:eastAsia="Times New Roman" w:hAnsi="Arial" w:cs="Arial"/>
                <w:color w:val="444444"/>
                <w:sz w:val="21"/>
                <w:szCs w:val="21"/>
              </w:rPr>
            </w:pPr>
            <w:hyperlink r:id="rId74" w:history="1">
              <w:r w:rsidR="00934460" w:rsidRPr="009058A9">
                <w:rPr>
                  <w:rFonts w:ascii="Arial" w:eastAsia="Times New Roman" w:hAnsi="Arial" w:cs="Arial"/>
                  <w:color w:val="004065"/>
                  <w:sz w:val="21"/>
                </w:rPr>
                <w:t>https://resh.edu.ru/subject/lesson/2617/main/</w:t>
              </w:r>
            </w:hyperlink>
          </w:p>
          <w:p w14:paraId="0275C027" w14:textId="77777777" w:rsidR="00934460" w:rsidRPr="009058A9" w:rsidRDefault="00000000" w:rsidP="00934460">
            <w:pPr>
              <w:rPr>
                <w:rFonts w:ascii="Arial" w:eastAsia="Times New Roman" w:hAnsi="Arial" w:cs="Arial"/>
                <w:color w:val="444444"/>
                <w:sz w:val="21"/>
                <w:szCs w:val="21"/>
              </w:rPr>
            </w:pPr>
            <w:hyperlink r:id="rId75" w:tgtFrame="_blank" w:history="1">
              <w:r w:rsidR="00934460" w:rsidRPr="009058A9">
                <w:rPr>
                  <w:rFonts w:ascii="Arial" w:eastAsia="Times New Roman" w:hAnsi="Arial" w:cs="Arial"/>
                  <w:color w:val="004065"/>
                  <w:sz w:val="21"/>
                </w:rPr>
                <w:t>https://uchebnik.mos.ru/catalogue/material_view/atomic_objects/1021659</w:t>
              </w:r>
            </w:hyperlink>
          </w:p>
          <w:p w14:paraId="7A593CA8" w14:textId="77777777" w:rsidR="00934460" w:rsidRPr="009058A9" w:rsidRDefault="00000000" w:rsidP="00934460">
            <w:pPr>
              <w:rPr>
                <w:rFonts w:ascii="Arial" w:eastAsia="Times New Roman" w:hAnsi="Arial" w:cs="Arial"/>
                <w:color w:val="444444"/>
                <w:sz w:val="21"/>
                <w:szCs w:val="21"/>
              </w:rPr>
            </w:pPr>
            <w:hyperlink r:id="rId76" w:tgtFrame="_blank" w:history="1">
              <w:r w:rsidR="00934460" w:rsidRPr="009058A9">
                <w:rPr>
                  <w:rFonts w:ascii="Arial" w:eastAsia="Times New Roman" w:hAnsi="Arial" w:cs="Arial"/>
                  <w:color w:val="004065"/>
                  <w:sz w:val="21"/>
                </w:rPr>
                <w:t>https://www.youtube.com/watch?v=0qDkn_h8fWQ</w:t>
              </w:r>
            </w:hyperlink>
          </w:p>
          <w:p w14:paraId="4C78E47B" w14:textId="77777777" w:rsidR="00934460" w:rsidRPr="009058A9" w:rsidRDefault="00000000" w:rsidP="00934460">
            <w:pPr>
              <w:rPr>
                <w:rFonts w:ascii="Arial" w:eastAsia="Times New Roman" w:hAnsi="Arial" w:cs="Arial"/>
                <w:color w:val="444444"/>
                <w:sz w:val="21"/>
                <w:szCs w:val="21"/>
              </w:rPr>
            </w:pPr>
            <w:hyperlink r:id="rId77" w:tgtFrame="_blank" w:history="1">
              <w:r w:rsidR="00934460" w:rsidRPr="009058A9">
                <w:rPr>
                  <w:rFonts w:ascii="Arial" w:eastAsia="Times New Roman" w:hAnsi="Arial" w:cs="Arial"/>
                  <w:color w:val="004065"/>
                  <w:sz w:val="21"/>
                </w:rPr>
                <w:t>https://uchebnik.mos.ru/catalogue/material_view/atomic_objects/4196979</w:t>
              </w:r>
            </w:hyperlink>
          </w:p>
          <w:p w14:paraId="54E21F5E" w14:textId="77777777" w:rsidR="00934460" w:rsidRPr="009058A9" w:rsidRDefault="00000000" w:rsidP="00934460">
            <w:pPr>
              <w:rPr>
                <w:rFonts w:ascii="Arial" w:eastAsia="Times New Roman" w:hAnsi="Arial" w:cs="Arial"/>
                <w:color w:val="444444"/>
                <w:sz w:val="21"/>
                <w:szCs w:val="21"/>
              </w:rPr>
            </w:pPr>
            <w:hyperlink r:id="rId78" w:tgtFrame="_blank" w:history="1">
              <w:r w:rsidR="00934460" w:rsidRPr="009058A9">
                <w:rPr>
                  <w:rFonts w:ascii="Arial" w:eastAsia="Times New Roman" w:hAnsi="Arial" w:cs="Arial"/>
                  <w:color w:val="004065"/>
                  <w:sz w:val="21"/>
                </w:rPr>
                <w:t>https://www.youtube.com/watch?v=FOUc9Zg1xCg</w:t>
              </w:r>
            </w:hyperlink>
          </w:p>
          <w:p w14:paraId="01DA4D71" w14:textId="77777777" w:rsidR="00934460" w:rsidRPr="009058A9" w:rsidRDefault="00000000" w:rsidP="00934460">
            <w:pPr>
              <w:rPr>
                <w:rFonts w:ascii="Arial" w:eastAsia="Times New Roman" w:hAnsi="Arial" w:cs="Arial"/>
                <w:color w:val="444444"/>
                <w:sz w:val="21"/>
                <w:szCs w:val="21"/>
              </w:rPr>
            </w:pPr>
            <w:hyperlink r:id="rId79" w:tgtFrame="_blank" w:history="1">
              <w:r w:rsidR="00934460" w:rsidRPr="009058A9">
                <w:rPr>
                  <w:rFonts w:ascii="Arial" w:eastAsia="Times New Roman" w:hAnsi="Arial" w:cs="Arial"/>
                  <w:color w:val="004065"/>
                  <w:sz w:val="21"/>
                </w:rPr>
                <w:t>https://uchebnik.mos.ru/catalogue/material_view/atomic_objects/42014</w:t>
              </w:r>
              <w:r w:rsidR="00934460" w:rsidRPr="009058A9">
                <w:rPr>
                  <w:rFonts w:ascii="Arial" w:eastAsia="Times New Roman" w:hAnsi="Arial" w:cs="Arial"/>
                  <w:color w:val="004065"/>
                  <w:sz w:val="21"/>
                </w:rPr>
                <w:lastRenderedPageBreak/>
                <w:t>57</w:t>
              </w:r>
            </w:hyperlink>
          </w:p>
          <w:p w14:paraId="2ED997EE" w14:textId="77777777" w:rsidR="00934460" w:rsidRPr="009058A9" w:rsidRDefault="00000000" w:rsidP="00934460">
            <w:pPr>
              <w:rPr>
                <w:rFonts w:ascii="Arial" w:eastAsia="Times New Roman" w:hAnsi="Arial" w:cs="Arial"/>
                <w:color w:val="444444"/>
                <w:sz w:val="21"/>
                <w:szCs w:val="21"/>
              </w:rPr>
            </w:pPr>
            <w:hyperlink r:id="rId80" w:tgtFrame="_blank" w:history="1">
              <w:r w:rsidR="00934460" w:rsidRPr="009058A9">
                <w:rPr>
                  <w:rFonts w:ascii="Arial" w:eastAsia="Times New Roman" w:hAnsi="Arial" w:cs="Arial"/>
                  <w:color w:val="004065"/>
                  <w:sz w:val="21"/>
                </w:rPr>
                <w:t>https://www.youtube.com/watch?v=ZPbiAaqkgBo</w:t>
              </w:r>
            </w:hyperlink>
          </w:p>
          <w:p w14:paraId="6CA661EC" w14:textId="77777777" w:rsidR="00934460" w:rsidRPr="009058A9" w:rsidRDefault="00000000" w:rsidP="00934460">
            <w:pPr>
              <w:rPr>
                <w:rFonts w:ascii="Arial" w:eastAsia="Times New Roman" w:hAnsi="Arial" w:cs="Arial"/>
                <w:color w:val="444444"/>
                <w:sz w:val="21"/>
                <w:szCs w:val="21"/>
              </w:rPr>
            </w:pPr>
            <w:hyperlink r:id="rId81" w:tgtFrame="_blank" w:history="1">
              <w:r w:rsidR="00934460" w:rsidRPr="009058A9">
                <w:rPr>
                  <w:rFonts w:ascii="Arial" w:eastAsia="Times New Roman" w:hAnsi="Arial" w:cs="Arial"/>
                  <w:color w:val="004065"/>
                  <w:sz w:val="21"/>
                </w:rPr>
                <w:t>https://uchebnik.mos.ru/catalogue/material_view/atomic_objects/369077</w:t>
              </w:r>
            </w:hyperlink>
          </w:p>
        </w:tc>
      </w:tr>
      <w:tr w:rsidR="00934460" w:rsidRPr="00AF6843" w14:paraId="705A7650" w14:textId="77777777" w:rsidTr="004709A2">
        <w:trPr>
          <w:gridAfter w:val="2"/>
          <w:wAfter w:w="34" w:type="dxa"/>
          <w:trHeight w:val="360"/>
        </w:trPr>
        <w:tc>
          <w:tcPr>
            <w:tcW w:w="510" w:type="dxa"/>
            <w:gridSpan w:val="2"/>
            <w:tcBorders>
              <w:top w:val="single" w:sz="4" w:space="0" w:color="auto"/>
              <w:bottom w:val="single" w:sz="4" w:space="0" w:color="auto"/>
              <w:right w:val="single" w:sz="4" w:space="0" w:color="auto"/>
            </w:tcBorders>
          </w:tcPr>
          <w:p w14:paraId="2B572BCD" w14:textId="77777777" w:rsidR="00934460" w:rsidRPr="00AF33E8" w:rsidRDefault="00934460" w:rsidP="00934460">
            <w:pPr>
              <w:spacing w:before="100" w:beforeAutospacing="1" w:after="100" w:afterAutospacing="1" w:line="0" w:lineRule="atLeast"/>
              <w:contextualSpacing/>
              <w:rPr>
                <w:rFonts w:cs="Times New Roman"/>
                <w:color w:val="000000"/>
                <w:sz w:val="20"/>
                <w:szCs w:val="20"/>
              </w:rPr>
            </w:pPr>
          </w:p>
        </w:tc>
        <w:tc>
          <w:tcPr>
            <w:tcW w:w="1052" w:type="dxa"/>
            <w:gridSpan w:val="2"/>
            <w:tcBorders>
              <w:top w:val="single" w:sz="4" w:space="0" w:color="auto"/>
              <w:left w:val="single" w:sz="4" w:space="0" w:color="auto"/>
              <w:bottom w:val="single" w:sz="4" w:space="0" w:color="auto"/>
              <w:right w:val="single" w:sz="4" w:space="0" w:color="auto"/>
            </w:tcBorders>
          </w:tcPr>
          <w:p w14:paraId="4A3833A2" w14:textId="77777777" w:rsidR="00934460" w:rsidRDefault="00934460" w:rsidP="00934460">
            <w:pPr>
              <w:spacing w:before="100" w:beforeAutospacing="1" w:after="100" w:afterAutospacing="1" w:line="0" w:lineRule="atLeast"/>
              <w:contextualSpacing/>
              <w:rPr>
                <w:rFonts w:cs="Times New Roman"/>
                <w:color w:val="000000"/>
                <w:sz w:val="20"/>
                <w:szCs w:val="20"/>
              </w:rPr>
            </w:pPr>
            <w:r>
              <w:rPr>
                <w:rFonts w:cs="Times New Roman"/>
                <w:color w:val="000000"/>
                <w:sz w:val="20"/>
                <w:szCs w:val="20"/>
              </w:rPr>
              <w:t>всего</w:t>
            </w:r>
          </w:p>
        </w:tc>
        <w:tc>
          <w:tcPr>
            <w:tcW w:w="710" w:type="dxa"/>
            <w:gridSpan w:val="2"/>
            <w:tcBorders>
              <w:top w:val="single" w:sz="4" w:space="0" w:color="auto"/>
              <w:left w:val="single" w:sz="4" w:space="0" w:color="auto"/>
              <w:bottom w:val="single" w:sz="4" w:space="0" w:color="auto"/>
              <w:right w:val="single" w:sz="4" w:space="0" w:color="auto"/>
            </w:tcBorders>
          </w:tcPr>
          <w:p w14:paraId="6921B7B9" w14:textId="77777777" w:rsidR="00934460" w:rsidRPr="00AF33E8" w:rsidRDefault="00934460" w:rsidP="00934460">
            <w:pPr>
              <w:spacing w:before="100" w:beforeAutospacing="1" w:after="100" w:afterAutospacing="1" w:line="0" w:lineRule="atLeast"/>
              <w:contextualSpacing/>
              <w:jc w:val="center"/>
              <w:rPr>
                <w:rFonts w:cs="Times New Roman"/>
                <w:color w:val="000000"/>
                <w:sz w:val="20"/>
                <w:szCs w:val="20"/>
              </w:rPr>
            </w:pPr>
            <w:r>
              <w:rPr>
                <w:rFonts w:cs="Times New Roman"/>
                <w:color w:val="000000"/>
                <w:sz w:val="20"/>
                <w:szCs w:val="20"/>
              </w:rPr>
              <w:t>136</w:t>
            </w:r>
          </w:p>
        </w:tc>
        <w:tc>
          <w:tcPr>
            <w:tcW w:w="1559" w:type="dxa"/>
            <w:tcBorders>
              <w:top w:val="single" w:sz="4" w:space="0" w:color="auto"/>
              <w:left w:val="single" w:sz="4" w:space="0" w:color="auto"/>
              <w:bottom w:val="single" w:sz="4" w:space="0" w:color="auto"/>
              <w:right w:val="single" w:sz="4" w:space="0" w:color="auto"/>
            </w:tcBorders>
          </w:tcPr>
          <w:p w14:paraId="4D92274C" w14:textId="77777777" w:rsidR="00934460" w:rsidRPr="00651F52" w:rsidRDefault="00934460" w:rsidP="00934460">
            <w:pPr>
              <w:tabs>
                <w:tab w:val="left" w:pos="1134"/>
              </w:tabs>
              <w:rPr>
                <w:color w:val="000000" w:themeColor="text1"/>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14:paraId="7AFA6872" w14:textId="77777777" w:rsidR="00934460" w:rsidRPr="00E641F7" w:rsidRDefault="00934460" w:rsidP="00934460">
            <w:pPr>
              <w:spacing w:before="100" w:beforeAutospacing="1" w:after="100" w:afterAutospacing="1" w:line="0" w:lineRule="atLeast"/>
              <w:contextualSpacing/>
              <w:jc w:val="both"/>
              <w:rPr>
                <w:rFonts w:ascii="Calibri" w:eastAsia="Times New Roman" w:hAnsi="Calibri" w:cs="Times New Roman"/>
              </w:rPr>
            </w:pPr>
          </w:p>
        </w:tc>
        <w:tc>
          <w:tcPr>
            <w:tcW w:w="1557" w:type="dxa"/>
            <w:tcBorders>
              <w:top w:val="single" w:sz="4" w:space="0" w:color="auto"/>
              <w:left w:val="single" w:sz="4" w:space="0" w:color="auto"/>
              <w:bottom w:val="single" w:sz="4" w:space="0" w:color="auto"/>
              <w:right w:val="single" w:sz="4" w:space="0" w:color="auto"/>
            </w:tcBorders>
            <w:vAlign w:val="center"/>
          </w:tcPr>
          <w:p w14:paraId="7385D572" w14:textId="77777777" w:rsidR="00934460" w:rsidRPr="009058A9" w:rsidRDefault="00934460" w:rsidP="00934460">
            <w:pPr>
              <w:rPr>
                <w:rFonts w:ascii="Arial" w:eastAsia="Times New Roman" w:hAnsi="Arial" w:cs="Arial"/>
                <w:color w:val="444444"/>
                <w:sz w:val="21"/>
                <w:szCs w:val="21"/>
              </w:rPr>
            </w:pPr>
          </w:p>
        </w:tc>
      </w:tr>
    </w:tbl>
    <w:p w14:paraId="5979DDA9" w14:textId="77777777" w:rsidR="00F624CA" w:rsidRDefault="00F624CA" w:rsidP="00F624CA">
      <w:pPr>
        <w:pStyle w:val="FR2"/>
        <w:jc w:val="left"/>
        <w:rPr>
          <w:sz w:val="24"/>
          <w:szCs w:val="24"/>
        </w:rPr>
      </w:pPr>
    </w:p>
    <w:p w14:paraId="33398D50" w14:textId="77777777" w:rsidR="00F624CA" w:rsidRPr="00F624CA" w:rsidRDefault="00F624CA" w:rsidP="00F624CA">
      <w:pPr>
        <w:spacing w:before="100" w:beforeAutospacing="1" w:after="100" w:afterAutospacing="1" w:line="0" w:lineRule="atLeast"/>
        <w:ind w:firstLine="567"/>
        <w:contextualSpacing/>
        <w:mirrorIndents/>
        <w:rPr>
          <w:rFonts w:cs="Times New Roman"/>
          <w:b/>
          <w:i/>
        </w:rPr>
      </w:pPr>
      <w:r w:rsidRPr="00887E1C">
        <w:rPr>
          <w:rFonts w:cs="Times New Roman"/>
          <w:b/>
          <w:i/>
        </w:rPr>
        <w:t>Планируемые результаты изучения учеб</w:t>
      </w:r>
      <w:r>
        <w:rPr>
          <w:rFonts w:cs="Times New Roman"/>
          <w:b/>
          <w:i/>
        </w:rPr>
        <w:t>ного предмета «Русский язык» в 7</w:t>
      </w:r>
      <w:r w:rsidRPr="00887E1C">
        <w:rPr>
          <w:rFonts w:cs="Times New Roman"/>
          <w:b/>
          <w:i/>
        </w:rPr>
        <w:t xml:space="preserve"> классе</w:t>
      </w:r>
    </w:p>
    <w:p w14:paraId="41EF05A3" w14:textId="77777777" w:rsidR="00F624CA" w:rsidRDefault="00F624CA" w:rsidP="00F624CA">
      <w:pPr>
        <w:pStyle w:val="FR2"/>
        <w:jc w:val="left"/>
        <w:rPr>
          <w:sz w:val="24"/>
          <w:szCs w:val="24"/>
        </w:rPr>
      </w:pPr>
      <w:r>
        <w:rPr>
          <w:sz w:val="24"/>
          <w:szCs w:val="24"/>
        </w:rPr>
        <w:t>обучающиеся научатся:</w:t>
      </w:r>
    </w:p>
    <w:p w14:paraId="09B81450" w14:textId="77777777" w:rsidR="00F624CA" w:rsidRDefault="00F624CA" w:rsidP="00F624CA">
      <w:pPr>
        <w:pStyle w:val="a7"/>
        <w:numPr>
          <w:ilvl w:val="0"/>
          <w:numId w:val="3"/>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понимать роль русского языка как национального языка русского народа, государственного   языка Российской Федерации и средства межнационального общения;</w:t>
      </w:r>
    </w:p>
    <w:p w14:paraId="75EFE939" w14:textId="77777777" w:rsidR="00F624CA" w:rsidRDefault="00F624CA" w:rsidP="00F624CA">
      <w:pPr>
        <w:pStyle w:val="a7"/>
        <w:numPr>
          <w:ilvl w:val="0"/>
          <w:numId w:val="3"/>
        </w:numPr>
        <w:suppressAutoHyphens w:val="0"/>
        <w:ind w:left="0" w:firstLine="0"/>
        <w:jc w:val="both"/>
        <w:rPr>
          <w:rFonts w:cs="Times New Roman"/>
          <w:szCs w:val="24"/>
        </w:rPr>
      </w:pPr>
      <w:r>
        <w:rPr>
          <w:rFonts w:cs="Times New Roman"/>
          <w:szCs w:val="24"/>
        </w:rPr>
        <w:t>называть признаки текста и его функционально-смысловых типов (повествования,    описания, рассуждения);</w:t>
      </w:r>
    </w:p>
    <w:p w14:paraId="0FD31756" w14:textId="77777777" w:rsidR="00F624CA" w:rsidRDefault="00F624CA" w:rsidP="00F624CA">
      <w:pPr>
        <w:pStyle w:val="a7"/>
        <w:numPr>
          <w:ilvl w:val="0"/>
          <w:numId w:val="3"/>
        </w:numPr>
        <w:suppressAutoHyphens w:val="0"/>
        <w:ind w:left="0" w:firstLine="0"/>
        <w:jc w:val="both"/>
        <w:rPr>
          <w:szCs w:val="24"/>
        </w:rPr>
      </w:pPr>
      <w:r>
        <w:rPr>
          <w:szCs w:val="24"/>
        </w:rPr>
        <w:t xml:space="preserve">основные единицы языка, их признаки; </w:t>
      </w:r>
    </w:p>
    <w:p w14:paraId="3032F9D0" w14:textId="77777777" w:rsidR="00F624CA" w:rsidRDefault="00F624CA" w:rsidP="00F624CA">
      <w:pPr>
        <w:pStyle w:val="a7"/>
        <w:numPr>
          <w:ilvl w:val="0"/>
          <w:numId w:val="3"/>
        </w:numPr>
        <w:suppressAutoHyphens w:val="0"/>
        <w:ind w:left="0" w:firstLine="0"/>
        <w:jc w:val="both"/>
        <w:rPr>
          <w:szCs w:val="24"/>
        </w:rPr>
      </w:pPr>
      <w:r>
        <w:rPr>
          <w:szCs w:val="24"/>
        </w:rPr>
        <w:t>основные нормы русского литературного языка (орфоэпические, лексические, грамматические, орфографические, пунктуационные);</w:t>
      </w:r>
    </w:p>
    <w:p w14:paraId="2EA6638D" w14:textId="77777777" w:rsidR="00F624CA" w:rsidRDefault="00F624CA" w:rsidP="00F624CA">
      <w:pPr>
        <w:pStyle w:val="a7"/>
        <w:numPr>
          <w:ilvl w:val="0"/>
          <w:numId w:val="3"/>
        </w:numPr>
        <w:suppressAutoHyphens w:val="0"/>
        <w:ind w:left="0" w:firstLine="0"/>
        <w:jc w:val="both"/>
        <w:rPr>
          <w:szCs w:val="24"/>
        </w:rPr>
      </w:pPr>
      <w:r>
        <w:rPr>
          <w:szCs w:val="24"/>
        </w:rPr>
        <w:t>грамматические признаки причастия как самостоятельной части речи;  отличительные особенности  причастий и прилагательных;</w:t>
      </w:r>
    </w:p>
    <w:p w14:paraId="4045DA89" w14:textId="77777777" w:rsidR="00F624CA" w:rsidRDefault="00F624CA" w:rsidP="00F624CA">
      <w:pPr>
        <w:pStyle w:val="a7"/>
        <w:numPr>
          <w:ilvl w:val="0"/>
          <w:numId w:val="3"/>
        </w:numPr>
        <w:suppressAutoHyphens w:val="0"/>
        <w:ind w:left="0" w:firstLine="0"/>
        <w:jc w:val="both"/>
        <w:rPr>
          <w:szCs w:val="24"/>
        </w:rPr>
      </w:pPr>
      <w:r>
        <w:rPr>
          <w:szCs w:val="24"/>
        </w:rPr>
        <w:t>об особенностях склонения причастий;</w:t>
      </w:r>
    </w:p>
    <w:p w14:paraId="52DD8A18" w14:textId="77777777" w:rsidR="00F624CA" w:rsidRDefault="00F624CA" w:rsidP="00F624CA">
      <w:pPr>
        <w:pStyle w:val="a7"/>
        <w:numPr>
          <w:ilvl w:val="0"/>
          <w:numId w:val="3"/>
        </w:numPr>
        <w:suppressAutoHyphens w:val="0"/>
        <w:ind w:left="0" w:firstLine="0"/>
        <w:jc w:val="both"/>
        <w:rPr>
          <w:szCs w:val="24"/>
        </w:rPr>
      </w:pPr>
      <w:r>
        <w:rPr>
          <w:szCs w:val="24"/>
        </w:rPr>
        <w:t>определение причастного оборота, его место по отношению к определяемому слову, графическое обозначение причастного оборота в предложении, правило выделения причастного оборота запятыми в предложении;</w:t>
      </w:r>
    </w:p>
    <w:p w14:paraId="180789C5" w14:textId="77777777" w:rsidR="00F624CA" w:rsidRDefault="00F624CA" w:rsidP="00F624CA">
      <w:pPr>
        <w:pStyle w:val="a7"/>
        <w:numPr>
          <w:ilvl w:val="0"/>
          <w:numId w:val="3"/>
        </w:numPr>
        <w:suppressAutoHyphens w:val="0"/>
        <w:ind w:left="0" w:firstLine="0"/>
        <w:jc w:val="both"/>
        <w:rPr>
          <w:szCs w:val="24"/>
        </w:rPr>
      </w:pPr>
      <w:r>
        <w:rPr>
          <w:szCs w:val="24"/>
        </w:rPr>
        <w:t>действительные и страдательные причастия;</w:t>
      </w:r>
    </w:p>
    <w:p w14:paraId="743D163E" w14:textId="77777777" w:rsidR="00F624CA" w:rsidRDefault="00F624CA" w:rsidP="00F624CA">
      <w:pPr>
        <w:pStyle w:val="a7"/>
        <w:numPr>
          <w:ilvl w:val="0"/>
          <w:numId w:val="3"/>
        </w:numPr>
        <w:suppressAutoHyphens w:val="0"/>
        <w:ind w:left="0" w:firstLine="0"/>
        <w:jc w:val="both"/>
        <w:rPr>
          <w:szCs w:val="24"/>
        </w:rPr>
      </w:pPr>
      <w:r>
        <w:rPr>
          <w:szCs w:val="24"/>
        </w:rPr>
        <w:t>краткие страдательные причастия;</w:t>
      </w:r>
    </w:p>
    <w:p w14:paraId="668B33E5" w14:textId="77777777" w:rsidR="00F624CA" w:rsidRDefault="00F624CA" w:rsidP="00F624CA">
      <w:pPr>
        <w:pStyle w:val="a7"/>
        <w:numPr>
          <w:ilvl w:val="0"/>
          <w:numId w:val="3"/>
        </w:numPr>
        <w:suppressAutoHyphens w:val="0"/>
        <w:ind w:left="0" w:firstLine="0"/>
        <w:jc w:val="both"/>
        <w:rPr>
          <w:szCs w:val="24"/>
        </w:rPr>
      </w:pPr>
      <w:r>
        <w:rPr>
          <w:szCs w:val="24"/>
        </w:rPr>
        <w:t>способы образования действительных причастий настоящего и прошедшего времени, страдательных причастий настоящего и прошедшего времени;</w:t>
      </w:r>
    </w:p>
    <w:p w14:paraId="0552BD46" w14:textId="77777777" w:rsidR="00F624CA" w:rsidRDefault="00F624CA" w:rsidP="00F624CA">
      <w:pPr>
        <w:pStyle w:val="a7"/>
        <w:numPr>
          <w:ilvl w:val="0"/>
          <w:numId w:val="3"/>
        </w:numPr>
        <w:suppressAutoHyphens w:val="0"/>
        <w:ind w:left="0" w:firstLine="0"/>
        <w:jc w:val="both"/>
        <w:rPr>
          <w:szCs w:val="24"/>
        </w:rPr>
      </w:pPr>
      <w:r>
        <w:rPr>
          <w:szCs w:val="24"/>
        </w:rPr>
        <w:lastRenderedPageBreak/>
        <w:t>порядок морфологического разбора причастий;</w:t>
      </w:r>
    </w:p>
    <w:p w14:paraId="5233DB2E" w14:textId="77777777" w:rsidR="00F624CA" w:rsidRDefault="00F624CA" w:rsidP="00F624CA">
      <w:pPr>
        <w:pStyle w:val="a7"/>
        <w:numPr>
          <w:ilvl w:val="0"/>
          <w:numId w:val="3"/>
        </w:numPr>
        <w:suppressAutoHyphens w:val="0"/>
        <w:ind w:left="0" w:firstLine="0"/>
        <w:jc w:val="both"/>
        <w:rPr>
          <w:szCs w:val="24"/>
        </w:rPr>
      </w:pPr>
      <w:r>
        <w:rPr>
          <w:szCs w:val="24"/>
        </w:rPr>
        <w:t>грамматические признаки деепричастия как части речи;</w:t>
      </w:r>
    </w:p>
    <w:p w14:paraId="2A6C48C2" w14:textId="77777777" w:rsidR="00F624CA" w:rsidRDefault="00F624CA" w:rsidP="00F624CA">
      <w:pPr>
        <w:pStyle w:val="a7"/>
        <w:numPr>
          <w:ilvl w:val="0"/>
          <w:numId w:val="3"/>
        </w:numPr>
        <w:suppressAutoHyphens w:val="0"/>
        <w:ind w:left="0" w:firstLine="0"/>
        <w:jc w:val="both"/>
        <w:rPr>
          <w:szCs w:val="24"/>
        </w:rPr>
      </w:pPr>
      <w:r>
        <w:rPr>
          <w:szCs w:val="24"/>
        </w:rPr>
        <w:t>определение деепричастного оборота, правила выделения деепричастного оборота на письме запятыми;</w:t>
      </w:r>
    </w:p>
    <w:p w14:paraId="172FF42D" w14:textId="77777777" w:rsidR="00F624CA" w:rsidRDefault="00F624CA" w:rsidP="00F624CA">
      <w:pPr>
        <w:pStyle w:val="a7"/>
        <w:numPr>
          <w:ilvl w:val="0"/>
          <w:numId w:val="3"/>
        </w:numPr>
        <w:suppressAutoHyphens w:val="0"/>
        <w:ind w:left="0" w:firstLine="0"/>
        <w:jc w:val="both"/>
        <w:rPr>
          <w:szCs w:val="24"/>
        </w:rPr>
      </w:pPr>
      <w:r>
        <w:rPr>
          <w:szCs w:val="24"/>
        </w:rPr>
        <w:t>способы образования деепричастий совершенного и несовершенного вида;</w:t>
      </w:r>
    </w:p>
    <w:p w14:paraId="25B71095" w14:textId="77777777" w:rsidR="00F624CA" w:rsidRDefault="00F624CA" w:rsidP="00F624CA">
      <w:pPr>
        <w:pStyle w:val="a7"/>
        <w:numPr>
          <w:ilvl w:val="0"/>
          <w:numId w:val="3"/>
        </w:numPr>
        <w:suppressAutoHyphens w:val="0"/>
        <w:ind w:left="0" w:firstLine="0"/>
        <w:jc w:val="both"/>
        <w:rPr>
          <w:szCs w:val="24"/>
        </w:rPr>
      </w:pPr>
      <w:r>
        <w:rPr>
          <w:szCs w:val="24"/>
        </w:rPr>
        <w:t>порядок морфологического разбора деепричастий;</w:t>
      </w:r>
    </w:p>
    <w:p w14:paraId="7B03DA60" w14:textId="77777777" w:rsidR="00F624CA" w:rsidRDefault="00F624CA" w:rsidP="00F624CA">
      <w:pPr>
        <w:pStyle w:val="a7"/>
        <w:numPr>
          <w:ilvl w:val="0"/>
          <w:numId w:val="3"/>
        </w:numPr>
        <w:suppressAutoHyphens w:val="0"/>
        <w:ind w:left="0" w:firstLine="0"/>
        <w:jc w:val="both"/>
        <w:rPr>
          <w:szCs w:val="24"/>
        </w:rPr>
      </w:pPr>
      <w:r>
        <w:rPr>
          <w:szCs w:val="24"/>
        </w:rPr>
        <w:t>грамматические признаки наречия как части речи;</w:t>
      </w:r>
    </w:p>
    <w:p w14:paraId="5DDD8232" w14:textId="77777777" w:rsidR="00F624CA" w:rsidRDefault="00F624CA" w:rsidP="00F624CA">
      <w:pPr>
        <w:pStyle w:val="a7"/>
        <w:numPr>
          <w:ilvl w:val="0"/>
          <w:numId w:val="3"/>
        </w:numPr>
        <w:suppressAutoHyphens w:val="0"/>
        <w:ind w:left="0" w:firstLine="0"/>
        <w:jc w:val="both"/>
        <w:rPr>
          <w:szCs w:val="24"/>
        </w:rPr>
      </w:pPr>
      <w:r>
        <w:rPr>
          <w:szCs w:val="24"/>
        </w:rPr>
        <w:t>смысловые группы наречий;</w:t>
      </w:r>
    </w:p>
    <w:p w14:paraId="15D8929B" w14:textId="77777777" w:rsidR="00F624CA" w:rsidRDefault="00F624CA" w:rsidP="00F624CA">
      <w:pPr>
        <w:pStyle w:val="a7"/>
        <w:numPr>
          <w:ilvl w:val="0"/>
          <w:numId w:val="3"/>
        </w:numPr>
        <w:suppressAutoHyphens w:val="0"/>
        <w:ind w:left="0" w:firstLine="0"/>
        <w:jc w:val="both"/>
        <w:rPr>
          <w:szCs w:val="24"/>
        </w:rPr>
      </w:pPr>
      <w:r>
        <w:rPr>
          <w:szCs w:val="24"/>
        </w:rPr>
        <w:t>о лексическом и грамматическом значении слов категории состояния;</w:t>
      </w:r>
    </w:p>
    <w:p w14:paraId="307D0100" w14:textId="77777777" w:rsidR="00F624CA" w:rsidRDefault="00F624CA" w:rsidP="00F624CA">
      <w:pPr>
        <w:pStyle w:val="a7"/>
        <w:numPr>
          <w:ilvl w:val="0"/>
          <w:numId w:val="3"/>
        </w:numPr>
        <w:suppressAutoHyphens w:val="0"/>
        <w:ind w:left="0" w:firstLine="0"/>
        <w:jc w:val="both"/>
        <w:rPr>
          <w:szCs w:val="24"/>
        </w:rPr>
      </w:pPr>
      <w:r>
        <w:rPr>
          <w:szCs w:val="24"/>
        </w:rPr>
        <w:t>признаки  классификации  самостоятельных и служебных частей речи;</w:t>
      </w:r>
    </w:p>
    <w:p w14:paraId="469C3BC9" w14:textId="77777777" w:rsidR="00F624CA" w:rsidRDefault="00F624CA" w:rsidP="00F624CA">
      <w:pPr>
        <w:pStyle w:val="a7"/>
        <w:numPr>
          <w:ilvl w:val="0"/>
          <w:numId w:val="3"/>
        </w:numPr>
        <w:suppressAutoHyphens w:val="0"/>
        <w:ind w:left="0" w:firstLine="0"/>
        <w:jc w:val="both"/>
        <w:rPr>
          <w:szCs w:val="24"/>
        </w:rPr>
      </w:pPr>
      <w:r>
        <w:rPr>
          <w:szCs w:val="24"/>
        </w:rPr>
        <w:t>правила употребления предлогов с разными падежами;</w:t>
      </w:r>
    </w:p>
    <w:p w14:paraId="72AE5F3D" w14:textId="77777777" w:rsidR="00F624CA" w:rsidRDefault="00F624CA" w:rsidP="00F624CA">
      <w:pPr>
        <w:pStyle w:val="a7"/>
        <w:numPr>
          <w:ilvl w:val="0"/>
          <w:numId w:val="3"/>
        </w:numPr>
        <w:suppressAutoHyphens w:val="0"/>
        <w:ind w:left="0" w:firstLine="0"/>
        <w:jc w:val="both"/>
        <w:rPr>
          <w:szCs w:val="24"/>
        </w:rPr>
      </w:pPr>
      <w:r>
        <w:rPr>
          <w:szCs w:val="24"/>
        </w:rPr>
        <w:t>о  производных и непроизводных, простых и составных предлогах;</w:t>
      </w:r>
    </w:p>
    <w:p w14:paraId="2688A378" w14:textId="77777777" w:rsidR="00F624CA" w:rsidRDefault="00F624CA" w:rsidP="00F624CA">
      <w:pPr>
        <w:pStyle w:val="a7"/>
        <w:numPr>
          <w:ilvl w:val="0"/>
          <w:numId w:val="3"/>
        </w:numPr>
        <w:suppressAutoHyphens w:val="0"/>
        <w:ind w:left="0" w:firstLine="0"/>
        <w:jc w:val="both"/>
        <w:rPr>
          <w:szCs w:val="24"/>
        </w:rPr>
      </w:pPr>
      <w:r>
        <w:rPr>
          <w:szCs w:val="24"/>
        </w:rPr>
        <w:t>о союзе как части речи, его роли в тексте и предложении;</w:t>
      </w:r>
    </w:p>
    <w:p w14:paraId="62F3F341" w14:textId="77777777" w:rsidR="00F624CA" w:rsidRDefault="00F624CA" w:rsidP="00F624CA">
      <w:pPr>
        <w:pStyle w:val="a7"/>
        <w:numPr>
          <w:ilvl w:val="0"/>
          <w:numId w:val="3"/>
        </w:numPr>
        <w:suppressAutoHyphens w:val="0"/>
        <w:ind w:left="0" w:firstLine="0"/>
        <w:jc w:val="both"/>
        <w:rPr>
          <w:szCs w:val="24"/>
        </w:rPr>
      </w:pPr>
      <w:r>
        <w:rPr>
          <w:szCs w:val="24"/>
        </w:rPr>
        <w:t>о сочинительных и подчинительных союзах;</w:t>
      </w:r>
    </w:p>
    <w:p w14:paraId="43C7FB73" w14:textId="77777777" w:rsidR="00F624CA" w:rsidRDefault="00F624CA" w:rsidP="00F624CA">
      <w:pPr>
        <w:pStyle w:val="a7"/>
        <w:numPr>
          <w:ilvl w:val="0"/>
          <w:numId w:val="3"/>
        </w:numPr>
        <w:suppressAutoHyphens w:val="0"/>
        <w:ind w:left="0" w:firstLine="0"/>
        <w:jc w:val="both"/>
        <w:rPr>
          <w:szCs w:val="24"/>
        </w:rPr>
      </w:pPr>
      <w:r>
        <w:rPr>
          <w:szCs w:val="24"/>
        </w:rPr>
        <w:t>порядок морфологического разбора предлогов и союзов;</w:t>
      </w:r>
    </w:p>
    <w:p w14:paraId="6A0647C3" w14:textId="77777777" w:rsidR="00F624CA" w:rsidRDefault="00F624CA" w:rsidP="00F624CA">
      <w:pPr>
        <w:pStyle w:val="a7"/>
        <w:numPr>
          <w:ilvl w:val="0"/>
          <w:numId w:val="3"/>
        </w:numPr>
        <w:suppressAutoHyphens w:val="0"/>
        <w:ind w:left="0" w:firstLine="0"/>
        <w:jc w:val="both"/>
        <w:rPr>
          <w:szCs w:val="24"/>
        </w:rPr>
      </w:pPr>
      <w:r>
        <w:rPr>
          <w:szCs w:val="24"/>
        </w:rPr>
        <w:t>отличие частиц от самостоятельных частей речи;</w:t>
      </w:r>
    </w:p>
    <w:p w14:paraId="0DFBEDA4" w14:textId="77777777" w:rsidR="00F624CA" w:rsidRDefault="00F624CA" w:rsidP="00F624CA">
      <w:pPr>
        <w:pStyle w:val="a7"/>
        <w:numPr>
          <w:ilvl w:val="0"/>
          <w:numId w:val="3"/>
        </w:numPr>
        <w:suppressAutoHyphens w:val="0"/>
        <w:ind w:left="0" w:firstLine="0"/>
        <w:jc w:val="both"/>
        <w:rPr>
          <w:szCs w:val="24"/>
        </w:rPr>
      </w:pPr>
      <w:r>
        <w:rPr>
          <w:szCs w:val="24"/>
        </w:rPr>
        <w:t>формообразующие и смысловые частицы;</w:t>
      </w:r>
    </w:p>
    <w:p w14:paraId="14D87257" w14:textId="77777777" w:rsidR="00F624CA" w:rsidRDefault="00F624CA" w:rsidP="00F624CA">
      <w:pPr>
        <w:pStyle w:val="a7"/>
        <w:numPr>
          <w:ilvl w:val="0"/>
          <w:numId w:val="3"/>
        </w:numPr>
        <w:suppressAutoHyphens w:val="0"/>
        <w:ind w:left="0" w:firstLine="0"/>
        <w:jc w:val="both"/>
        <w:rPr>
          <w:szCs w:val="24"/>
        </w:rPr>
      </w:pPr>
      <w:r>
        <w:rPr>
          <w:szCs w:val="24"/>
        </w:rPr>
        <w:t>отличительные особенности приставке не и отрицательной частицы не, приставки, союза, частицы ни;</w:t>
      </w:r>
    </w:p>
    <w:p w14:paraId="4EA72B34" w14:textId="77777777" w:rsidR="00F624CA" w:rsidRDefault="00F624CA" w:rsidP="00F624CA">
      <w:pPr>
        <w:pStyle w:val="a7"/>
        <w:numPr>
          <w:ilvl w:val="0"/>
          <w:numId w:val="3"/>
        </w:numPr>
        <w:suppressAutoHyphens w:val="0"/>
        <w:ind w:left="0" w:firstLine="0"/>
        <w:jc w:val="both"/>
        <w:rPr>
          <w:szCs w:val="24"/>
        </w:rPr>
      </w:pPr>
      <w:r>
        <w:rPr>
          <w:szCs w:val="24"/>
        </w:rPr>
        <w:t>о назначении в речи междометий.</w:t>
      </w:r>
    </w:p>
    <w:p w14:paraId="7E313B2F" w14:textId="77777777" w:rsidR="00F624CA" w:rsidRDefault="00F624CA" w:rsidP="00F624CA">
      <w:pPr>
        <w:pStyle w:val="FR2"/>
        <w:jc w:val="left"/>
        <w:rPr>
          <w:sz w:val="24"/>
          <w:szCs w:val="24"/>
        </w:rPr>
      </w:pPr>
      <w:r>
        <w:rPr>
          <w:sz w:val="24"/>
          <w:szCs w:val="24"/>
        </w:rPr>
        <w:t xml:space="preserve">  По орфографии.</w:t>
      </w:r>
    </w:p>
    <w:p w14:paraId="41B87D59" w14:textId="77777777" w:rsidR="00F624CA" w:rsidRDefault="00F624CA" w:rsidP="00F624CA">
      <w:pPr>
        <w:pStyle w:val="FR2"/>
        <w:numPr>
          <w:ilvl w:val="0"/>
          <w:numId w:val="4"/>
        </w:numPr>
        <w:ind w:left="0" w:firstLine="0"/>
        <w:jc w:val="both"/>
        <w:rPr>
          <w:b w:val="0"/>
          <w:sz w:val="24"/>
          <w:szCs w:val="24"/>
        </w:rPr>
      </w:pPr>
      <w:r>
        <w:rPr>
          <w:b w:val="0"/>
          <w:sz w:val="24"/>
          <w:szCs w:val="24"/>
        </w:rPr>
        <w:t xml:space="preserve">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w:t>
      </w:r>
    </w:p>
    <w:p w14:paraId="5DADA229" w14:textId="77777777" w:rsidR="00F624CA" w:rsidRDefault="00F624CA" w:rsidP="00F624CA">
      <w:pPr>
        <w:pStyle w:val="FR2"/>
        <w:jc w:val="left"/>
        <w:rPr>
          <w:b w:val="0"/>
          <w:sz w:val="24"/>
          <w:szCs w:val="24"/>
        </w:rPr>
      </w:pPr>
      <w:r>
        <w:rPr>
          <w:b w:val="0"/>
          <w:sz w:val="24"/>
          <w:szCs w:val="24"/>
        </w:rPr>
        <w:t xml:space="preserve">  Орфограммы, изученные в 7 классе:</w:t>
      </w:r>
    </w:p>
    <w:p w14:paraId="6932EF23" w14:textId="77777777" w:rsidR="00F624CA" w:rsidRDefault="00F624CA" w:rsidP="00F624CA">
      <w:pPr>
        <w:pStyle w:val="FR2"/>
        <w:numPr>
          <w:ilvl w:val="0"/>
          <w:numId w:val="5"/>
        </w:numPr>
        <w:ind w:left="0" w:firstLine="0"/>
        <w:jc w:val="both"/>
        <w:rPr>
          <w:b w:val="0"/>
          <w:sz w:val="24"/>
          <w:szCs w:val="24"/>
        </w:rPr>
      </w:pPr>
      <w:r>
        <w:rPr>
          <w:b w:val="0"/>
          <w:sz w:val="24"/>
          <w:szCs w:val="24"/>
        </w:rPr>
        <w:t>Гласные в суффиксах действительных причастий настоящего времени;</w:t>
      </w:r>
    </w:p>
    <w:p w14:paraId="620CEF4C" w14:textId="77777777" w:rsidR="00F624CA" w:rsidRDefault="00F624CA" w:rsidP="00F624CA">
      <w:pPr>
        <w:pStyle w:val="FR2"/>
        <w:numPr>
          <w:ilvl w:val="0"/>
          <w:numId w:val="5"/>
        </w:numPr>
        <w:ind w:left="0" w:firstLine="0"/>
        <w:jc w:val="both"/>
        <w:rPr>
          <w:b w:val="0"/>
          <w:sz w:val="24"/>
          <w:szCs w:val="24"/>
        </w:rPr>
      </w:pPr>
      <w:r>
        <w:rPr>
          <w:b w:val="0"/>
          <w:sz w:val="24"/>
          <w:szCs w:val="24"/>
        </w:rPr>
        <w:t>Гласные в суффиксах страдательных причастий настоящего времени;</w:t>
      </w:r>
    </w:p>
    <w:p w14:paraId="254531CB" w14:textId="77777777" w:rsidR="00F624CA" w:rsidRDefault="00F624CA" w:rsidP="00F624CA">
      <w:pPr>
        <w:pStyle w:val="FR2"/>
        <w:numPr>
          <w:ilvl w:val="0"/>
          <w:numId w:val="5"/>
        </w:numPr>
        <w:ind w:left="0" w:firstLine="0"/>
        <w:jc w:val="both"/>
        <w:rPr>
          <w:b w:val="0"/>
          <w:sz w:val="24"/>
          <w:szCs w:val="24"/>
        </w:rPr>
      </w:pPr>
      <w:r>
        <w:rPr>
          <w:b w:val="0"/>
          <w:sz w:val="24"/>
          <w:szCs w:val="24"/>
        </w:rPr>
        <w:t>Гласные перед одной и двумя буквами Н  в страдательных причастиях и прилагательных, образованных от глаголов;</w:t>
      </w:r>
    </w:p>
    <w:p w14:paraId="6A9403E6" w14:textId="77777777" w:rsidR="00F624CA" w:rsidRDefault="00F624CA" w:rsidP="00F624CA">
      <w:pPr>
        <w:pStyle w:val="FR2"/>
        <w:numPr>
          <w:ilvl w:val="0"/>
          <w:numId w:val="5"/>
        </w:numPr>
        <w:ind w:left="0" w:firstLine="0"/>
        <w:jc w:val="both"/>
        <w:rPr>
          <w:b w:val="0"/>
          <w:sz w:val="24"/>
          <w:szCs w:val="24"/>
        </w:rPr>
      </w:pPr>
      <w:r>
        <w:rPr>
          <w:b w:val="0"/>
          <w:sz w:val="24"/>
          <w:szCs w:val="24"/>
        </w:rPr>
        <w:t>Одна и две буквы Н в суффиксах страдательных причастий прошедшего времени и прилагательных, образованных от глаголов;</w:t>
      </w:r>
    </w:p>
    <w:p w14:paraId="4B666F83" w14:textId="77777777" w:rsidR="00F624CA" w:rsidRDefault="00F624CA" w:rsidP="00F624CA">
      <w:pPr>
        <w:pStyle w:val="FR2"/>
        <w:numPr>
          <w:ilvl w:val="0"/>
          <w:numId w:val="5"/>
        </w:numPr>
        <w:ind w:left="0" w:firstLine="0"/>
        <w:jc w:val="both"/>
        <w:rPr>
          <w:b w:val="0"/>
          <w:sz w:val="24"/>
          <w:szCs w:val="24"/>
        </w:rPr>
      </w:pPr>
      <w:r>
        <w:rPr>
          <w:b w:val="0"/>
          <w:sz w:val="24"/>
          <w:szCs w:val="24"/>
        </w:rPr>
        <w:t>Одна и две буквы Н в суффиксах  кратких страдательных причастий прошедшего времени и кратких  прилагательных;</w:t>
      </w:r>
    </w:p>
    <w:p w14:paraId="33D0D014" w14:textId="77777777" w:rsidR="00F624CA" w:rsidRDefault="00F624CA" w:rsidP="00F624CA">
      <w:pPr>
        <w:pStyle w:val="FR2"/>
        <w:numPr>
          <w:ilvl w:val="0"/>
          <w:numId w:val="5"/>
        </w:numPr>
        <w:ind w:left="0" w:firstLine="0"/>
        <w:jc w:val="left"/>
        <w:rPr>
          <w:b w:val="0"/>
          <w:sz w:val="24"/>
          <w:szCs w:val="24"/>
        </w:rPr>
      </w:pPr>
      <w:r>
        <w:rPr>
          <w:b w:val="0"/>
          <w:sz w:val="24"/>
          <w:szCs w:val="24"/>
        </w:rPr>
        <w:t>Слитное и раздельное написание НЕ с причастиями;</w:t>
      </w:r>
    </w:p>
    <w:p w14:paraId="6CCB60C9" w14:textId="77777777" w:rsidR="00F624CA" w:rsidRDefault="00F624CA" w:rsidP="00F624CA">
      <w:pPr>
        <w:pStyle w:val="FR2"/>
        <w:numPr>
          <w:ilvl w:val="0"/>
          <w:numId w:val="5"/>
        </w:numPr>
        <w:ind w:left="0" w:firstLine="0"/>
        <w:jc w:val="both"/>
        <w:rPr>
          <w:b w:val="0"/>
          <w:sz w:val="24"/>
          <w:szCs w:val="24"/>
        </w:rPr>
      </w:pPr>
      <w:r>
        <w:rPr>
          <w:b w:val="0"/>
          <w:sz w:val="24"/>
          <w:szCs w:val="24"/>
        </w:rPr>
        <w:t xml:space="preserve">Буква Е-Ё после шипящих в суффиксах кратких страдательных </w:t>
      </w:r>
      <w:r>
        <w:rPr>
          <w:b w:val="0"/>
          <w:sz w:val="24"/>
          <w:szCs w:val="24"/>
        </w:rPr>
        <w:lastRenderedPageBreak/>
        <w:t>причастий прошедшего времени;</w:t>
      </w:r>
    </w:p>
    <w:p w14:paraId="514CF0D6" w14:textId="77777777" w:rsidR="00F624CA" w:rsidRDefault="00F624CA" w:rsidP="00F624CA">
      <w:pPr>
        <w:pStyle w:val="FR2"/>
        <w:numPr>
          <w:ilvl w:val="0"/>
          <w:numId w:val="5"/>
        </w:numPr>
        <w:ind w:left="0" w:firstLine="0"/>
        <w:jc w:val="left"/>
        <w:rPr>
          <w:b w:val="0"/>
          <w:sz w:val="24"/>
          <w:szCs w:val="24"/>
        </w:rPr>
      </w:pPr>
      <w:r>
        <w:rPr>
          <w:b w:val="0"/>
          <w:sz w:val="24"/>
          <w:szCs w:val="24"/>
        </w:rPr>
        <w:t>Правописание НЕ с деепричастиями;</w:t>
      </w:r>
    </w:p>
    <w:p w14:paraId="0FC0184A" w14:textId="77777777" w:rsidR="00F624CA" w:rsidRDefault="00F624CA" w:rsidP="00F624CA">
      <w:pPr>
        <w:pStyle w:val="FR2"/>
        <w:numPr>
          <w:ilvl w:val="0"/>
          <w:numId w:val="5"/>
        </w:numPr>
        <w:ind w:left="0" w:firstLine="0"/>
        <w:jc w:val="left"/>
        <w:rPr>
          <w:b w:val="0"/>
          <w:sz w:val="24"/>
          <w:szCs w:val="24"/>
        </w:rPr>
      </w:pPr>
      <w:r>
        <w:rPr>
          <w:b w:val="0"/>
          <w:sz w:val="24"/>
          <w:szCs w:val="24"/>
        </w:rPr>
        <w:t>Слитное и раздельное написание НЕ с наречиями на  О-Е;</w:t>
      </w:r>
    </w:p>
    <w:p w14:paraId="57707A7D" w14:textId="77777777" w:rsidR="00F624CA" w:rsidRDefault="00F624CA" w:rsidP="00F624CA">
      <w:pPr>
        <w:pStyle w:val="FR2"/>
        <w:numPr>
          <w:ilvl w:val="0"/>
          <w:numId w:val="5"/>
        </w:numPr>
        <w:ind w:left="0" w:firstLine="0"/>
        <w:jc w:val="left"/>
        <w:rPr>
          <w:b w:val="0"/>
          <w:sz w:val="24"/>
          <w:szCs w:val="24"/>
        </w:rPr>
      </w:pPr>
      <w:r>
        <w:rPr>
          <w:b w:val="0"/>
          <w:sz w:val="24"/>
          <w:szCs w:val="24"/>
        </w:rPr>
        <w:t>Буквы Е-И в приставках НЕ-НИ отрицательных наречий;</w:t>
      </w:r>
    </w:p>
    <w:p w14:paraId="111802AD" w14:textId="77777777" w:rsidR="00F624CA" w:rsidRDefault="00F624CA" w:rsidP="00F624CA">
      <w:pPr>
        <w:pStyle w:val="FR2"/>
        <w:numPr>
          <w:ilvl w:val="0"/>
          <w:numId w:val="5"/>
        </w:numPr>
        <w:ind w:left="0" w:firstLine="0"/>
        <w:jc w:val="left"/>
        <w:rPr>
          <w:b w:val="0"/>
          <w:sz w:val="24"/>
          <w:szCs w:val="24"/>
        </w:rPr>
      </w:pPr>
      <w:r>
        <w:rPr>
          <w:b w:val="0"/>
          <w:sz w:val="24"/>
          <w:szCs w:val="24"/>
        </w:rPr>
        <w:t>Одна и две буквы Н в наречиях на О-Е;</w:t>
      </w:r>
    </w:p>
    <w:p w14:paraId="612B6496" w14:textId="77777777" w:rsidR="00F624CA" w:rsidRDefault="00F624CA" w:rsidP="00F624CA">
      <w:pPr>
        <w:pStyle w:val="FR2"/>
        <w:numPr>
          <w:ilvl w:val="0"/>
          <w:numId w:val="5"/>
        </w:numPr>
        <w:ind w:left="0" w:firstLine="0"/>
        <w:jc w:val="left"/>
        <w:rPr>
          <w:b w:val="0"/>
          <w:sz w:val="24"/>
          <w:szCs w:val="24"/>
        </w:rPr>
      </w:pPr>
      <w:r>
        <w:rPr>
          <w:b w:val="0"/>
          <w:sz w:val="24"/>
          <w:szCs w:val="24"/>
        </w:rPr>
        <w:t>Буквы О-Е после шипящих на конце наречий;</w:t>
      </w:r>
    </w:p>
    <w:p w14:paraId="58BEC21B" w14:textId="77777777" w:rsidR="00F624CA" w:rsidRDefault="00F624CA" w:rsidP="00F624CA">
      <w:pPr>
        <w:pStyle w:val="FR2"/>
        <w:numPr>
          <w:ilvl w:val="0"/>
          <w:numId w:val="5"/>
        </w:numPr>
        <w:ind w:left="0" w:firstLine="0"/>
        <w:jc w:val="left"/>
        <w:rPr>
          <w:b w:val="0"/>
          <w:sz w:val="24"/>
          <w:szCs w:val="24"/>
        </w:rPr>
      </w:pPr>
      <w:r>
        <w:rPr>
          <w:b w:val="0"/>
          <w:sz w:val="24"/>
          <w:szCs w:val="24"/>
        </w:rPr>
        <w:t>Буквы О-А на конце наречий с приставками ИЗ, ДО, С;</w:t>
      </w:r>
    </w:p>
    <w:p w14:paraId="29296A10" w14:textId="77777777" w:rsidR="00F624CA" w:rsidRDefault="00F624CA" w:rsidP="00F624CA">
      <w:pPr>
        <w:pStyle w:val="FR2"/>
        <w:numPr>
          <w:ilvl w:val="0"/>
          <w:numId w:val="5"/>
        </w:numPr>
        <w:ind w:left="0" w:firstLine="0"/>
        <w:jc w:val="left"/>
        <w:rPr>
          <w:b w:val="0"/>
          <w:sz w:val="24"/>
          <w:szCs w:val="24"/>
        </w:rPr>
      </w:pPr>
      <w:r>
        <w:rPr>
          <w:b w:val="0"/>
          <w:sz w:val="24"/>
          <w:szCs w:val="24"/>
        </w:rPr>
        <w:t>Дефис между частями слова в наречиях;</w:t>
      </w:r>
    </w:p>
    <w:p w14:paraId="34D6C300" w14:textId="77777777" w:rsidR="00F624CA" w:rsidRDefault="00F624CA" w:rsidP="00F624CA">
      <w:pPr>
        <w:pStyle w:val="FR2"/>
        <w:numPr>
          <w:ilvl w:val="0"/>
          <w:numId w:val="5"/>
        </w:numPr>
        <w:ind w:left="0" w:firstLine="0"/>
        <w:jc w:val="both"/>
        <w:rPr>
          <w:b w:val="0"/>
          <w:sz w:val="24"/>
          <w:szCs w:val="24"/>
        </w:rPr>
      </w:pPr>
      <w:r>
        <w:rPr>
          <w:b w:val="0"/>
          <w:sz w:val="24"/>
          <w:szCs w:val="24"/>
        </w:rPr>
        <w:t>Слитное и раздельное написание наречий, образованных от существительных и количественных числительных;</w:t>
      </w:r>
    </w:p>
    <w:p w14:paraId="2E03B303" w14:textId="77777777" w:rsidR="00F624CA" w:rsidRDefault="00F624CA" w:rsidP="00F624CA">
      <w:pPr>
        <w:pStyle w:val="FR2"/>
        <w:numPr>
          <w:ilvl w:val="0"/>
          <w:numId w:val="5"/>
        </w:numPr>
        <w:ind w:left="0" w:firstLine="0"/>
        <w:jc w:val="left"/>
        <w:rPr>
          <w:b w:val="0"/>
          <w:sz w:val="24"/>
          <w:szCs w:val="24"/>
        </w:rPr>
      </w:pPr>
      <w:r>
        <w:rPr>
          <w:b w:val="0"/>
          <w:sz w:val="24"/>
          <w:szCs w:val="24"/>
        </w:rPr>
        <w:t>Мягкий знак после шипящих на конце наречий;</w:t>
      </w:r>
    </w:p>
    <w:p w14:paraId="5EF75606" w14:textId="77777777" w:rsidR="00F624CA" w:rsidRDefault="00F624CA" w:rsidP="00F624CA">
      <w:pPr>
        <w:pStyle w:val="FR2"/>
        <w:numPr>
          <w:ilvl w:val="0"/>
          <w:numId w:val="5"/>
        </w:numPr>
        <w:ind w:left="0" w:firstLine="0"/>
        <w:jc w:val="left"/>
        <w:rPr>
          <w:b w:val="0"/>
          <w:sz w:val="24"/>
          <w:szCs w:val="24"/>
        </w:rPr>
      </w:pPr>
      <w:r>
        <w:rPr>
          <w:b w:val="0"/>
          <w:sz w:val="24"/>
          <w:szCs w:val="24"/>
        </w:rPr>
        <w:t>Слитное и раздельное написание производных предлогов;</w:t>
      </w:r>
    </w:p>
    <w:p w14:paraId="51AC1F83" w14:textId="77777777" w:rsidR="00F624CA" w:rsidRDefault="00F624CA" w:rsidP="00F624CA">
      <w:pPr>
        <w:pStyle w:val="FR2"/>
        <w:numPr>
          <w:ilvl w:val="0"/>
          <w:numId w:val="5"/>
        </w:numPr>
        <w:ind w:left="0" w:firstLine="0"/>
        <w:jc w:val="left"/>
        <w:rPr>
          <w:b w:val="0"/>
          <w:i/>
          <w:sz w:val="24"/>
          <w:szCs w:val="24"/>
        </w:rPr>
      </w:pPr>
      <w:r>
        <w:rPr>
          <w:b w:val="0"/>
          <w:sz w:val="24"/>
          <w:szCs w:val="24"/>
        </w:rPr>
        <w:t xml:space="preserve">Слитное написание союзов </w:t>
      </w:r>
      <w:r>
        <w:rPr>
          <w:b w:val="0"/>
          <w:i/>
          <w:sz w:val="24"/>
          <w:szCs w:val="24"/>
        </w:rPr>
        <w:t>также, тоже, чтобы, зато;</w:t>
      </w:r>
    </w:p>
    <w:p w14:paraId="5341BDAE" w14:textId="77777777" w:rsidR="00F624CA" w:rsidRDefault="00F624CA" w:rsidP="00F624CA">
      <w:pPr>
        <w:pStyle w:val="FR2"/>
        <w:numPr>
          <w:ilvl w:val="0"/>
          <w:numId w:val="5"/>
        </w:numPr>
        <w:ind w:left="0" w:firstLine="0"/>
        <w:jc w:val="left"/>
        <w:rPr>
          <w:b w:val="0"/>
          <w:sz w:val="24"/>
          <w:szCs w:val="24"/>
        </w:rPr>
      </w:pPr>
      <w:r>
        <w:rPr>
          <w:b w:val="0"/>
          <w:sz w:val="24"/>
          <w:szCs w:val="24"/>
        </w:rPr>
        <w:t>Раздельное и дефисное написание частиц;</w:t>
      </w:r>
    </w:p>
    <w:p w14:paraId="1C1694EE" w14:textId="77777777" w:rsidR="00F624CA" w:rsidRDefault="00F624CA" w:rsidP="00F624CA">
      <w:pPr>
        <w:pStyle w:val="FR2"/>
        <w:numPr>
          <w:ilvl w:val="0"/>
          <w:numId w:val="5"/>
        </w:numPr>
        <w:ind w:left="0" w:firstLine="0"/>
        <w:jc w:val="left"/>
        <w:rPr>
          <w:b w:val="0"/>
          <w:sz w:val="24"/>
          <w:szCs w:val="24"/>
        </w:rPr>
      </w:pPr>
      <w:r>
        <w:rPr>
          <w:b w:val="0"/>
          <w:sz w:val="24"/>
          <w:szCs w:val="24"/>
        </w:rPr>
        <w:t>Правописание частицы НЕ с различными частями речи;</w:t>
      </w:r>
    </w:p>
    <w:p w14:paraId="295C2456" w14:textId="77777777" w:rsidR="00F624CA" w:rsidRDefault="00F624CA" w:rsidP="00F624CA">
      <w:pPr>
        <w:pStyle w:val="FR2"/>
        <w:numPr>
          <w:ilvl w:val="0"/>
          <w:numId w:val="5"/>
        </w:numPr>
        <w:ind w:left="0" w:firstLine="0"/>
        <w:jc w:val="left"/>
        <w:rPr>
          <w:b w:val="0"/>
          <w:sz w:val="24"/>
          <w:szCs w:val="24"/>
        </w:rPr>
      </w:pPr>
      <w:r>
        <w:rPr>
          <w:b w:val="0"/>
          <w:sz w:val="24"/>
          <w:szCs w:val="24"/>
        </w:rPr>
        <w:t xml:space="preserve"> Различение частицы НИ, союза НИ-НИ, приставки НИ.</w:t>
      </w:r>
    </w:p>
    <w:p w14:paraId="4EEAC1B8" w14:textId="77777777" w:rsidR="00F624CA" w:rsidRDefault="00F624CA" w:rsidP="00F624CA">
      <w:pPr>
        <w:pStyle w:val="FR2"/>
        <w:numPr>
          <w:ilvl w:val="0"/>
          <w:numId w:val="4"/>
        </w:numPr>
        <w:ind w:left="0" w:firstLine="0"/>
        <w:jc w:val="left"/>
        <w:rPr>
          <w:b w:val="0"/>
          <w:sz w:val="24"/>
          <w:szCs w:val="24"/>
        </w:rPr>
      </w:pPr>
      <w:r>
        <w:rPr>
          <w:b w:val="0"/>
          <w:sz w:val="24"/>
          <w:szCs w:val="24"/>
        </w:rPr>
        <w:t>правильно писать изученные  в 7 классе слова с непроверяемыми орфограммами.</w:t>
      </w:r>
    </w:p>
    <w:p w14:paraId="1F169ED1" w14:textId="77777777" w:rsidR="00F624CA" w:rsidRDefault="00F624CA" w:rsidP="00F624CA">
      <w:pPr>
        <w:pStyle w:val="FR2"/>
        <w:jc w:val="left"/>
        <w:rPr>
          <w:b w:val="0"/>
          <w:sz w:val="24"/>
          <w:szCs w:val="24"/>
        </w:rPr>
      </w:pPr>
      <w:r>
        <w:rPr>
          <w:sz w:val="24"/>
          <w:szCs w:val="24"/>
        </w:rPr>
        <w:t>По пунктуации</w:t>
      </w:r>
      <w:r>
        <w:rPr>
          <w:b w:val="0"/>
          <w:sz w:val="24"/>
          <w:szCs w:val="24"/>
        </w:rPr>
        <w:t>.</w:t>
      </w:r>
    </w:p>
    <w:p w14:paraId="41D76BC7" w14:textId="77777777" w:rsidR="00F624CA" w:rsidRDefault="00F624CA" w:rsidP="00F624CA">
      <w:pPr>
        <w:pStyle w:val="FR2"/>
        <w:jc w:val="left"/>
        <w:rPr>
          <w:b w:val="0"/>
          <w:sz w:val="24"/>
          <w:szCs w:val="24"/>
        </w:rPr>
      </w:pPr>
      <w:r>
        <w:rPr>
          <w:b w:val="0"/>
          <w:sz w:val="24"/>
          <w:szCs w:val="24"/>
        </w:rPr>
        <w:t xml:space="preserve">  Выделять запятыми причастные обороты, стоящие после определяемого      существительного, деепричастные обороты.</w:t>
      </w:r>
    </w:p>
    <w:p w14:paraId="004E7F73" w14:textId="77777777" w:rsidR="00F624CA" w:rsidRDefault="00F624CA" w:rsidP="00F624CA">
      <w:pPr>
        <w:pStyle w:val="31"/>
        <w:widowControl w:val="0"/>
        <w:ind w:left="0"/>
        <w:rPr>
          <w:b/>
          <w:sz w:val="24"/>
          <w:szCs w:val="24"/>
        </w:rPr>
      </w:pPr>
      <w:r>
        <w:rPr>
          <w:b/>
          <w:sz w:val="24"/>
          <w:szCs w:val="24"/>
        </w:rPr>
        <w:t>По связной речи.</w:t>
      </w:r>
    </w:p>
    <w:p w14:paraId="5E7BFD32" w14:textId="77777777" w:rsidR="00F624CA" w:rsidRDefault="00F624CA" w:rsidP="00F624CA">
      <w:pPr>
        <w:pStyle w:val="31"/>
        <w:widowControl w:val="0"/>
        <w:numPr>
          <w:ilvl w:val="0"/>
          <w:numId w:val="6"/>
        </w:numPr>
        <w:ind w:left="0" w:firstLine="0"/>
        <w:rPr>
          <w:sz w:val="24"/>
          <w:szCs w:val="24"/>
        </w:rPr>
      </w:pPr>
      <w:r>
        <w:rPr>
          <w:sz w:val="24"/>
          <w:szCs w:val="24"/>
        </w:rPr>
        <w:t>адекватно воспринимать и создавать тексты публицистического стиля на доступные темы;</w:t>
      </w:r>
    </w:p>
    <w:p w14:paraId="55AD5DA0" w14:textId="77777777" w:rsidR="00F624CA" w:rsidRDefault="00F624CA" w:rsidP="00F624CA">
      <w:pPr>
        <w:pStyle w:val="31"/>
        <w:widowControl w:val="0"/>
        <w:numPr>
          <w:ilvl w:val="0"/>
          <w:numId w:val="6"/>
        </w:numPr>
        <w:ind w:left="0" w:firstLine="0"/>
        <w:rPr>
          <w:sz w:val="24"/>
          <w:szCs w:val="24"/>
        </w:rPr>
      </w:pPr>
      <w:r>
        <w:rPr>
          <w:sz w:val="24"/>
          <w:szCs w:val="24"/>
        </w:rPr>
        <w:t>подробно и сжато излагать повествовательные тексты с элементами описания внешности человека, процессов труда;</w:t>
      </w:r>
    </w:p>
    <w:p w14:paraId="76EDB204" w14:textId="77777777" w:rsidR="00F624CA" w:rsidRDefault="00F624CA" w:rsidP="00F624CA">
      <w:pPr>
        <w:pStyle w:val="31"/>
        <w:widowControl w:val="0"/>
        <w:numPr>
          <w:ilvl w:val="0"/>
          <w:numId w:val="6"/>
        </w:numPr>
        <w:ind w:left="0" w:firstLine="0"/>
        <w:rPr>
          <w:sz w:val="24"/>
          <w:szCs w:val="24"/>
        </w:rPr>
      </w:pPr>
      <w:r>
        <w:rPr>
          <w:sz w:val="24"/>
          <w:szCs w:val="24"/>
        </w:rPr>
        <w:t>писать рассказы на предложенные сюжеты, сочинения – рассуждения на материале жизненного опыта учащихся;</w:t>
      </w:r>
    </w:p>
    <w:p w14:paraId="17D33D11" w14:textId="77777777" w:rsidR="00F624CA" w:rsidRDefault="00F624CA" w:rsidP="00F624CA">
      <w:pPr>
        <w:pStyle w:val="31"/>
        <w:widowControl w:val="0"/>
        <w:numPr>
          <w:ilvl w:val="0"/>
          <w:numId w:val="6"/>
        </w:numPr>
        <w:ind w:left="0" w:firstLine="0"/>
        <w:rPr>
          <w:sz w:val="24"/>
          <w:szCs w:val="24"/>
        </w:rPr>
      </w:pPr>
      <w:r>
        <w:rPr>
          <w:sz w:val="24"/>
          <w:szCs w:val="24"/>
        </w:rPr>
        <w:t>грамотно и чётко рассказывать о произошедших событиях;</w:t>
      </w:r>
    </w:p>
    <w:p w14:paraId="1DDA6129" w14:textId="77777777" w:rsidR="00F624CA" w:rsidRDefault="00F624CA" w:rsidP="00F624CA">
      <w:pPr>
        <w:pStyle w:val="31"/>
        <w:widowControl w:val="0"/>
        <w:numPr>
          <w:ilvl w:val="0"/>
          <w:numId w:val="6"/>
        </w:numPr>
        <w:ind w:left="0" w:firstLine="0"/>
        <w:rPr>
          <w:sz w:val="24"/>
          <w:szCs w:val="24"/>
        </w:rPr>
      </w:pPr>
      <w:r>
        <w:rPr>
          <w:sz w:val="24"/>
          <w:szCs w:val="24"/>
        </w:rPr>
        <w:t xml:space="preserve">собирать и систематизировать материал к сочинению  с учётом темы и основной мысли; </w:t>
      </w:r>
    </w:p>
    <w:p w14:paraId="5DCE2D45" w14:textId="77777777" w:rsidR="00F624CA" w:rsidRDefault="00F624CA" w:rsidP="00F624CA">
      <w:pPr>
        <w:pStyle w:val="31"/>
        <w:widowControl w:val="0"/>
        <w:numPr>
          <w:ilvl w:val="0"/>
          <w:numId w:val="6"/>
        </w:numPr>
        <w:ind w:left="0" w:firstLine="0"/>
        <w:rPr>
          <w:sz w:val="24"/>
          <w:szCs w:val="24"/>
        </w:rPr>
      </w:pPr>
      <w:r>
        <w:rPr>
          <w:sz w:val="24"/>
          <w:szCs w:val="24"/>
        </w:rPr>
        <w:t>совершенствовать содержание и языковое оформление своего текста.</w:t>
      </w:r>
    </w:p>
    <w:p w14:paraId="49ABA5EE" w14:textId="77777777" w:rsidR="00F624CA" w:rsidRDefault="00F624CA" w:rsidP="00F624CA">
      <w:pPr>
        <w:pStyle w:val="31"/>
        <w:widowControl w:val="0"/>
        <w:ind w:left="0"/>
        <w:rPr>
          <w:b/>
          <w:sz w:val="24"/>
          <w:szCs w:val="24"/>
        </w:rPr>
      </w:pPr>
      <w:r>
        <w:rPr>
          <w:b/>
          <w:sz w:val="24"/>
          <w:szCs w:val="24"/>
        </w:rPr>
        <w:t>Аудирование и чтение</w:t>
      </w:r>
    </w:p>
    <w:p w14:paraId="59096A96"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lastRenderedPageBreak/>
        <w:t xml:space="preserve">адекватно понимать информацию устного и письменного сообщения (цель, тему текста, основную  информацию); </w:t>
      </w:r>
    </w:p>
    <w:p w14:paraId="594ACF23"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14:paraId="25F958F8" w14:textId="77777777" w:rsidR="00F624CA" w:rsidRDefault="00F624CA" w:rsidP="00F624CA">
      <w:pPr>
        <w:spacing w:before="120" w:after="60"/>
        <w:jc w:val="both"/>
        <w:rPr>
          <w:rFonts w:cs="Times New Roman"/>
          <w:b/>
        </w:rPr>
      </w:pPr>
      <w:r>
        <w:rPr>
          <w:rFonts w:cs="Times New Roman"/>
          <w:b/>
        </w:rPr>
        <w:t>Говорение и письмо</w:t>
      </w:r>
    </w:p>
    <w:p w14:paraId="69D6E11B"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воспроизводить текст с заданной степенью свернутости (план, пересказ, изложение);</w:t>
      </w:r>
    </w:p>
    <w:p w14:paraId="7386BFCB"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 xml:space="preserve">создавать тексты различных стилей и жанров (выступление, статья, интервью, очерк); </w:t>
      </w:r>
    </w:p>
    <w:p w14:paraId="1378B9AC"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 xml:space="preserve">осуществлять выбор и организацию языковых средств в соответствии с темой, целями, сферой и ситуацией общения; </w:t>
      </w:r>
    </w:p>
    <w:p w14:paraId="1977B6C1"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владеть различными видами монолога (повествование, описание, рассуждение) и диалога (побуждение к действию, обмен мнениями);</w:t>
      </w:r>
    </w:p>
    <w:p w14:paraId="20AAD797"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14:paraId="551D8EA6"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14:paraId="69F66B7E"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соблюдать в практике письма основные правила орфографии и пунктуации;</w:t>
      </w:r>
    </w:p>
    <w:p w14:paraId="2D869DE9"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14:paraId="2064C505" w14:textId="77777777" w:rsidR="00F624CA" w:rsidRDefault="00F624CA" w:rsidP="00F624CA">
      <w:pPr>
        <w:spacing w:before="120"/>
        <w:jc w:val="both"/>
        <w:rPr>
          <w:rFonts w:cs="Times New Roman"/>
        </w:rPr>
      </w:pPr>
      <w:r>
        <w:rPr>
          <w:rFonts w:cs="Times New Roman"/>
          <w:b/>
        </w:rPr>
        <w:t xml:space="preserve">Получат возможность научиться </w:t>
      </w:r>
      <w:r>
        <w:rPr>
          <w:rFonts w:cs="Times New Roman"/>
        </w:rPr>
        <w:t>использовать приобретенные знания и умения в практической деятельности и повседневной жизнидля:</w:t>
      </w:r>
    </w:p>
    <w:p w14:paraId="54E70E55"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14:paraId="3F1DB197"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развития речевой культуры, бережного и сознательного отношения к родному языку, сохранения чистоты русского языка как явления культуры;</w:t>
      </w:r>
    </w:p>
    <w:p w14:paraId="7132B81B"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удовлетворения коммуникативных потребностей в учебных, бытовых, социально-культурных ситуациях общения;</w:t>
      </w:r>
    </w:p>
    <w:p w14:paraId="41CDE43C"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 xml:space="preserve">увеличения словарного запаса; расширения круга используемых </w:t>
      </w:r>
      <w:r>
        <w:rPr>
          <w:rFonts w:eastAsia="Malgun Gothic" w:cs="Times New Roman"/>
          <w:kern w:val="0"/>
          <w:szCs w:val="24"/>
          <w:lang w:eastAsia="ru-RU" w:bidi="ar-SA"/>
        </w:rPr>
        <w:lastRenderedPageBreak/>
        <w:t xml:space="preserve">грамматических средств; развития способности к самооценке на основе наблюдения за собственной речью; </w:t>
      </w:r>
    </w:p>
    <w:p w14:paraId="12B9B887" w14:textId="77777777" w:rsidR="00F624CA" w:rsidRDefault="00F624CA" w:rsidP="00F624CA">
      <w:pPr>
        <w:pStyle w:val="a7"/>
        <w:numPr>
          <w:ilvl w:val="0"/>
          <w:numId w:val="7"/>
        </w:numPr>
        <w:ind w:left="0" w:firstLine="0"/>
        <w:jc w:val="both"/>
        <w:rPr>
          <w:rFonts w:eastAsia="Malgun Gothic" w:cs="Times New Roman"/>
          <w:kern w:val="0"/>
          <w:szCs w:val="24"/>
          <w:lang w:eastAsia="ru-RU" w:bidi="ar-SA"/>
        </w:rPr>
      </w:pPr>
      <w:r>
        <w:rPr>
          <w:rFonts w:eastAsia="Malgun Gothic" w:cs="Times New Roman"/>
          <w:kern w:val="0"/>
          <w:szCs w:val="24"/>
          <w:lang w:eastAsia="ru-RU" w:bidi="ar-SA"/>
        </w:rPr>
        <w:t>использования родного языка как средства получения знаний по другим учебным предметам и продолжения образования.</w:t>
      </w:r>
    </w:p>
    <w:p w14:paraId="79E8C7A4" w14:textId="77777777" w:rsidR="00970F11" w:rsidRDefault="00970F11" w:rsidP="00970F11">
      <w:pPr>
        <w:pStyle w:val="a7"/>
        <w:rPr>
          <w:b/>
        </w:rPr>
      </w:pPr>
    </w:p>
    <w:p w14:paraId="723FCC0C" w14:textId="77777777" w:rsidR="00F624CA" w:rsidRPr="00454BA8" w:rsidRDefault="00F624CA" w:rsidP="00970F11">
      <w:pPr>
        <w:pStyle w:val="a7"/>
        <w:rPr>
          <w:b/>
        </w:rPr>
      </w:pPr>
    </w:p>
    <w:p w14:paraId="1483D0BD" w14:textId="77777777" w:rsidR="00074250" w:rsidRDefault="00074250" w:rsidP="00FC1EED">
      <w:pPr>
        <w:ind w:firstLine="708"/>
        <w:jc w:val="center"/>
        <w:rPr>
          <w:rFonts w:cs="Times New Roman"/>
          <w:b/>
        </w:rPr>
      </w:pPr>
      <w:r>
        <w:rPr>
          <w:rFonts w:cs="Times New Roman"/>
          <w:b/>
        </w:rPr>
        <w:t xml:space="preserve">Приложения </w:t>
      </w:r>
    </w:p>
    <w:p w14:paraId="1FEB9730" w14:textId="77777777" w:rsidR="00074250" w:rsidRPr="00F2596D" w:rsidRDefault="00074250" w:rsidP="00074250">
      <w:pPr>
        <w:pStyle w:val="p1"/>
        <w:shd w:val="clear" w:color="auto" w:fill="FFFFFF"/>
        <w:spacing w:line="0" w:lineRule="atLeast"/>
        <w:contextualSpacing/>
        <w:mirrorIndents/>
        <w:rPr>
          <w:b/>
          <w:i/>
          <w:color w:val="000000"/>
          <w:sz w:val="20"/>
          <w:szCs w:val="20"/>
        </w:rPr>
      </w:pPr>
      <w:r w:rsidRPr="00F2596D">
        <w:rPr>
          <w:rStyle w:val="s1"/>
          <w:rFonts w:eastAsia="Franklin Gothic Demi"/>
          <w:b/>
          <w:bCs/>
          <w:i/>
          <w:sz w:val="20"/>
          <w:szCs w:val="20"/>
        </w:rPr>
        <w:t>Критерии оценки в Положении «О системе контроля и оценивания образовательных достижений обучающихся в МОУ Петровская СОШ».  Приказ № 267о.д. от 28 августа 2019г.</w:t>
      </w:r>
    </w:p>
    <w:p w14:paraId="2C13CC94" w14:textId="77777777" w:rsidR="00074250" w:rsidRPr="00F624CA" w:rsidRDefault="00074250" w:rsidP="00074250">
      <w:pPr>
        <w:overflowPunct w:val="0"/>
        <w:autoSpaceDE w:val="0"/>
        <w:spacing w:before="100" w:beforeAutospacing="1" w:after="100" w:afterAutospacing="1" w:line="0" w:lineRule="atLeast"/>
        <w:ind w:left="720"/>
        <w:contextualSpacing/>
        <w:mirrorIndents/>
        <w:jc w:val="center"/>
        <w:textAlignment w:val="baseline"/>
        <w:rPr>
          <w:rFonts w:cs="Times New Roman"/>
          <w:b/>
          <w:szCs w:val="20"/>
        </w:rPr>
      </w:pPr>
      <w:r w:rsidRPr="00F624CA">
        <w:rPr>
          <w:rFonts w:cs="Times New Roman"/>
          <w:b/>
          <w:szCs w:val="20"/>
        </w:rPr>
        <w:t>Средства обучения</w:t>
      </w:r>
    </w:p>
    <w:p w14:paraId="0E9C0FD4" w14:textId="77777777" w:rsidR="00074250" w:rsidRPr="00F624CA" w:rsidRDefault="00074250" w:rsidP="007675CC">
      <w:pPr>
        <w:pStyle w:val="ad"/>
        <w:widowControl/>
        <w:numPr>
          <w:ilvl w:val="1"/>
          <w:numId w:val="16"/>
        </w:numPr>
        <w:suppressAutoHyphens w:val="0"/>
        <w:spacing w:before="100" w:beforeAutospacing="1" w:after="100" w:afterAutospacing="1" w:line="0" w:lineRule="atLeast"/>
        <w:mirrorIndents/>
        <w:jc w:val="both"/>
        <w:rPr>
          <w:sz w:val="22"/>
          <w:szCs w:val="20"/>
        </w:rPr>
      </w:pPr>
      <w:r w:rsidRPr="00F624CA">
        <w:rPr>
          <w:sz w:val="22"/>
          <w:szCs w:val="20"/>
        </w:rPr>
        <w:t>Таблицы</w:t>
      </w:r>
    </w:p>
    <w:p w14:paraId="1417E520" w14:textId="77777777" w:rsidR="00074250" w:rsidRPr="00F624CA" w:rsidRDefault="00074250" w:rsidP="007675CC">
      <w:pPr>
        <w:pStyle w:val="ad"/>
        <w:widowControl/>
        <w:numPr>
          <w:ilvl w:val="1"/>
          <w:numId w:val="16"/>
        </w:numPr>
        <w:suppressAutoHyphens w:val="0"/>
        <w:spacing w:before="100" w:beforeAutospacing="1" w:after="100" w:afterAutospacing="1" w:line="0" w:lineRule="atLeast"/>
        <w:mirrorIndents/>
        <w:jc w:val="both"/>
        <w:rPr>
          <w:sz w:val="22"/>
          <w:szCs w:val="20"/>
        </w:rPr>
      </w:pPr>
      <w:r w:rsidRPr="00F624CA">
        <w:rPr>
          <w:sz w:val="22"/>
          <w:szCs w:val="20"/>
        </w:rPr>
        <w:t>Словари</w:t>
      </w:r>
    </w:p>
    <w:p w14:paraId="73BDBD6F" w14:textId="77777777" w:rsidR="00074250" w:rsidRPr="00F624CA" w:rsidRDefault="00074250" w:rsidP="007675CC">
      <w:pPr>
        <w:pStyle w:val="ad"/>
        <w:widowControl/>
        <w:numPr>
          <w:ilvl w:val="1"/>
          <w:numId w:val="16"/>
        </w:numPr>
        <w:suppressAutoHyphens w:val="0"/>
        <w:spacing w:before="100" w:beforeAutospacing="1" w:after="100" w:afterAutospacing="1" w:line="0" w:lineRule="atLeast"/>
        <w:mirrorIndents/>
        <w:jc w:val="both"/>
        <w:rPr>
          <w:sz w:val="22"/>
          <w:szCs w:val="20"/>
        </w:rPr>
      </w:pPr>
      <w:r w:rsidRPr="00F624CA">
        <w:rPr>
          <w:sz w:val="22"/>
          <w:szCs w:val="20"/>
        </w:rPr>
        <w:t>Раздаточный материал (перфокарты, тесты и т.д.)</w:t>
      </w:r>
    </w:p>
    <w:p w14:paraId="51195019" w14:textId="77777777" w:rsidR="00074250" w:rsidRPr="00F624CA" w:rsidRDefault="00074250" w:rsidP="007675CC">
      <w:pPr>
        <w:pStyle w:val="ad"/>
        <w:widowControl/>
        <w:numPr>
          <w:ilvl w:val="1"/>
          <w:numId w:val="16"/>
        </w:numPr>
        <w:suppressAutoHyphens w:val="0"/>
        <w:spacing w:before="100" w:beforeAutospacing="1" w:after="100" w:afterAutospacing="1" w:line="0" w:lineRule="atLeast"/>
        <w:mirrorIndents/>
        <w:jc w:val="both"/>
        <w:rPr>
          <w:sz w:val="22"/>
          <w:szCs w:val="20"/>
        </w:rPr>
      </w:pPr>
      <w:r w:rsidRPr="00F624CA">
        <w:rPr>
          <w:sz w:val="22"/>
          <w:szCs w:val="20"/>
        </w:rPr>
        <w:t>Справочники</w:t>
      </w:r>
    </w:p>
    <w:p w14:paraId="5322A3D3" w14:textId="77777777" w:rsidR="00074250" w:rsidRPr="00F624CA" w:rsidRDefault="00074250" w:rsidP="007675CC">
      <w:pPr>
        <w:pStyle w:val="ad"/>
        <w:widowControl/>
        <w:numPr>
          <w:ilvl w:val="1"/>
          <w:numId w:val="16"/>
        </w:numPr>
        <w:suppressAutoHyphens w:val="0"/>
        <w:spacing w:before="100" w:beforeAutospacing="1" w:after="100" w:afterAutospacing="1" w:line="0" w:lineRule="atLeast"/>
        <w:mirrorIndents/>
        <w:jc w:val="both"/>
        <w:rPr>
          <w:sz w:val="22"/>
          <w:szCs w:val="20"/>
        </w:rPr>
      </w:pPr>
      <w:r w:rsidRPr="00F624CA">
        <w:rPr>
          <w:sz w:val="22"/>
          <w:szCs w:val="20"/>
        </w:rPr>
        <w:t>Сборники упражнений</w:t>
      </w:r>
    </w:p>
    <w:p w14:paraId="72F3C033" w14:textId="77777777" w:rsidR="00074250" w:rsidRPr="00F624CA" w:rsidRDefault="00074250" w:rsidP="007675CC">
      <w:pPr>
        <w:pStyle w:val="ad"/>
        <w:widowControl/>
        <w:numPr>
          <w:ilvl w:val="1"/>
          <w:numId w:val="16"/>
        </w:numPr>
        <w:suppressAutoHyphens w:val="0"/>
        <w:spacing w:before="100" w:beforeAutospacing="1" w:after="100" w:afterAutospacing="1" w:line="0" w:lineRule="atLeast"/>
        <w:mirrorIndents/>
        <w:jc w:val="both"/>
        <w:rPr>
          <w:sz w:val="22"/>
          <w:szCs w:val="20"/>
        </w:rPr>
      </w:pPr>
      <w:r w:rsidRPr="00F624CA">
        <w:rPr>
          <w:sz w:val="22"/>
          <w:szCs w:val="20"/>
        </w:rPr>
        <w:t>Компьютер</w:t>
      </w:r>
    </w:p>
    <w:p w14:paraId="0C21499C" w14:textId="77777777" w:rsidR="00074250" w:rsidRPr="00F624CA" w:rsidRDefault="00074250" w:rsidP="007675CC">
      <w:pPr>
        <w:pStyle w:val="ad"/>
        <w:widowControl/>
        <w:numPr>
          <w:ilvl w:val="1"/>
          <w:numId w:val="16"/>
        </w:numPr>
        <w:suppressAutoHyphens w:val="0"/>
        <w:spacing w:before="100" w:beforeAutospacing="1" w:after="100" w:afterAutospacing="1" w:line="0" w:lineRule="atLeast"/>
        <w:mirrorIndents/>
        <w:jc w:val="both"/>
        <w:rPr>
          <w:sz w:val="22"/>
          <w:szCs w:val="20"/>
        </w:rPr>
      </w:pPr>
      <w:r w:rsidRPr="00F624CA">
        <w:rPr>
          <w:sz w:val="22"/>
          <w:szCs w:val="20"/>
        </w:rPr>
        <w:t>Проектор</w:t>
      </w:r>
    </w:p>
    <w:p w14:paraId="74119A7E" w14:textId="77777777" w:rsidR="00074250" w:rsidRPr="00F624CA" w:rsidRDefault="00074250" w:rsidP="007675CC">
      <w:pPr>
        <w:pStyle w:val="ad"/>
        <w:widowControl/>
        <w:numPr>
          <w:ilvl w:val="1"/>
          <w:numId w:val="16"/>
        </w:numPr>
        <w:suppressAutoHyphens w:val="0"/>
        <w:spacing w:before="100" w:beforeAutospacing="1" w:after="100" w:afterAutospacing="1" w:line="0" w:lineRule="atLeast"/>
        <w:mirrorIndents/>
        <w:jc w:val="both"/>
        <w:rPr>
          <w:sz w:val="22"/>
          <w:szCs w:val="20"/>
        </w:rPr>
      </w:pPr>
      <w:r w:rsidRPr="00F624CA">
        <w:rPr>
          <w:sz w:val="22"/>
          <w:szCs w:val="20"/>
        </w:rPr>
        <w:t>Принтер</w:t>
      </w:r>
    </w:p>
    <w:p w14:paraId="6260D626" w14:textId="77777777" w:rsidR="00074250" w:rsidRPr="00F624CA" w:rsidRDefault="00074250" w:rsidP="007675CC">
      <w:pPr>
        <w:pStyle w:val="ad"/>
        <w:widowControl/>
        <w:numPr>
          <w:ilvl w:val="1"/>
          <w:numId w:val="16"/>
        </w:numPr>
        <w:suppressAutoHyphens w:val="0"/>
        <w:spacing w:before="100" w:beforeAutospacing="1" w:after="100" w:afterAutospacing="1" w:line="0" w:lineRule="atLeast"/>
        <w:mirrorIndents/>
        <w:jc w:val="both"/>
        <w:rPr>
          <w:sz w:val="22"/>
          <w:szCs w:val="20"/>
        </w:rPr>
      </w:pPr>
      <w:r w:rsidRPr="00F624CA">
        <w:rPr>
          <w:sz w:val="22"/>
          <w:szCs w:val="20"/>
        </w:rPr>
        <w:t>Экран</w:t>
      </w:r>
    </w:p>
    <w:p w14:paraId="38044BBE" w14:textId="77777777" w:rsidR="00074250" w:rsidRPr="00F624CA" w:rsidRDefault="00074250" w:rsidP="007675CC">
      <w:pPr>
        <w:pStyle w:val="ad"/>
        <w:widowControl/>
        <w:numPr>
          <w:ilvl w:val="1"/>
          <w:numId w:val="16"/>
        </w:numPr>
        <w:suppressAutoHyphens w:val="0"/>
        <w:spacing w:before="100" w:beforeAutospacing="1" w:after="100" w:afterAutospacing="1" w:line="0" w:lineRule="atLeast"/>
        <w:mirrorIndents/>
        <w:jc w:val="both"/>
        <w:rPr>
          <w:sz w:val="22"/>
          <w:szCs w:val="20"/>
        </w:rPr>
      </w:pPr>
      <w:r w:rsidRPr="00F624CA">
        <w:rPr>
          <w:sz w:val="22"/>
          <w:szCs w:val="20"/>
        </w:rPr>
        <w:t>Веб-камера</w:t>
      </w:r>
    </w:p>
    <w:p w14:paraId="17DA8CFF" w14:textId="77777777" w:rsidR="00074250" w:rsidRPr="00074250" w:rsidRDefault="00074250" w:rsidP="00074250">
      <w:pPr>
        <w:pStyle w:val="ad"/>
        <w:ind w:left="1068"/>
        <w:rPr>
          <w:rFonts w:cs="Times New Roman"/>
          <w:b/>
        </w:rPr>
      </w:pPr>
    </w:p>
    <w:p w14:paraId="365FC55D" w14:textId="77777777" w:rsidR="00FC1EED" w:rsidRDefault="00074250" w:rsidP="00FC1EED">
      <w:pPr>
        <w:ind w:firstLine="708"/>
        <w:jc w:val="center"/>
        <w:rPr>
          <w:rFonts w:eastAsia="Calibri"/>
        </w:rPr>
      </w:pPr>
      <w:r>
        <w:rPr>
          <w:rFonts w:cs="Times New Roman"/>
          <w:b/>
        </w:rPr>
        <w:t xml:space="preserve">Дополнительная литература для учителя и обучающихся </w:t>
      </w:r>
    </w:p>
    <w:p w14:paraId="13235981" w14:textId="77777777" w:rsidR="00FC1EED" w:rsidRDefault="00FC1EED" w:rsidP="00FC1EED">
      <w:pPr>
        <w:jc w:val="center"/>
        <w:rPr>
          <w:rFonts w:cs="Times New Roman"/>
          <w:b/>
        </w:rPr>
      </w:pPr>
    </w:p>
    <w:p w14:paraId="4E2D5FBC" w14:textId="77777777" w:rsidR="00FC1EED" w:rsidRDefault="00FC1EED" w:rsidP="00FC1EED">
      <w:pPr>
        <w:widowControl/>
        <w:numPr>
          <w:ilvl w:val="0"/>
          <w:numId w:val="1"/>
        </w:numPr>
        <w:suppressAutoHyphens w:val="0"/>
        <w:jc w:val="both"/>
        <w:rPr>
          <w:rFonts w:cs="Times New Roman"/>
          <w:b/>
        </w:rPr>
      </w:pPr>
      <w:r>
        <w:rPr>
          <w:rFonts w:cs="Times New Roman"/>
        </w:rPr>
        <w:t xml:space="preserve">Русский язык. 7 класс. Учеб.для общеобразоват. учреждений.   </w:t>
      </w:r>
      <w:r w:rsidR="00074250">
        <w:rPr>
          <w:rFonts w:cs="Times New Roman"/>
        </w:rPr>
        <w:t xml:space="preserve">В 2 ч. </w:t>
      </w:r>
      <w:r>
        <w:rPr>
          <w:rFonts w:cs="Times New Roman"/>
        </w:rPr>
        <w:t>(Т. А. Ладыженская, М. Т. Баранов, Л. А. Тростенцова и др.; науч. ред. Н. М. Ш</w:t>
      </w:r>
      <w:r w:rsidR="00074250">
        <w:rPr>
          <w:rFonts w:cs="Times New Roman"/>
        </w:rPr>
        <w:t>анский). – М.: Просвещение, 2021</w:t>
      </w:r>
      <w:r>
        <w:rPr>
          <w:rFonts w:cs="Times New Roman"/>
        </w:rPr>
        <w:t>г.</w:t>
      </w:r>
    </w:p>
    <w:p w14:paraId="3DBEA024" w14:textId="77777777" w:rsidR="00FC1EED" w:rsidRDefault="00FC1EED" w:rsidP="00FC1EED">
      <w:pPr>
        <w:widowControl/>
        <w:numPr>
          <w:ilvl w:val="0"/>
          <w:numId w:val="1"/>
        </w:numPr>
        <w:suppressAutoHyphens w:val="0"/>
        <w:jc w:val="both"/>
        <w:rPr>
          <w:rFonts w:cs="Times New Roman"/>
          <w:b/>
        </w:rPr>
      </w:pPr>
      <w:r>
        <w:rPr>
          <w:rFonts w:cs="Times New Roman"/>
        </w:rPr>
        <w:t>Контрольно-измерительные материалы. Русский язык: 7 класс/ сост.Н. В. Егорова. – М.: Вако, 2014г.</w:t>
      </w:r>
    </w:p>
    <w:p w14:paraId="55124DAF" w14:textId="77777777" w:rsidR="00FC1EED" w:rsidRDefault="00FC1EED" w:rsidP="00FC1EED">
      <w:pPr>
        <w:widowControl/>
        <w:numPr>
          <w:ilvl w:val="0"/>
          <w:numId w:val="1"/>
        </w:numPr>
        <w:suppressAutoHyphens w:val="0"/>
        <w:jc w:val="both"/>
        <w:rPr>
          <w:rFonts w:cs="Times New Roman"/>
          <w:b/>
        </w:rPr>
      </w:pPr>
      <w:r>
        <w:rPr>
          <w:rFonts w:cs="Times New Roman"/>
        </w:rPr>
        <w:t>Е. В. СелезневаТесты по русскому языку.  7 класс – М.:  Издательство «Экзамен», 2016г.</w:t>
      </w:r>
    </w:p>
    <w:p w14:paraId="3A3B0CCA" w14:textId="77777777" w:rsidR="00FC1EED" w:rsidRDefault="00FC1EED" w:rsidP="00FC1EED">
      <w:pPr>
        <w:widowControl/>
        <w:numPr>
          <w:ilvl w:val="0"/>
          <w:numId w:val="1"/>
        </w:numPr>
        <w:suppressAutoHyphens w:val="0"/>
        <w:jc w:val="both"/>
        <w:rPr>
          <w:rFonts w:cs="Times New Roman"/>
          <w:b/>
        </w:rPr>
      </w:pPr>
      <w:r>
        <w:rPr>
          <w:rFonts w:cs="Times New Roman"/>
        </w:rPr>
        <w:t>Е.М.Сергеева Тесты по русскому языку. 7 класс- М.: Издательство «Экзамен», 2018</w:t>
      </w:r>
    </w:p>
    <w:p w14:paraId="06666F89" w14:textId="77777777" w:rsidR="00FC1EED" w:rsidRDefault="00FC1EED" w:rsidP="00FC1EED">
      <w:pPr>
        <w:widowControl/>
        <w:numPr>
          <w:ilvl w:val="0"/>
          <w:numId w:val="1"/>
        </w:numPr>
        <w:suppressAutoHyphens w:val="0"/>
        <w:jc w:val="both"/>
        <w:rPr>
          <w:rFonts w:cs="Times New Roman"/>
          <w:b/>
        </w:rPr>
      </w:pPr>
      <w:r>
        <w:rPr>
          <w:rFonts w:cs="Times New Roman"/>
        </w:rPr>
        <w:t>Русский язык. Методические рекомендации. 7 класс. Пособие для учителей общеобразовательных учреждений./ Ладыженская Т. А., Тростенцова Л. А., Баранов М. Т. и др. – М.: Просвещение, 2013г.</w:t>
      </w:r>
    </w:p>
    <w:p w14:paraId="22D19F8E" w14:textId="77777777" w:rsidR="00FC1EED" w:rsidRDefault="00FC1EED" w:rsidP="00FC1EED">
      <w:pPr>
        <w:pStyle w:val="a7"/>
        <w:widowControl/>
        <w:numPr>
          <w:ilvl w:val="0"/>
          <w:numId w:val="1"/>
        </w:numPr>
        <w:suppressAutoHyphens w:val="0"/>
        <w:jc w:val="both"/>
        <w:rPr>
          <w:rFonts w:cs="Times New Roman"/>
          <w:b/>
          <w:szCs w:val="24"/>
        </w:rPr>
      </w:pPr>
      <w:r>
        <w:rPr>
          <w:rFonts w:cs="Times New Roman"/>
          <w:szCs w:val="24"/>
        </w:rPr>
        <w:lastRenderedPageBreak/>
        <w:t xml:space="preserve">Соловьёва Н.Н. Русский язык. Диктанты и изложения. 7 класс. Пособие для учителей общеобразовательных учреждений.  – М.: Просвещение, 2012г.  </w:t>
      </w:r>
    </w:p>
    <w:p w14:paraId="5EE2DAAF" w14:textId="77777777" w:rsidR="00074250" w:rsidRDefault="00074250" w:rsidP="00FC1EED">
      <w:pPr>
        <w:jc w:val="center"/>
        <w:rPr>
          <w:b/>
          <w:bCs/>
        </w:rPr>
      </w:pPr>
    </w:p>
    <w:p w14:paraId="3FEC4C15" w14:textId="77777777" w:rsidR="00FC1EED" w:rsidRDefault="00074250" w:rsidP="00FC1EED">
      <w:pPr>
        <w:jc w:val="center"/>
        <w:rPr>
          <w:b/>
          <w:bCs/>
        </w:rPr>
      </w:pPr>
      <w:r>
        <w:rPr>
          <w:b/>
          <w:bCs/>
        </w:rPr>
        <w:t>Перечень справочно-информационных и компьютерных программ</w:t>
      </w:r>
      <w:r w:rsidR="00FC1EED">
        <w:rPr>
          <w:b/>
          <w:bCs/>
        </w:rPr>
        <w:t>:</w:t>
      </w:r>
    </w:p>
    <w:p w14:paraId="672F99AB" w14:textId="77777777" w:rsidR="00FC1EED" w:rsidRDefault="00FC1EED" w:rsidP="00FC1EED">
      <w:pPr>
        <w:pStyle w:val="a7"/>
        <w:widowControl/>
        <w:numPr>
          <w:ilvl w:val="0"/>
          <w:numId w:val="2"/>
        </w:numPr>
        <w:spacing w:before="100" w:beforeAutospacing="1" w:after="100" w:afterAutospacing="1"/>
        <w:rPr>
          <w:rStyle w:val="url1"/>
          <w:rFonts w:eastAsia="Times New Roman" w:cs="Times New Roman"/>
          <w:sz w:val="24"/>
          <w:szCs w:val="24"/>
        </w:rPr>
      </w:pPr>
      <w:r>
        <w:rPr>
          <w:rFonts w:eastAsia="Times New Roman" w:cs="Times New Roman"/>
          <w:kern w:val="0"/>
          <w:szCs w:val="24"/>
          <w:lang w:eastAsia="ru-RU" w:bidi="ar-SA"/>
        </w:rPr>
        <w:t xml:space="preserve">Новый словарь русского язык </w:t>
      </w:r>
      <w:hyperlink r:id="rId82" w:history="1">
        <w:r>
          <w:rPr>
            <w:rStyle w:val="a4"/>
            <w:rFonts w:eastAsia="Times New Roman" w:cs="Times New Roman"/>
            <w:kern w:val="0"/>
            <w:szCs w:val="24"/>
            <w:lang w:eastAsia="ru-RU" w:bidi="ar-SA"/>
          </w:rPr>
          <w:t>http://www.rubricon.ru/nsr_1.asp</w:t>
        </w:r>
      </w:hyperlink>
    </w:p>
    <w:p w14:paraId="28271F5F" w14:textId="77777777" w:rsidR="00FC1EED" w:rsidRDefault="00FC1EED" w:rsidP="00FC1EED">
      <w:pPr>
        <w:pStyle w:val="a7"/>
        <w:widowControl/>
        <w:numPr>
          <w:ilvl w:val="0"/>
          <w:numId w:val="2"/>
        </w:numPr>
        <w:spacing w:before="100" w:beforeAutospacing="1" w:after="100" w:afterAutospacing="1"/>
        <w:rPr>
          <w:rStyle w:val="url1"/>
          <w:rFonts w:eastAsia="Times New Roman" w:cs="Times New Roman"/>
          <w:sz w:val="24"/>
          <w:szCs w:val="24"/>
        </w:rPr>
      </w:pPr>
      <w:r>
        <w:rPr>
          <w:rFonts w:eastAsia="Times New Roman" w:cs="Times New Roman"/>
          <w:kern w:val="0"/>
          <w:szCs w:val="24"/>
          <w:lang w:eastAsia="ru-RU" w:bidi="ar-SA"/>
        </w:rPr>
        <w:t xml:space="preserve">Опорный орфографический компакт по русскому языку (пособие по орфографии) </w:t>
      </w:r>
      <w:hyperlink r:id="rId83" w:history="1">
        <w:r>
          <w:rPr>
            <w:rStyle w:val="a4"/>
            <w:rFonts w:eastAsia="Times New Roman" w:cs="Times New Roman"/>
            <w:kern w:val="0"/>
            <w:szCs w:val="24"/>
            <w:lang w:eastAsia="ru-RU" w:bidi="ar-SA"/>
          </w:rPr>
          <w:t>http://yamal.org/ook/</w:t>
        </w:r>
      </w:hyperlink>
    </w:p>
    <w:p w14:paraId="7FEB48B7" w14:textId="77777777" w:rsidR="00FC1EED" w:rsidRDefault="00FC1EED" w:rsidP="00FC1EED">
      <w:pPr>
        <w:pStyle w:val="a7"/>
        <w:widowControl/>
        <w:numPr>
          <w:ilvl w:val="0"/>
          <w:numId w:val="2"/>
        </w:numPr>
        <w:spacing w:before="100" w:beforeAutospacing="1" w:after="100" w:afterAutospacing="1"/>
        <w:rPr>
          <w:kern w:val="0"/>
          <w:lang w:eastAsia="ru-RU" w:bidi="ar-SA"/>
        </w:rPr>
      </w:pPr>
      <w:r>
        <w:rPr>
          <w:rFonts w:eastAsia="Times New Roman" w:cs="Times New Roman"/>
          <w:kern w:val="0"/>
          <w:szCs w:val="24"/>
          <w:lang w:eastAsia="ru-RU" w:bidi="ar-SA"/>
        </w:rPr>
        <w:t xml:space="preserve">Проверь себя! </w:t>
      </w:r>
      <w:hyperlink r:id="rId84" w:history="1">
        <w:r>
          <w:rPr>
            <w:rStyle w:val="a4"/>
            <w:rFonts w:eastAsia="Times New Roman" w:cs="Times New Roman"/>
            <w:kern w:val="0"/>
            <w:szCs w:val="24"/>
            <w:lang w:eastAsia="ru-RU" w:bidi="ar-SA"/>
          </w:rPr>
          <w:t>http://www.cde.spbstu.ru/test_Rus_St/register_rus.htm</w:t>
        </w:r>
      </w:hyperlink>
    </w:p>
    <w:p w14:paraId="00518015" w14:textId="77777777" w:rsidR="00FC1EED" w:rsidRDefault="00FC1EED" w:rsidP="00FC1EED">
      <w:pPr>
        <w:pStyle w:val="a7"/>
        <w:widowControl/>
        <w:numPr>
          <w:ilvl w:val="0"/>
          <w:numId w:val="2"/>
        </w:numPr>
        <w:spacing w:before="100" w:beforeAutospacing="1" w:after="100" w:afterAutospacing="1"/>
        <w:rPr>
          <w:rFonts w:eastAsia="Times New Roman" w:cs="Times New Roman"/>
          <w:kern w:val="0"/>
          <w:szCs w:val="24"/>
          <w:lang w:eastAsia="ru-RU" w:bidi="ar-SA"/>
        </w:rPr>
      </w:pPr>
      <w:r>
        <w:rPr>
          <w:rFonts w:eastAsia="Times New Roman" w:cs="Times New Roman"/>
          <w:kern w:val="0"/>
          <w:szCs w:val="24"/>
          <w:lang w:eastAsia="ru-RU" w:bidi="ar-SA"/>
        </w:rPr>
        <w:t xml:space="preserve">Правила русской орфографии и пунктуации </w:t>
      </w:r>
      <w:hyperlink r:id="rId85" w:history="1">
        <w:r>
          <w:rPr>
            <w:rStyle w:val="a4"/>
            <w:rFonts w:eastAsia="Times New Roman" w:cs="Times New Roman"/>
            <w:kern w:val="0"/>
            <w:szCs w:val="24"/>
            <w:lang w:eastAsia="ru-RU" w:bidi="ar-SA"/>
          </w:rPr>
          <w:t>http://www.anriintern.com/rus/orfpun/main.htm</w:t>
        </w:r>
      </w:hyperlink>
    </w:p>
    <w:p w14:paraId="51AB52CF" w14:textId="77777777" w:rsidR="00FC1EED" w:rsidRDefault="00FC1EED" w:rsidP="00FC1EED">
      <w:pPr>
        <w:pStyle w:val="a7"/>
        <w:widowControl/>
        <w:numPr>
          <w:ilvl w:val="0"/>
          <w:numId w:val="2"/>
        </w:numPr>
        <w:spacing w:before="100" w:beforeAutospacing="1" w:after="100" w:afterAutospacing="1"/>
        <w:rPr>
          <w:rStyle w:val="url1"/>
          <w:rFonts w:cs="Times New Roman"/>
          <w:sz w:val="24"/>
        </w:rPr>
      </w:pPr>
      <w:r>
        <w:rPr>
          <w:rFonts w:eastAsia="Times New Roman" w:cs="Times New Roman"/>
          <w:kern w:val="0"/>
          <w:szCs w:val="24"/>
          <w:lang w:eastAsia="ru-RU" w:bidi="ar-SA"/>
        </w:rPr>
        <w:t xml:space="preserve">Тесты по пунктуации </w:t>
      </w:r>
      <w:hyperlink r:id="rId86" w:history="1">
        <w:r>
          <w:rPr>
            <w:rStyle w:val="a4"/>
            <w:rFonts w:eastAsia="Times New Roman" w:cs="Times New Roman"/>
            <w:kern w:val="0"/>
            <w:szCs w:val="24"/>
            <w:lang w:eastAsia="ru-RU" w:bidi="ar-SA"/>
          </w:rPr>
          <w:t>http://repetitor.1c.ru/online/disp.asp?2</w:t>
        </w:r>
      </w:hyperlink>
    </w:p>
    <w:p w14:paraId="3494BD59" w14:textId="77777777" w:rsidR="00FC1EED" w:rsidRDefault="00000000" w:rsidP="00FC1EED">
      <w:pPr>
        <w:pStyle w:val="a7"/>
        <w:autoSpaceDE w:val="0"/>
        <w:autoSpaceDN w:val="0"/>
        <w:spacing w:before="40" w:after="40"/>
        <w:ind w:left="0" w:right="567"/>
        <w:rPr>
          <w:kern w:val="0"/>
          <w:lang w:eastAsia="ru-RU" w:bidi="ar-SA"/>
        </w:rPr>
      </w:pPr>
      <w:hyperlink r:id="rId87" w:history="1">
        <w:r w:rsidR="00FC1EED">
          <w:rPr>
            <w:rStyle w:val="a4"/>
            <w:rFonts w:eastAsia="Times New Roman" w:cs="Times New Roman"/>
            <w:kern w:val="0"/>
            <w:szCs w:val="24"/>
            <w:lang w:eastAsia="ru-RU" w:bidi="ar-SA"/>
          </w:rPr>
          <w:t>http://ege.edu.ru</w:t>
        </w:r>
      </w:hyperlink>
      <w:r w:rsidR="00FC1EED">
        <w:rPr>
          <w:rFonts w:eastAsia="Times New Roman" w:cs="Times New Roman"/>
          <w:kern w:val="0"/>
          <w:szCs w:val="24"/>
          <w:lang w:eastAsia="ru-RU" w:bidi="ar-SA"/>
        </w:rPr>
        <w:t xml:space="preserve"> Портал информационной поддержки ЕГЭ</w:t>
      </w:r>
    </w:p>
    <w:p w14:paraId="4930C1A5" w14:textId="77777777" w:rsidR="00FC1EED" w:rsidRDefault="00000000" w:rsidP="00FC1EED">
      <w:pPr>
        <w:pStyle w:val="a7"/>
        <w:autoSpaceDE w:val="0"/>
        <w:autoSpaceDN w:val="0"/>
        <w:spacing w:before="40" w:after="40"/>
        <w:ind w:left="0" w:right="567"/>
        <w:rPr>
          <w:rFonts w:eastAsia="Times New Roman" w:cs="Times New Roman"/>
          <w:kern w:val="0"/>
          <w:szCs w:val="24"/>
          <w:lang w:eastAsia="ru-RU" w:bidi="ar-SA"/>
        </w:rPr>
      </w:pPr>
      <w:hyperlink r:id="rId88" w:history="1">
        <w:r w:rsidR="00FC1EED">
          <w:rPr>
            <w:rStyle w:val="a4"/>
            <w:rFonts w:eastAsia="Times New Roman" w:cs="Times New Roman"/>
            <w:kern w:val="0"/>
            <w:szCs w:val="24"/>
            <w:lang w:eastAsia="ru-RU" w:bidi="ar-SA"/>
          </w:rPr>
          <w:t>http://www.school.edu.ru/</w:t>
        </w:r>
      </w:hyperlink>
      <w:r w:rsidR="00FC1EED">
        <w:rPr>
          <w:rFonts w:eastAsia="Times New Roman" w:cs="Times New Roman"/>
          <w:kern w:val="0"/>
          <w:szCs w:val="24"/>
          <w:lang w:eastAsia="ru-RU" w:bidi="ar-SA"/>
        </w:rPr>
        <w:t xml:space="preserve"> -Российский образовательный портал</w:t>
      </w:r>
    </w:p>
    <w:p w14:paraId="6E81A743" w14:textId="77777777" w:rsidR="00FC1EED" w:rsidRDefault="00000000" w:rsidP="00FC1EED">
      <w:pPr>
        <w:widowControl/>
        <w:numPr>
          <w:ilvl w:val="0"/>
          <w:numId w:val="2"/>
        </w:numPr>
        <w:suppressAutoHyphens w:val="0"/>
        <w:spacing w:after="200"/>
      </w:pPr>
      <w:hyperlink r:id="rId89" w:history="1">
        <w:r w:rsidR="00FC1EED">
          <w:rPr>
            <w:rStyle w:val="a4"/>
          </w:rPr>
          <w:t>http://www.mediaterra.ru/ruslang/</w:t>
        </w:r>
      </w:hyperlink>
      <w:r w:rsidR="00FC1EED">
        <w:t xml:space="preserve"> - теория и практика русской орфографии и пунктуации</w:t>
      </w:r>
    </w:p>
    <w:p w14:paraId="7EFAAAC0" w14:textId="77777777" w:rsidR="00FC1EED" w:rsidRDefault="00FC1EED" w:rsidP="00FC1EED">
      <w:pPr>
        <w:pStyle w:val="a7"/>
        <w:autoSpaceDE w:val="0"/>
        <w:autoSpaceDN w:val="0"/>
        <w:spacing w:before="40" w:after="40"/>
        <w:ind w:left="0" w:right="567"/>
        <w:rPr>
          <w:rStyle w:val="url1"/>
          <w:rFonts w:eastAsia="Times New Roman" w:cs="Times New Roman"/>
          <w:sz w:val="24"/>
          <w:szCs w:val="24"/>
        </w:rPr>
      </w:pPr>
      <w:r>
        <w:rPr>
          <w:rFonts w:eastAsia="Times New Roman" w:cs="Times New Roman"/>
          <w:kern w:val="0"/>
          <w:szCs w:val="24"/>
          <w:lang w:eastAsia="ru-RU" w:bidi="ar-SA"/>
        </w:rPr>
        <w:t xml:space="preserve">Тесты по русскому языку (на ОС "Шопен") </w:t>
      </w:r>
      <w:hyperlink r:id="rId90" w:history="1">
        <w:r>
          <w:rPr>
            <w:rStyle w:val="a4"/>
            <w:rFonts w:eastAsia="Times New Roman" w:cs="Times New Roman"/>
            <w:kern w:val="0"/>
            <w:szCs w:val="24"/>
            <w:lang w:eastAsia="ru-RU" w:bidi="ar-SA"/>
          </w:rPr>
          <w:t>http://altnet.ru/%7Emcsmall/cat_ru.htm</w:t>
        </w:r>
      </w:hyperlink>
    </w:p>
    <w:p w14:paraId="717579DD" w14:textId="77777777" w:rsidR="00FC1EED" w:rsidRDefault="00FC1EED" w:rsidP="00FC1EED">
      <w:pPr>
        <w:pStyle w:val="a7"/>
        <w:autoSpaceDE w:val="0"/>
        <w:autoSpaceDN w:val="0"/>
        <w:spacing w:before="40" w:after="40"/>
        <w:ind w:left="0" w:right="567"/>
        <w:rPr>
          <w:kern w:val="0"/>
          <w:lang w:eastAsia="ru-RU" w:bidi="ar-SA"/>
        </w:rPr>
      </w:pPr>
      <w:r>
        <w:rPr>
          <w:rFonts w:eastAsia="Times New Roman" w:cs="Times New Roman"/>
          <w:kern w:val="0"/>
          <w:szCs w:val="24"/>
          <w:lang w:eastAsia="ru-RU" w:bidi="ar-SA"/>
        </w:rPr>
        <w:t xml:space="preserve">Основные правила грамматики русского языка </w:t>
      </w:r>
      <w:hyperlink r:id="rId91" w:history="1">
        <w:r>
          <w:rPr>
            <w:rStyle w:val="a4"/>
            <w:rFonts w:eastAsia="Times New Roman" w:cs="Times New Roman"/>
            <w:kern w:val="0"/>
            <w:szCs w:val="24"/>
            <w:lang w:eastAsia="ru-RU" w:bidi="ar-SA"/>
          </w:rPr>
          <w:t>http://www.ipmce.su/~lib/osn_prav.html</w:t>
        </w:r>
      </w:hyperlink>
    </w:p>
    <w:p w14:paraId="42D105B3" w14:textId="77777777" w:rsidR="00FC1EED" w:rsidRDefault="00FC1EED" w:rsidP="00FC1EED">
      <w:pPr>
        <w:pStyle w:val="a7"/>
        <w:autoSpaceDE w:val="0"/>
        <w:autoSpaceDN w:val="0"/>
        <w:spacing w:before="40" w:after="40"/>
        <w:ind w:left="0" w:right="567"/>
        <w:rPr>
          <w:rStyle w:val="url1"/>
          <w:rFonts w:cs="Times New Roman"/>
          <w:sz w:val="24"/>
        </w:rPr>
      </w:pPr>
      <w:r>
        <w:rPr>
          <w:rFonts w:eastAsia="Times New Roman" w:cs="Times New Roman"/>
          <w:kern w:val="0"/>
          <w:szCs w:val="24"/>
          <w:lang w:eastAsia="ru-RU" w:bidi="ar-SA"/>
        </w:rPr>
        <w:t xml:space="preserve">Толковый словарь В.И. Даля  </w:t>
      </w:r>
      <w:hyperlink r:id="rId92" w:history="1">
        <w:r>
          <w:rPr>
            <w:rStyle w:val="a4"/>
            <w:rFonts w:eastAsia="Times New Roman" w:cs="Times New Roman"/>
            <w:kern w:val="0"/>
            <w:szCs w:val="24"/>
            <w:lang w:eastAsia="ru-RU" w:bidi="ar-SA"/>
          </w:rPr>
          <w:t>http://www.slova.ru/</w:t>
        </w:r>
      </w:hyperlink>
    </w:p>
    <w:p w14:paraId="67D48BF3" w14:textId="77777777" w:rsidR="00FC1EED" w:rsidRDefault="00FC1EED" w:rsidP="00FC1EED">
      <w:pPr>
        <w:pStyle w:val="a7"/>
        <w:autoSpaceDE w:val="0"/>
        <w:autoSpaceDN w:val="0"/>
        <w:spacing w:before="40" w:after="40"/>
        <w:ind w:left="0" w:right="567"/>
        <w:rPr>
          <w:rStyle w:val="url1"/>
          <w:rFonts w:eastAsia="Times New Roman" w:cs="Times New Roman"/>
          <w:sz w:val="24"/>
          <w:szCs w:val="24"/>
        </w:rPr>
      </w:pPr>
      <w:r>
        <w:rPr>
          <w:rFonts w:eastAsia="Times New Roman" w:cs="Times New Roman"/>
          <w:kern w:val="0"/>
          <w:szCs w:val="24"/>
          <w:lang w:eastAsia="ru-RU" w:bidi="ar-SA"/>
        </w:rPr>
        <w:t xml:space="preserve">Русские словари. Служба русского языка </w:t>
      </w:r>
      <w:hyperlink r:id="rId93" w:history="1">
        <w:r>
          <w:rPr>
            <w:rStyle w:val="a4"/>
            <w:rFonts w:eastAsia="Times New Roman" w:cs="Times New Roman"/>
            <w:kern w:val="0"/>
            <w:szCs w:val="24"/>
            <w:lang w:eastAsia="ru-RU" w:bidi="ar-SA"/>
          </w:rPr>
          <w:t>http://www.slovari.ru/lang/ru/</w:t>
        </w:r>
      </w:hyperlink>
    </w:p>
    <w:p w14:paraId="6009E701" w14:textId="77777777" w:rsidR="00FC1EED" w:rsidRDefault="00FC1EED" w:rsidP="00FC1EED">
      <w:pPr>
        <w:pStyle w:val="a7"/>
        <w:autoSpaceDE w:val="0"/>
        <w:autoSpaceDN w:val="0"/>
        <w:spacing w:before="40" w:after="40"/>
        <w:ind w:left="0" w:right="567"/>
        <w:rPr>
          <w:rStyle w:val="url1"/>
          <w:rFonts w:eastAsia="Times New Roman" w:cs="Times New Roman"/>
          <w:sz w:val="24"/>
          <w:szCs w:val="24"/>
        </w:rPr>
      </w:pPr>
      <w:r>
        <w:rPr>
          <w:rFonts w:eastAsia="Times New Roman" w:cs="Times New Roman"/>
          <w:kern w:val="0"/>
          <w:szCs w:val="24"/>
          <w:lang w:eastAsia="ru-RU" w:bidi="ar-SA"/>
        </w:rPr>
        <w:t>Словарь-справочник русского языка</w:t>
      </w:r>
      <w:hyperlink r:id="rId94" w:history="1">
        <w:r>
          <w:rPr>
            <w:rStyle w:val="a4"/>
            <w:rFonts w:eastAsia="Times New Roman" w:cs="Times New Roman"/>
            <w:kern w:val="0"/>
            <w:szCs w:val="24"/>
            <w:lang w:eastAsia="ru-RU" w:bidi="ar-SA"/>
          </w:rPr>
          <w:t>http://slovar.boom.ru/</w:t>
        </w:r>
      </w:hyperlink>
    </w:p>
    <w:p w14:paraId="76F0099F" w14:textId="77777777" w:rsidR="00FC1EED" w:rsidRDefault="00FC1EED" w:rsidP="00FC1EED">
      <w:pPr>
        <w:pStyle w:val="a7"/>
        <w:autoSpaceDE w:val="0"/>
        <w:autoSpaceDN w:val="0"/>
        <w:spacing w:before="40" w:after="40"/>
        <w:ind w:left="0" w:right="567"/>
        <w:rPr>
          <w:rStyle w:val="url1"/>
          <w:rFonts w:eastAsia="Times New Roman" w:cs="Times New Roman"/>
          <w:sz w:val="24"/>
          <w:szCs w:val="24"/>
        </w:rPr>
      </w:pPr>
      <w:r>
        <w:rPr>
          <w:rFonts w:eastAsia="Times New Roman" w:cs="Times New Roman"/>
          <w:kern w:val="0"/>
          <w:szCs w:val="24"/>
          <w:lang w:eastAsia="ru-RU" w:bidi="ar-SA"/>
        </w:rPr>
        <w:t xml:space="preserve">Знаете слово? </w:t>
      </w:r>
      <w:hyperlink r:id="rId95" w:history="1">
        <w:r>
          <w:rPr>
            <w:rStyle w:val="a4"/>
            <w:rFonts w:eastAsia="Times New Roman" w:cs="Times New Roman"/>
            <w:kern w:val="0"/>
            <w:szCs w:val="24"/>
            <w:lang w:eastAsia="ru-RU" w:bidi="ar-SA"/>
          </w:rPr>
          <w:t>http://mech.math.msu.su/~apentus/znaete/</w:t>
        </w:r>
      </w:hyperlink>
    </w:p>
    <w:p w14:paraId="71AE070E" w14:textId="77777777" w:rsidR="00FC1EED" w:rsidRDefault="00FC1EED" w:rsidP="00FC1EED">
      <w:pPr>
        <w:pStyle w:val="a7"/>
        <w:autoSpaceDE w:val="0"/>
        <w:autoSpaceDN w:val="0"/>
        <w:spacing w:before="40" w:after="40"/>
        <w:ind w:left="0" w:right="567"/>
        <w:rPr>
          <w:rStyle w:val="url1"/>
          <w:rFonts w:eastAsia="Times New Roman" w:cs="Times New Roman"/>
          <w:sz w:val="24"/>
          <w:szCs w:val="24"/>
        </w:rPr>
      </w:pPr>
      <w:r>
        <w:rPr>
          <w:rFonts w:eastAsia="Times New Roman" w:cs="Times New Roman"/>
          <w:kern w:val="0"/>
          <w:szCs w:val="24"/>
          <w:lang w:eastAsia="ru-RU" w:bidi="ar-SA"/>
        </w:rPr>
        <w:t xml:space="preserve">Тесты по русскому языку </w:t>
      </w:r>
      <w:hyperlink r:id="rId96" w:history="1">
        <w:r>
          <w:rPr>
            <w:rStyle w:val="a4"/>
            <w:rFonts w:eastAsia="Times New Roman" w:cs="Times New Roman"/>
            <w:kern w:val="0"/>
            <w:szCs w:val="24"/>
            <w:lang w:eastAsia="ru-RU" w:bidi="ar-SA"/>
          </w:rPr>
          <w:t>http://likbez.spb.ru/tests/</w:t>
        </w:r>
      </w:hyperlink>
    </w:p>
    <w:p w14:paraId="3C518C50" w14:textId="77777777" w:rsidR="00FC1EED" w:rsidRDefault="00FC1EED" w:rsidP="00FC1EED">
      <w:pPr>
        <w:pStyle w:val="a7"/>
        <w:autoSpaceDE w:val="0"/>
        <w:autoSpaceDN w:val="0"/>
        <w:spacing w:before="40" w:after="40"/>
        <w:ind w:left="0" w:right="567"/>
        <w:rPr>
          <w:rStyle w:val="url1"/>
          <w:rFonts w:eastAsia="Times New Roman" w:cs="Times New Roman"/>
          <w:sz w:val="24"/>
          <w:szCs w:val="24"/>
        </w:rPr>
      </w:pPr>
      <w:r>
        <w:rPr>
          <w:rFonts w:eastAsia="Times New Roman" w:cs="Times New Roman"/>
          <w:kern w:val="0"/>
          <w:szCs w:val="24"/>
          <w:lang w:eastAsia="ru-RU" w:bidi="ar-SA"/>
        </w:rPr>
        <w:t xml:space="preserve">Культура письменной речи </w:t>
      </w:r>
      <w:hyperlink r:id="rId97" w:history="1">
        <w:r>
          <w:rPr>
            <w:rStyle w:val="a4"/>
            <w:rFonts w:eastAsia="Times New Roman" w:cs="Times New Roman"/>
            <w:kern w:val="0"/>
            <w:szCs w:val="24"/>
            <w:lang w:eastAsia="ru-RU" w:bidi="ar-SA"/>
          </w:rPr>
          <w:t>http://likbez.h1.ru/</w:t>
        </w:r>
      </w:hyperlink>
    </w:p>
    <w:p w14:paraId="1F80A604" w14:textId="77777777" w:rsidR="00FC1EED" w:rsidRDefault="00FC1EED" w:rsidP="00FC1EED">
      <w:pPr>
        <w:pStyle w:val="a7"/>
        <w:autoSpaceDE w:val="0"/>
        <w:autoSpaceDN w:val="0"/>
        <w:spacing w:before="40" w:after="40"/>
        <w:ind w:left="0" w:right="567"/>
        <w:rPr>
          <w:rStyle w:val="url1"/>
          <w:rFonts w:eastAsia="Times New Roman" w:cs="Times New Roman"/>
          <w:sz w:val="24"/>
          <w:szCs w:val="24"/>
        </w:rPr>
      </w:pPr>
      <w:r>
        <w:rPr>
          <w:rFonts w:eastAsia="Times New Roman" w:cs="Times New Roman"/>
          <w:kern w:val="0"/>
          <w:szCs w:val="24"/>
          <w:lang w:eastAsia="ru-RU" w:bidi="ar-SA"/>
        </w:rPr>
        <w:t xml:space="preserve">Русский язык и культура речи </w:t>
      </w:r>
      <w:hyperlink r:id="rId98" w:anchor="4" w:history="1">
        <w:r>
          <w:rPr>
            <w:rStyle w:val="a4"/>
            <w:rFonts w:eastAsia="Times New Roman" w:cs="Times New Roman"/>
            <w:kern w:val="0"/>
            <w:szCs w:val="24"/>
            <w:lang w:eastAsia="ru-RU" w:bidi="ar-SA"/>
          </w:rPr>
          <w:t>http://www.sibupk.nsk.su/Public/Chairs/c_foreign/Russian/kr_rus.htm#4</w:t>
        </w:r>
      </w:hyperlink>
    </w:p>
    <w:p w14:paraId="256DAFD6" w14:textId="77777777" w:rsidR="00FC1EED" w:rsidRDefault="00FC1EED" w:rsidP="00FC1EED">
      <w:pPr>
        <w:pStyle w:val="a7"/>
        <w:autoSpaceDE w:val="0"/>
        <w:autoSpaceDN w:val="0"/>
        <w:spacing w:before="40" w:after="40"/>
        <w:ind w:left="0" w:right="567"/>
        <w:rPr>
          <w:rStyle w:val="url1"/>
          <w:rFonts w:eastAsia="Times New Roman" w:cs="Times New Roman"/>
          <w:sz w:val="24"/>
          <w:szCs w:val="24"/>
        </w:rPr>
      </w:pPr>
      <w:r>
        <w:rPr>
          <w:rFonts w:eastAsia="Times New Roman" w:cs="Times New Roman"/>
          <w:kern w:val="0"/>
          <w:szCs w:val="24"/>
          <w:lang w:eastAsia="ru-RU" w:bidi="ar-SA"/>
        </w:rPr>
        <w:t xml:space="preserve">Самый полный словарь сокращений русского языка </w:t>
      </w:r>
      <w:hyperlink r:id="rId99" w:history="1">
        <w:r>
          <w:rPr>
            <w:rStyle w:val="a4"/>
            <w:rFonts w:eastAsia="Times New Roman" w:cs="Times New Roman"/>
            <w:kern w:val="0"/>
            <w:szCs w:val="24"/>
            <w:lang w:eastAsia="ru-RU" w:bidi="ar-SA"/>
          </w:rPr>
          <w:t>http://www.sokr.ru/</w:t>
        </w:r>
      </w:hyperlink>
    </w:p>
    <w:p w14:paraId="7BFF6A0C" w14:textId="77777777" w:rsidR="00FC1EED" w:rsidRPr="008A7140" w:rsidRDefault="00FC1EED" w:rsidP="00FC1EED">
      <w:pPr>
        <w:pStyle w:val="a7"/>
        <w:autoSpaceDE w:val="0"/>
        <w:autoSpaceDN w:val="0"/>
        <w:spacing w:before="40" w:after="40"/>
        <w:ind w:left="0" w:right="567"/>
        <w:rPr>
          <w:kern w:val="0"/>
          <w:lang w:eastAsia="ru-RU" w:bidi="ar-SA"/>
        </w:rPr>
      </w:pPr>
      <w:r>
        <w:rPr>
          <w:rFonts w:eastAsia="Times New Roman" w:cs="Times New Roman"/>
          <w:kern w:val="0"/>
          <w:szCs w:val="24"/>
          <w:lang w:eastAsia="ru-RU" w:bidi="ar-SA"/>
        </w:rPr>
        <w:t xml:space="preserve">Толковый словарь русского языка </w:t>
      </w:r>
      <w:hyperlink r:id="rId100" w:history="1">
        <w:r>
          <w:rPr>
            <w:rStyle w:val="a4"/>
            <w:rFonts w:eastAsia="Times New Roman" w:cs="Times New Roman"/>
            <w:kern w:val="0"/>
            <w:szCs w:val="24"/>
            <w:lang w:eastAsia="ru-RU" w:bidi="ar-SA"/>
          </w:rPr>
          <w:t>http://www.megakm.ru/ojigov/</w:t>
        </w:r>
      </w:hyperlink>
    </w:p>
    <w:p w14:paraId="10944F3D" w14:textId="77777777" w:rsidR="00FC1EED" w:rsidRDefault="00FC1EED" w:rsidP="00FC1EED">
      <w:pPr>
        <w:pStyle w:val="FR2"/>
        <w:jc w:val="left"/>
        <w:rPr>
          <w:sz w:val="24"/>
          <w:szCs w:val="24"/>
        </w:rPr>
      </w:pPr>
    </w:p>
    <w:p w14:paraId="24B09AD3" w14:textId="77777777" w:rsidR="00C071E8" w:rsidRDefault="004B4F02" w:rsidP="004B4F02">
      <w:pPr>
        <w:pStyle w:val="a7"/>
        <w:tabs>
          <w:tab w:val="left" w:pos="9355"/>
        </w:tabs>
        <w:jc w:val="center"/>
        <w:rPr>
          <w:rFonts w:cs="Times New Roman"/>
          <w:b/>
          <w:szCs w:val="24"/>
        </w:rPr>
      </w:pPr>
      <w:r>
        <w:rPr>
          <w:rFonts w:cs="Times New Roman"/>
          <w:b/>
          <w:szCs w:val="24"/>
        </w:rPr>
        <w:t xml:space="preserve">Основные понятия курса </w:t>
      </w:r>
    </w:p>
    <w:p w14:paraId="263044F4" w14:textId="77777777" w:rsidR="004B4F02" w:rsidRDefault="00A40BA2" w:rsidP="00A40BA2">
      <w:pPr>
        <w:pStyle w:val="a7"/>
        <w:numPr>
          <w:ilvl w:val="1"/>
          <w:numId w:val="1"/>
        </w:numPr>
        <w:tabs>
          <w:tab w:val="left" w:pos="9355"/>
        </w:tabs>
        <w:rPr>
          <w:rFonts w:cs="Times New Roman"/>
          <w:szCs w:val="24"/>
        </w:rPr>
      </w:pPr>
      <w:r>
        <w:rPr>
          <w:rFonts w:cs="Times New Roman"/>
          <w:szCs w:val="24"/>
        </w:rPr>
        <w:t>Публицистический стиль</w:t>
      </w:r>
    </w:p>
    <w:p w14:paraId="24D2163D" w14:textId="77777777" w:rsidR="00A40BA2" w:rsidRDefault="00A40BA2" w:rsidP="00A40BA2">
      <w:pPr>
        <w:pStyle w:val="a7"/>
        <w:numPr>
          <w:ilvl w:val="1"/>
          <w:numId w:val="1"/>
        </w:numPr>
        <w:tabs>
          <w:tab w:val="left" w:pos="9355"/>
        </w:tabs>
        <w:rPr>
          <w:rFonts w:cs="Times New Roman"/>
          <w:szCs w:val="24"/>
        </w:rPr>
      </w:pPr>
      <w:r>
        <w:rPr>
          <w:rFonts w:cs="Times New Roman"/>
          <w:szCs w:val="24"/>
        </w:rPr>
        <w:t>Причастие</w:t>
      </w:r>
    </w:p>
    <w:p w14:paraId="2AABF495" w14:textId="77777777" w:rsidR="00A40BA2" w:rsidRDefault="00A40BA2" w:rsidP="00A40BA2">
      <w:pPr>
        <w:pStyle w:val="a7"/>
        <w:numPr>
          <w:ilvl w:val="1"/>
          <w:numId w:val="1"/>
        </w:numPr>
        <w:tabs>
          <w:tab w:val="left" w:pos="9355"/>
        </w:tabs>
        <w:rPr>
          <w:rFonts w:cs="Times New Roman"/>
          <w:szCs w:val="24"/>
        </w:rPr>
      </w:pPr>
      <w:r>
        <w:rPr>
          <w:rFonts w:cs="Times New Roman"/>
          <w:szCs w:val="24"/>
        </w:rPr>
        <w:t>Действительные и страдательные причастия</w:t>
      </w:r>
    </w:p>
    <w:p w14:paraId="21D2CA7A" w14:textId="77777777" w:rsidR="00A40BA2" w:rsidRDefault="00A40BA2" w:rsidP="00A40BA2">
      <w:pPr>
        <w:pStyle w:val="a7"/>
        <w:numPr>
          <w:ilvl w:val="1"/>
          <w:numId w:val="1"/>
        </w:numPr>
        <w:tabs>
          <w:tab w:val="left" w:pos="9355"/>
        </w:tabs>
        <w:rPr>
          <w:rFonts w:cs="Times New Roman"/>
          <w:szCs w:val="24"/>
        </w:rPr>
      </w:pPr>
      <w:r>
        <w:rPr>
          <w:rFonts w:cs="Times New Roman"/>
          <w:szCs w:val="24"/>
        </w:rPr>
        <w:t>Причастный и деепричастный оборот</w:t>
      </w:r>
    </w:p>
    <w:p w14:paraId="2EAE75B3" w14:textId="77777777" w:rsidR="00A40BA2" w:rsidRDefault="00A40BA2" w:rsidP="00A40BA2">
      <w:pPr>
        <w:pStyle w:val="a7"/>
        <w:numPr>
          <w:ilvl w:val="1"/>
          <w:numId w:val="1"/>
        </w:numPr>
        <w:tabs>
          <w:tab w:val="left" w:pos="9355"/>
        </w:tabs>
        <w:rPr>
          <w:rFonts w:cs="Times New Roman"/>
          <w:szCs w:val="24"/>
        </w:rPr>
      </w:pPr>
      <w:r>
        <w:rPr>
          <w:rFonts w:cs="Times New Roman"/>
          <w:szCs w:val="24"/>
        </w:rPr>
        <w:lastRenderedPageBreak/>
        <w:t>Деепричастие</w:t>
      </w:r>
    </w:p>
    <w:p w14:paraId="75E62386" w14:textId="77777777" w:rsidR="00A40BA2" w:rsidRDefault="00A40BA2" w:rsidP="00A40BA2">
      <w:pPr>
        <w:pStyle w:val="a7"/>
        <w:numPr>
          <w:ilvl w:val="1"/>
          <w:numId w:val="1"/>
        </w:numPr>
        <w:tabs>
          <w:tab w:val="left" w:pos="9355"/>
        </w:tabs>
        <w:rPr>
          <w:rFonts w:cs="Times New Roman"/>
          <w:szCs w:val="24"/>
        </w:rPr>
      </w:pPr>
      <w:r>
        <w:rPr>
          <w:rFonts w:cs="Times New Roman"/>
          <w:szCs w:val="24"/>
        </w:rPr>
        <w:t>Отзыв</w:t>
      </w:r>
    </w:p>
    <w:p w14:paraId="18EDC12C" w14:textId="77777777" w:rsidR="00A40BA2" w:rsidRDefault="00A40BA2" w:rsidP="00A40BA2">
      <w:pPr>
        <w:pStyle w:val="a7"/>
        <w:numPr>
          <w:ilvl w:val="1"/>
          <w:numId w:val="1"/>
        </w:numPr>
        <w:tabs>
          <w:tab w:val="left" w:pos="9355"/>
        </w:tabs>
        <w:rPr>
          <w:rFonts w:cs="Times New Roman"/>
          <w:szCs w:val="24"/>
        </w:rPr>
      </w:pPr>
      <w:r>
        <w:rPr>
          <w:rFonts w:cs="Times New Roman"/>
          <w:szCs w:val="24"/>
        </w:rPr>
        <w:t>Категория состояния</w:t>
      </w:r>
    </w:p>
    <w:p w14:paraId="74186144" w14:textId="77777777" w:rsidR="00A40BA2" w:rsidRDefault="00A40BA2" w:rsidP="00A40BA2">
      <w:pPr>
        <w:pStyle w:val="a7"/>
        <w:numPr>
          <w:ilvl w:val="1"/>
          <w:numId w:val="1"/>
        </w:numPr>
        <w:tabs>
          <w:tab w:val="left" w:pos="9355"/>
        </w:tabs>
        <w:rPr>
          <w:rFonts w:cs="Times New Roman"/>
          <w:szCs w:val="24"/>
        </w:rPr>
      </w:pPr>
      <w:r>
        <w:rPr>
          <w:rFonts w:cs="Times New Roman"/>
          <w:szCs w:val="24"/>
        </w:rPr>
        <w:t>Производные и непроизводные предлоги</w:t>
      </w:r>
    </w:p>
    <w:p w14:paraId="665854F4" w14:textId="77777777" w:rsidR="00A40BA2" w:rsidRDefault="00A40BA2" w:rsidP="00A40BA2">
      <w:pPr>
        <w:pStyle w:val="a7"/>
        <w:numPr>
          <w:ilvl w:val="1"/>
          <w:numId w:val="1"/>
        </w:numPr>
        <w:tabs>
          <w:tab w:val="left" w:pos="9355"/>
        </w:tabs>
        <w:rPr>
          <w:rFonts w:cs="Times New Roman"/>
          <w:szCs w:val="24"/>
        </w:rPr>
      </w:pPr>
      <w:r>
        <w:rPr>
          <w:rFonts w:cs="Times New Roman"/>
          <w:szCs w:val="24"/>
        </w:rPr>
        <w:t>Формообразующие и смыслоразличительные частицы</w:t>
      </w:r>
    </w:p>
    <w:p w14:paraId="65BFFA2B" w14:textId="77777777" w:rsidR="00A40BA2" w:rsidRDefault="00A40BA2" w:rsidP="00A40BA2">
      <w:pPr>
        <w:pStyle w:val="a7"/>
        <w:numPr>
          <w:ilvl w:val="1"/>
          <w:numId w:val="1"/>
        </w:numPr>
        <w:tabs>
          <w:tab w:val="left" w:pos="9355"/>
        </w:tabs>
        <w:rPr>
          <w:rFonts w:cs="Times New Roman"/>
          <w:szCs w:val="24"/>
        </w:rPr>
      </w:pPr>
      <w:r>
        <w:rPr>
          <w:rFonts w:cs="Times New Roman"/>
          <w:szCs w:val="24"/>
        </w:rPr>
        <w:t>Подчинительные и сочинительные союзы</w:t>
      </w:r>
    </w:p>
    <w:p w14:paraId="10ED222F" w14:textId="77777777" w:rsidR="00A40BA2" w:rsidRPr="004B4F02" w:rsidRDefault="00A40BA2" w:rsidP="00A40BA2">
      <w:pPr>
        <w:pStyle w:val="a7"/>
        <w:numPr>
          <w:ilvl w:val="1"/>
          <w:numId w:val="1"/>
        </w:numPr>
        <w:tabs>
          <w:tab w:val="left" w:pos="9355"/>
        </w:tabs>
        <w:rPr>
          <w:rFonts w:cs="Times New Roman"/>
          <w:szCs w:val="24"/>
        </w:rPr>
      </w:pPr>
      <w:r>
        <w:rPr>
          <w:rFonts w:cs="Times New Roman"/>
          <w:szCs w:val="24"/>
        </w:rPr>
        <w:t>Междометие</w:t>
      </w:r>
    </w:p>
    <w:p w14:paraId="74452163" w14:textId="77777777" w:rsidR="00DD1E09" w:rsidRDefault="00DD1E09" w:rsidP="00C071E8">
      <w:pPr>
        <w:tabs>
          <w:tab w:val="left" w:pos="0"/>
        </w:tabs>
        <w:ind w:firstLine="567"/>
        <w:jc w:val="both"/>
        <w:rPr>
          <w:i/>
        </w:rPr>
      </w:pPr>
    </w:p>
    <w:p w14:paraId="1B1EDBA3" w14:textId="77777777" w:rsidR="00C071E8" w:rsidRPr="007C2B0F" w:rsidRDefault="00C071E8" w:rsidP="00C071E8">
      <w:pPr>
        <w:tabs>
          <w:tab w:val="left" w:pos="0"/>
        </w:tabs>
        <w:ind w:firstLine="567"/>
        <w:jc w:val="both"/>
        <w:rPr>
          <w:i/>
        </w:rPr>
      </w:pPr>
      <w:r>
        <w:rPr>
          <w:i/>
        </w:rPr>
        <w:t>Основная те</w:t>
      </w:r>
      <w:r w:rsidRPr="007C2B0F">
        <w:rPr>
          <w:i/>
        </w:rPr>
        <w:t xml:space="preserve">матика </w:t>
      </w:r>
      <w:r>
        <w:rPr>
          <w:i/>
        </w:rPr>
        <w:t xml:space="preserve">учебных проектов </w:t>
      </w:r>
      <w:r w:rsidR="00DD1E09">
        <w:rPr>
          <w:i/>
        </w:rPr>
        <w:t xml:space="preserve">и творческих работ </w:t>
      </w:r>
      <w:r>
        <w:rPr>
          <w:i/>
        </w:rPr>
        <w:t>в 7</w:t>
      </w:r>
      <w:r w:rsidRPr="007C2B0F">
        <w:rPr>
          <w:i/>
        </w:rPr>
        <w:t xml:space="preserve"> классе</w:t>
      </w:r>
    </w:p>
    <w:p w14:paraId="09DCBBAF" w14:textId="77777777" w:rsidR="00C071E8" w:rsidRDefault="00C071E8" w:rsidP="00C071E8">
      <w:pPr>
        <w:ind w:firstLine="567"/>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4901"/>
      </w:tblGrid>
      <w:tr w:rsidR="00C071E8" w:rsidRPr="007C2B0F" w14:paraId="1B541294" w14:textId="77777777" w:rsidTr="00DD1E09">
        <w:tc>
          <w:tcPr>
            <w:tcW w:w="1982" w:type="pct"/>
          </w:tcPr>
          <w:p w14:paraId="7418D647" w14:textId="77777777" w:rsidR="00C071E8" w:rsidRPr="007C2B0F" w:rsidRDefault="00C071E8" w:rsidP="00DD1E09">
            <w:pPr>
              <w:ind w:firstLine="284"/>
              <w:jc w:val="center"/>
              <w:rPr>
                <w:i/>
              </w:rPr>
            </w:pPr>
            <w:r w:rsidRPr="007C2B0F">
              <w:rPr>
                <w:i/>
              </w:rPr>
              <w:t>Название темы/раздела</w:t>
            </w:r>
          </w:p>
        </w:tc>
        <w:tc>
          <w:tcPr>
            <w:tcW w:w="3018" w:type="pct"/>
          </w:tcPr>
          <w:p w14:paraId="77E15A59" w14:textId="77777777" w:rsidR="00C071E8" w:rsidRPr="007C2B0F" w:rsidRDefault="00C071E8" w:rsidP="00DD1E09">
            <w:pPr>
              <w:ind w:firstLine="302"/>
              <w:jc w:val="center"/>
              <w:rPr>
                <w:i/>
              </w:rPr>
            </w:pPr>
            <w:r>
              <w:rPr>
                <w:i/>
              </w:rPr>
              <w:t>Н</w:t>
            </w:r>
            <w:r w:rsidRPr="007C2B0F">
              <w:rPr>
                <w:i/>
              </w:rPr>
              <w:t>азвание проекта</w:t>
            </w:r>
          </w:p>
        </w:tc>
      </w:tr>
      <w:tr w:rsidR="00C071E8" w:rsidRPr="005B7915" w14:paraId="229FD357" w14:textId="77777777" w:rsidTr="00DD1E09">
        <w:trPr>
          <w:trHeight w:val="338"/>
        </w:trPr>
        <w:tc>
          <w:tcPr>
            <w:tcW w:w="1982" w:type="pct"/>
          </w:tcPr>
          <w:p w14:paraId="03597031" w14:textId="77777777" w:rsidR="00C071E8" w:rsidRPr="007C2B0F" w:rsidRDefault="00C071E8" w:rsidP="00DD1E09">
            <w:pPr>
              <w:jc w:val="center"/>
              <w:rPr>
                <w:i/>
              </w:rPr>
            </w:pPr>
            <w:r>
              <w:rPr>
                <w:i/>
              </w:rPr>
              <w:t>Повторение изученного</w:t>
            </w:r>
          </w:p>
        </w:tc>
        <w:tc>
          <w:tcPr>
            <w:tcW w:w="3018" w:type="pct"/>
          </w:tcPr>
          <w:p w14:paraId="1931B2AA" w14:textId="77777777" w:rsidR="00C071E8" w:rsidRPr="00554596" w:rsidRDefault="00C071E8" w:rsidP="00DD1E09">
            <w:pPr>
              <w:rPr>
                <w:rFonts w:cs="Times New Roman"/>
              </w:rPr>
            </w:pPr>
            <w:r>
              <w:rPr>
                <w:rFonts w:cs="Times New Roman"/>
                <w:i/>
              </w:rPr>
              <w:t>Проект 1  «Стили литературного языка»</w:t>
            </w:r>
          </w:p>
        </w:tc>
      </w:tr>
      <w:tr w:rsidR="00C071E8" w:rsidRPr="007C2B0F" w14:paraId="1F68B07E" w14:textId="77777777" w:rsidTr="00DD1E09">
        <w:trPr>
          <w:trHeight w:val="630"/>
        </w:trPr>
        <w:tc>
          <w:tcPr>
            <w:tcW w:w="1982" w:type="pct"/>
          </w:tcPr>
          <w:p w14:paraId="687B7131" w14:textId="77777777" w:rsidR="00C071E8" w:rsidRPr="007C2B0F" w:rsidRDefault="00C071E8" w:rsidP="00DD1E09">
            <w:pPr>
              <w:jc w:val="center"/>
              <w:rPr>
                <w:i/>
              </w:rPr>
            </w:pPr>
            <w:r>
              <w:rPr>
                <w:i/>
              </w:rPr>
              <w:t>Морфология и орфография. Культура речи. Наречие</w:t>
            </w:r>
          </w:p>
        </w:tc>
        <w:tc>
          <w:tcPr>
            <w:tcW w:w="3018" w:type="pct"/>
          </w:tcPr>
          <w:p w14:paraId="62B254AB" w14:textId="77777777" w:rsidR="00C071E8" w:rsidRDefault="00C071E8" w:rsidP="00DD1E09">
            <w:pPr>
              <w:jc w:val="both"/>
              <w:rPr>
                <w:rFonts w:cs="Times New Roman"/>
                <w:bCs/>
                <w:i/>
              </w:rPr>
            </w:pPr>
            <w:r>
              <w:rPr>
                <w:rFonts w:cs="Times New Roman"/>
                <w:bCs/>
                <w:i/>
              </w:rPr>
              <w:t>Проект5 «Определение лексико-семантических значений наречий»</w:t>
            </w:r>
          </w:p>
          <w:p w14:paraId="6E67053A" w14:textId="77777777" w:rsidR="00C071E8" w:rsidRDefault="00C071E8" w:rsidP="00DD1E09">
            <w:pPr>
              <w:jc w:val="both"/>
              <w:rPr>
                <w:rFonts w:cs="Times New Roman"/>
                <w:bCs/>
                <w:i/>
              </w:rPr>
            </w:pPr>
            <w:r>
              <w:rPr>
                <w:rFonts w:cs="Times New Roman"/>
                <w:bCs/>
                <w:i/>
              </w:rPr>
              <w:t>Проект 8 «Роль ударения в написании наречий»</w:t>
            </w:r>
          </w:p>
          <w:p w14:paraId="01406B80" w14:textId="77777777" w:rsidR="00C071E8" w:rsidRPr="007C2B0F" w:rsidRDefault="00C071E8" w:rsidP="00DD1E09">
            <w:pPr>
              <w:jc w:val="both"/>
              <w:rPr>
                <w:i/>
              </w:rPr>
            </w:pPr>
          </w:p>
        </w:tc>
      </w:tr>
      <w:tr w:rsidR="00C071E8" w:rsidRPr="007C2B0F" w14:paraId="055C3C19" w14:textId="77777777" w:rsidTr="00DD1E09">
        <w:trPr>
          <w:trHeight w:val="855"/>
        </w:trPr>
        <w:tc>
          <w:tcPr>
            <w:tcW w:w="1982" w:type="pct"/>
          </w:tcPr>
          <w:p w14:paraId="0E47A4F3" w14:textId="77777777" w:rsidR="00C071E8" w:rsidRPr="007C2B0F" w:rsidRDefault="00C071E8" w:rsidP="00DD1E09">
            <w:pPr>
              <w:jc w:val="center"/>
              <w:rPr>
                <w:i/>
              </w:rPr>
            </w:pPr>
            <w:r>
              <w:rPr>
                <w:i/>
              </w:rPr>
              <w:t>Морфология и орфография. Культура речи. Категория состояния</w:t>
            </w:r>
          </w:p>
        </w:tc>
        <w:tc>
          <w:tcPr>
            <w:tcW w:w="3018" w:type="pct"/>
          </w:tcPr>
          <w:p w14:paraId="6D8FAEB7" w14:textId="77777777" w:rsidR="00C071E8" w:rsidRDefault="00C071E8" w:rsidP="00DD1E09">
            <w:pPr>
              <w:jc w:val="both"/>
              <w:rPr>
                <w:rFonts w:cs="Times New Roman"/>
                <w:bCs/>
                <w:i/>
              </w:rPr>
            </w:pPr>
            <w:r>
              <w:rPr>
                <w:rFonts w:cs="Times New Roman"/>
                <w:bCs/>
                <w:i/>
              </w:rPr>
              <w:t>Проект 9 «Синтаксическая роль слов категории состояния в предложении»</w:t>
            </w:r>
          </w:p>
          <w:p w14:paraId="3C2EA006" w14:textId="77777777" w:rsidR="00C071E8" w:rsidRDefault="00C071E8" w:rsidP="00DD1E09">
            <w:pPr>
              <w:jc w:val="both"/>
              <w:rPr>
                <w:rFonts w:cs="Times New Roman"/>
                <w:bCs/>
                <w:i/>
              </w:rPr>
            </w:pPr>
          </w:p>
          <w:p w14:paraId="63BDD9DF" w14:textId="77777777" w:rsidR="00C071E8" w:rsidRPr="003E1D6C" w:rsidRDefault="00C071E8" w:rsidP="00DD1E09">
            <w:pPr>
              <w:jc w:val="both"/>
              <w:rPr>
                <w:rFonts w:cs="Times New Roman"/>
                <w:bCs/>
                <w:i/>
              </w:rPr>
            </w:pPr>
          </w:p>
        </w:tc>
      </w:tr>
      <w:tr w:rsidR="00C071E8" w:rsidRPr="007C2B0F" w14:paraId="7C4C9761" w14:textId="77777777" w:rsidTr="00DD1E09">
        <w:trPr>
          <w:trHeight w:val="648"/>
        </w:trPr>
        <w:tc>
          <w:tcPr>
            <w:tcW w:w="1982" w:type="pct"/>
          </w:tcPr>
          <w:p w14:paraId="3E7A36C4" w14:textId="77777777" w:rsidR="00C071E8" w:rsidRDefault="00C071E8" w:rsidP="00DD1E09">
            <w:pPr>
              <w:jc w:val="center"/>
              <w:rPr>
                <w:i/>
              </w:rPr>
            </w:pPr>
            <w:r>
              <w:rPr>
                <w:i/>
              </w:rPr>
              <w:t>Морфология и орфография. Культура речи.Предлог</w:t>
            </w:r>
          </w:p>
        </w:tc>
        <w:tc>
          <w:tcPr>
            <w:tcW w:w="3018" w:type="pct"/>
          </w:tcPr>
          <w:p w14:paraId="7193D311" w14:textId="77777777" w:rsidR="00C071E8" w:rsidRDefault="00C071E8" w:rsidP="00DD1E09">
            <w:pPr>
              <w:jc w:val="both"/>
              <w:rPr>
                <w:rFonts w:cs="Times New Roman"/>
                <w:bCs/>
                <w:i/>
              </w:rPr>
            </w:pPr>
            <w:r>
              <w:rPr>
                <w:rFonts w:cs="Times New Roman"/>
                <w:bCs/>
                <w:i/>
              </w:rPr>
              <w:t>Проект 10 «Различение на письме омонимичных производных предлогов и наречий, предлогов с существительными»</w:t>
            </w:r>
          </w:p>
          <w:p w14:paraId="4F153986" w14:textId="77777777" w:rsidR="00C071E8" w:rsidRDefault="00C071E8" w:rsidP="00DD1E09">
            <w:pPr>
              <w:jc w:val="both"/>
              <w:rPr>
                <w:rFonts w:cs="Times New Roman"/>
                <w:bCs/>
                <w:i/>
              </w:rPr>
            </w:pPr>
          </w:p>
        </w:tc>
      </w:tr>
    </w:tbl>
    <w:p w14:paraId="21584BF1" w14:textId="77777777" w:rsidR="00C071E8" w:rsidRDefault="00C071E8" w:rsidP="00C071E8">
      <w:pPr>
        <w:ind w:firstLine="567"/>
        <w:jc w:val="both"/>
        <w:rPr>
          <w:i/>
        </w:rPr>
      </w:pPr>
      <w:r>
        <w:rPr>
          <w:i/>
        </w:rPr>
        <w:t>Творческие учебные проекты предполагают максимально свободный и нетрадиционный подход к оформлению результатов. Такие проекты будут осуществляться в 7 классе на уроках по развитию речи, например:</w:t>
      </w:r>
    </w:p>
    <w:p w14:paraId="53661F03" w14:textId="77777777" w:rsidR="00970F11" w:rsidRDefault="00970F11" w:rsidP="00970F11">
      <w:pPr>
        <w:pStyle w:val="af6"/>
        <w:spacing w:before="1"/>
        <w:ind w:left="113" w:right="5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4901"/>
      </w:tblGrid>
      <w:tr w:rsidR="00367B1D" w:rsidRPr="007C2B0F" w14:paraId="5114AC4A" w14:textId="77777777" w:rsidTr="00716518">
        <w:trPr>
          <w:trHeight w:val="520"/>
        </w:trPr>
        <w:tc>
          <w:tcPr>
            <w:tcW w:w="1982" w:type="pct"/>
            <w:vMerge w:val="restart"/>
          </w:tcPr>
          <w:p w14:paraId="0FC0945A" w14:textId="77777777" w:rsidR="00367B1D" w:rsidRPr="007C2B0F" w:rsidRDefault="00367B1D" w:rsidP="00DD1E09">
            <w:pPr>
              <w:ind w:firstLine="284"/>
              <w:jc w:val="center"/>
              <w:rPr>
                <w:i/>
              </w:rPr>
            </w:pPr>
            <w:r>
              <w:rPr>
                <w:i/>
              </w:rPr>
              <w:t>Сочинение</w:t>
            </w:r>
          </w:p>
        </w:tc>
        <w:tc>
          <w:tcPr>
            <w:tcW w:w="3018" w:type="pct"/>
          </w:tcPr>
          <w:p w14:paraId="6A080780" w14:textId="77777777" w:rsidR="00367B1D" w:rsidRPr="007C2B0F" w:rsidRDefault="00367B1D" w:rsidP="00DD1E09">
            <w:pPr>
              <w:jc w:val="both"/>
              <w:rPr>
                <w:i/>
              </w:rPr>
            </w:pPr>
            <w:r>
              <w:rPr>
                <w:rFonts w:cs="Times New Roman"/>
                <w:bCs/>
                <w:i/>
              </w:rPr>
              <w:t>РР 1 Сочинение по картине И.И.Бродского «Летний сад осенью»</w:t>
            </w:r>
          </w:p>
        </w:tc>
      </w:tr>
      <w:tr w:rsidR="00367B1D" w:rsidRPr="007C2B0F" w14:paraId="72C34864" w14:textId="77777777" w:rsidTr="00DD1E09">
        <w:trPr>
          <w:trHeight w:val="860"/>
        </w:trPr>
        <w:tc>
          <w:tcPr>
            <w:tcW w:w="1982" w:type="pct"/>
            <w:vMerge/>
          </w:tcPr>
          <w:p w14:paraId="21227737" w14:textId="77777777" w:rsidR="00367B1D" w:rsidRDefault="00367B1D" w:rsidP="00DD1E09">
            <w:pPr>
              <w:ind w:firstLine="284"/>
              <w:jc w:val="center"/>
              <w:rPr>
                <w:i/>
              </w:rPr>
            </w:pPr>
          </w:p>
        </w:tc>
        <w:tc>
          <w:tcPr>
            <w:tcW w:w="3018" w:type="pct"/>
          </w:tcPr>
          <w:p w14:paraId="424434C6" w14:textId="77777777" w:rsidR="00367B1D" w:rsidRDefault="00367B1D" w:rsidP="00716518">
            <w:pPr>
              <w:jc w:val="both"/>
              <w:rPr>
                <w:rFonts w:cs="Times New Roman"/>
                <w:bCs/>
                <w:i/>
              </w:rPr>
            </w:pPr>
            <w:r w:rsidRPr="00D66AEF">
              <w:rPr>
                <w:rFonts w:cs="Times New Roman"/>
                <w:bCs/>
                <w:i/>
              </w:rPr>
              <w:t>Проект 2</w:t>
            </w:r>
          </w:p>
          <w:p w14:paraId="4DA967D2" w14:textId="77777777" w:rsidR="00367B1D" w:rsidRPr="00554596" w:rsidRDefault="00367B1D" w:rsidP="00716518">
            <w:pPr>
              <w:jc w:val="both"/>
              <w:rPr>
                <w:rFonts w:cs="Times New Roman"/>
                <w:bCs/>
              </w:rPr>
            </w:pPr>
            <w:r>
              <w:rPr>
                <w:rFonts w:cs="Times New Roman"/>
                <w:bCs/>
              </w:rPr>
              <w:t xml:space="preserve">РР2 </w:t>
            </w:r>
            <w:r w:rsidRPr="00554596">
              <w:rPr>
                <w:rFonts w:cs="Times New Roman"/>
                <w:bCs/>
              </w:rPr>
              <w:t>Описание внешности человека</w:t>
            </w:r>
          </w:p>
          <w:p w14:paraId="7700BF99" w14:textId="77777777" w:rsidR="00367B1D" w:rsidRDefault="00367B1D" w:rsidP="00DD1E09">
            <w:pPr>
              <w:jc w:val="both"/>
              <w:rPr>
                <w:rFonts w:cs="Times New Roman"/>
                <w:bCs/>
                <w:i/>
              </w:rPr>
            </w:pPr>
          </w:p>
        </w:tc>
      </w:tr>
      <w:tr w:rsidR="00367B1D" w:rsidRPr="007C2B0F" w14:paraId="5A4F3D23" w14:textId="77777777" w:rsidTr="00DD1E09">
        <w:trPr>
          <w:trHeight w:val="765"/>
        </w:trPr>
        <w:tc>
          <w:tcPr>
            <w:tcW w:w="1982" w:type="pct"/>
            <w:vMerge/>
          </w:tcPr>
          <w:p w14:paraId="48BD0F40" w14:textId="77777777" w:rsidR="00367B1D" w:rsidRDefault="00367B1D" w:rsidP="00DD1E09">
            <w:pPr>
              <w:ind w:firstLine="284"/>
              <w:jc w:val="center"/>
              <w:rPr>
                <w:i/>
              </w:rPr>
            </w:pPr>
          </w:p>
        </w:tc>
        <w:tc>
          <w:tcPr>
            <w:tcW w:w="3018" w:type="pct"/>
          </w:tcPr>
          <w:p w14:paraId="17FEEBE2" w14:textId="77777777" w:rsidR="00367B1D" w:rsidRDefault="00367B1D" w:rsidP="00DD1E09">
            <w:pPr>
              <w:rPr>
                <w:rFonts w:cs="Times New Roman"/>
                <w:bCs/>
                <w:i/>
              </w:rPr>
            </w:pPr>
            <w:r>
              <w:rPr>
                <w:rFonts w:cs="Times New Roman"/>
                <w:bCs/>
                <w:i/>
              </w:rPr>
              <w:t>Проект 3</w:t>
            </w:r>
          </w:p>
          <w:p w14:paraId="29AC0A94" w14:textId="77777777" w:rsidR="00367B1D" w:rsidRDefault="00367B1D" w:rsidP="00DD1E09">
            <w:pPr>
              <w:ind w:firstLine="302"/>
              <w:jc w:val="both"/>
              <w:rPr>
                <w:rFonts w:cs="Times New Roman"/>
                <w:bCs/>
              </w:rPr>
            </w:pPr>
            <w:r w:rsidRPr="00FD0302">
              <w:rPr>
                <w:rFonts w:cs="Times New Roman"/>
                <w:bCs/>
              </w:rPr>
              <w:t>РР</w:t>
            </w:r>
            <w:r>
              <w:rPr>
                <w:rFonts w:cs="Times New Roman"/>
                <w:bCs/>
              </w:rPr>
              <w:t>3Сочинение по фотографии</w:t>
            </w:r>
          </w:p>
          <w:p w14:paraId="481EA290" w14:textId="77777777" w:rsidR="00367B1D" w:rsidRDefault="00367B1D" w:rsidP="00DD1E09">
            <w:pPr>
              <w:ind w:firstLine="302"/>
              <w:jc w:val="both"/>
              <w:rPr>
                <w:rFonts w:cs="Times New Roman"/>
                <w:bCs/>
                <w:i/>
              </w:rPr>
            </w:pPr>
          </w:p>
        </w:tc>
      </w:tr>
      <w:tr w:rsidR="00367B1D" w:rsidRPr="007C2B0F" w14:paraId="1087F9DE" w14:textId="77777777" w:rsidTr="00716518">
        <w:trPr>
          <w:trHeight w:val="820"/>
        </w:trPr>
        <w:tc>
          <w:tcPr>
            <w:tcW w:w="1982" w:type="pct"/>
            <w:vMerge/>
          </w:tcPr>
          <w:p w14:paraId="2CE944DA" w14:textId="77777777" w:rsidR="00367B1D" w:rsidRDefault="00367B1D" w:rsidP="00DD1E09">
            <w:pPr>
              <w:ind w:firstLine="284"/>
              <w:jc w:val="center"/>
              <w:rPr>
                <w:i/>
              </w:rPr>
            </w:pPr>
          </w:p>
        </w:tc>
        <w:tc>
          <w:tcPr>
            <w:tcW w:w="3018" w:type="pct"/>
          </w:tcPr>
          <w:p w14:paraId="0C033092" w14:textId="77777777" w:rsidR="00367B1D" w:rsidRPr="0099031D" w:rsidRDefault="00367B1D" w:rsidP="00DD1E09">
            <w:pPr>
              <w:rPr>
                <w:rFonts w:cs="Times New Roman"/>
                <w:bCs/>
                <w:i/>
              </w:rPr>
            </w:pPr>
            <w:r w:rsidRPr="0099031D">
              <w:rPr>
                <w:rFonts w:cs="Times New Roman"/>
                <w:bCs/>
                <w:i/>
              </w:rPr>
              <w:t xml:space="preserve">Проект </w:t>
            </w:r>
            <w:r>
              <w:rPr>
                <w:rFonts w:cs="Times New Roman"/>
                <w:bCs/>
                <w:i/>
              </w:rPr>
              <w:t>4</w:t>
            </w:r>
          </w:p>
          <w:p w14:paraId="716B0E8D" w14:textId="77777777" w:rsidR="00367B1D" w:rsidRDefault="00367B1D" w:rsidP="00DD1E09">
            <w:pPr>
              <w:ind w:firstLine="302"/>
              <w:jc w:val="both"/>
              <w:rPr>
                <w:rFonts w:cs="Times New Roman"/>
                <w:bCs/>
              </w:rPr>
            </w:pPr>
            <w:r w:rsidRPr="00FD0302">
              <w:rPr>
                <w:rFonts w:cs="Times New Roman"/>
                <w:bCs/>
              </w:rPr>
              <w:t>РР</w:t>
            </w:r>
            <w:r>
              <w:rPr>
                <w:rFonts w:cs="Times New Roman"/>
                <w:bCs/>
              </w:rPr>
              <w:t>4Сочинение по личным наблюдениям на тему «Вы с ним знакомы»</w:t>
            </w:r>
          </w:p>
          <w:p w14:paraId="331A3C4C" w14:textId="77777777" w:rsidR="00367B1D" w:rsidRDefault="00367B1D" w:rsidP="00DD1E09">
            <w:pPr>
              <w:ind w:firstLine="302"/>
              <w:jc w:val="both"/>
              <w:rPr>
                <w:rFonts w:cs="Times New Roman"/>
                <w:bCs/>
                <w:i/>
              </w:rPr>
            </w:pPr>
          </w:p>
        </w:tc>
      </w:tr>
      <w:tr w:rsidR="00367B1D" w:rsidRPr="007C2B0F" w14:paraId="6FFF18AB" w14:textId="77777777" w:rsidTr="00DD1E09">
        <w:trPr>
          <w:trHeight w:val="274"/>
        </w:trPr>
        <w:tc>
          <w:tcPr>
            <w:tcW w:w="1982" w:type="pct"/>
            <w:vMerge/>
          </w:tcPr>
          <w:p w14:paraId="4B896D59" w14:textId="77777777" w:rsidR="00367B1D" w:rsidRDefault="00367B1D" w:rsidP="00DD1E09">
            <w:pPr>
              <w:ind w:firstLine="284"/>
              <w:jc w:val="center"/>
              <w:rPr>
                <w:i/>
              </w:rPr>
            </w:pPr>
          </w:p>
        </w:tc>
        <w:tc>
          <w:tcPr>
            <w:tcW w:w="3018" w:type="pct"/>
          </w:tcPr>
          <w:p w14:paraId="7234D5E8" w14:textId="77777777" w:rsidR="00367B1D" w:rsidRPr="0099031D" w:rsidRDefault="00367B1D" w:rsidP="00DD1E09">
            <w:pPr>
              <w:ind w:firstLine="302"/>
              <w:jc w:val="both"/>
              <w:rPr>
                <w:rFonts w:cs="Times New Roman"/>
                <w:bCs/>
                <w:i/>
              </w:rPr>
            </w:pPr>
            <w:r>
              <w:rPr>
                <w:rFonts w:cs="Times New Roman"/>
                <w:bCs/>
                <w:i/>
              </w:rPr>
              <w:t>РР6 Сочинение-рассказ по картине С.Григорьева «Вратарь»</w:t>
            </w:r>
          </w:p>
        </w:tc>
      </w:tr>
      <w:tr w:rsidR="00367B1D" w:rsidRPr="007C2B0F" w14:paraId="460D5AB9" w14:textId="77777777" w:rsidTr="00AD1A27">
        <w:trPr>
          <w:trHeight w:val="880"/>
        </w:trPr>
        <w:tc>
          <w:tcPr>
            <w:tcW w:w="1982" w:type="pct"/>
            <w:vMerge/>
          </w:tcPr>
          <w:p w14:paraId="28624DD6" w14:textId="77777777" w:rsidR="00367B1D" w:rsidRPr="007C2B0F" w:rsidRDefault="00367B1D" w:rsidP="00DD1E09">
            <w:pPr>
              <w:ind w:firstLine="284"/>
              <w:jc w:val="center"/>
              <w:rPr>
                <w:i/>
              </w:rPr>
            </w:pPr>
          </w:p>
        </w:tc>
        <w:tc>
          <w:tcPr>
            <w:tcW w:w="3018" w:type="pct"/>
          </w:tcPr>
          <w:p w14:paraId="5E50CC01" w14:textId="77777777" w:rsidR="00367B1D" w:rsidRDefault="00367B1D" w:rsidP="00DD1E09">
            <w:pPr>
              <w:rPr>
                <w:rFonts w:cs="Times New Roman"/>
                <w:bCs/>
                <w:i/>
              </w:rPr>
            </w:pPr>
            <w:r>
              <w:rPr>
                <w:rFonts w:cs="Times New Roman"/>
                <w:bCs/>
                <w:i/>
              </w:rPr>
              <w:t>Проект 6</w:t>
            </w:r>
          </w:p>
          <w:p w14:paraId="5CAF2438" w14:textId="77777777" w:rsidR="00367B1D" w:rsidRPr="00367B1D" w:rsidRDefault="00367B1D" w:rsidP="00367B1D">
            <w:pPr>
              <w:ind w:firstLine="302"/>
              <w:jc w:val="both"/>
              <w:rPr>
                <w:rFonts w:cs="Times New Roman"/>
                <w:bCs/>
              </w:rPr>
            </w:pPr>
            <w:r w:rsidRPr="00FD0302">
              <w:rPr>
                <w:rFonts w:cs="Times New Roman"/>
                <w:bCs/>
              </w:rPr>
              <w:t xml:space="preserve">РР </w:t>
            </w:r>
            <w:r>
              <w:rPr>
                <w:rFonts w:cs="Times New Roman"/>
                <w:bCs/>
              </w:rPr>
              <w:t>Сочинение-рассуждение на тему «Прозвища»</w:t>
            </w:r>
          </w:p>
        </w:tc>
      </w:tr>
      <w:tr w:rsidR="00367B1D" w:rsidRPr="007C2B0F" w14:paraId="055D45A3" w14:textId="77777777" w:rsidTr="00DD1E09">
        <w:trPr>
          <w:trHeight w:val="230"/>
        </w:trPr>
        <w:tc>
          <w:tcPr>
            <w:tcW w:w="1982" w:type="pct"/>
            <w:vMerge/>
            <w:tcBorders>
              <w:bottom w:val="nil"/>
            </w:tcBorders>
          </w:tcPr>
          <w:p w14:paraId="095E5802" w14:textId="77777777" w:rsidR="00367B1D" w:rsidRPr="007C2B0F" w:rsidRDefault="00367B1D" w:rsidP="00DD1E09">
            <w:pPr>
              <w:ind w:firstLine="284"/>
              <w:jc w:val="center"/>
              <w:rPr>
                <w:i/>
              </w:rPr>
            </w:pPr>
          </w:p>
        </w:tc>
        <w:tc>
          <w:tcPr>
            <w:tcW w:w="3018" w:type="pct"/>
          </w:tcPr>
          <w:p w14:paraId="0362EE51" w14:textId="77777777" w:rsidR="00367B1D" w:rsidRDefault="00367B1D" w:rsidP="00DD1E09">
            <w:pPr>
              <w:jc w:val="both"/>
              <w:rPr>
                <w:rFonts w:cs="Times New Roman"/>
                <w:bCs/>
                <w:i/>
              </w:rPr>
            </w:pPr>
            <w:r>
              <w:rPr>
                <w:rFonts w:cs="Times New Roman"/>
                <w:bCs/>
                <w:i/>
              </w:rPr>
              <w:t>РР 9 Описание действий</w:t>
            </w:r>
          </w:p>
        </w:tc>
      </w:tr>
      <w:tr w:rsidR="00406180" w:rsidRPr="007C2B0F" w14:paraId="40DF6D7F" w14:textId="77777777" w:rsidTr="00367B1D">
        <w:trPr>
          <w:trHeight w:val="1110"/>
        </w:trPr>
        <w:tc>
          <w:tcPr>
            <w:tcW w:w="1982" w:type="pct"/>
            <w:vMerge w:val="restart"/>
            <w:tcBorders>
              <w:top w:val="nil"/>
            </w:tcBorders>
          </w:tcPr>
          <w:p w14:paraId="66453822" w14:textId="77777777" w:rsidR="00406180" w:rsidRPr="007C2B0F" w:rsidRDefault="00406180" w:rsidP="00DD1E09">
            <w:pPr>
              <w:ind w:firstLine="284"/>
              <w:jc w:val="center"/>
              <w:rPr>
                <w:i/>
              </w:rPr>
            </w:pPr>
          </w:p>
        </w:tc>
        <w:tc>
          <w:tcPr>
            <w:tcW w:w="3018" w:type="pct"/>
          </w:tcPr>
          <w:p w14:paraId="088759DB" w14:textId="77777777" w:rsidR="00406180" w:rsidRDefault="00406180" w:rsidP="00DD1E09">
            <w:pPr>
              <w:rPr>
                <w:rFonts w:cs="Times New Roman"/>
                <w:bCs/>
                <w:i/>
              </w:rPr>
            </w:pPr>
            <w:r>
              <w:rPr>
                <w:rFonts w:cs="Times New Roman"/>
                <w:bCs/>
                <w:i/>
              </w:rPr>
              <w:t>Проект 7</w:t>
            </w:r>
          </w:p>
          <w:p w14:paraId="4B8ED071" w14:textId="77777777" w:rsidR="00406180" w:rsidRPr="00367B1D" w:rsidRDefault="00406180" w:rsidP="00367B1D">
            <w:pPr>
              <w:ind w:firstLine="302"/>
              <w:jc w:val="both"/>
              <w:rPr>
                <w:rFonts w:cs="Times New Roman"/>
                <w:bCs/>
              </w:rPr>
            </w:pPr>
            <w:r w:rsidRPr="00FD0302">
              <w:rPr>
                <w:rFonts w:cs="Times New Roman"/>
                <w:bCs/>
              </w:rPr>
              <w:t>РР</w:t>
            </w:r>
            <w:r>
              <w:rPr>
                <w:rFonts w:cs="Times New Roman"/>
                <w:bCs/>
              </w:rPr>
              <w:t>10Сочинение в форме репортажа или интервью о процессе труда по личным наблюдениям</w:t>
            </w:r>
          </w:p>
        </w:tc>
      </w:tr>
      <w:tr w:rsidR="00406180" w:rsidRPr="007C2B0F" w14:paraId="00B6F751" w14:textId="77777777" w:rsidTr="00AD1A27">
        <w:trPr>
          <w:trHeight w:val="630"/>
        </w:trPr>
        <w:tc>
          <w:tcPr>
            <w:tcW w:w="1982" w:type="pct"/>
            <w:vMerge/>
          </w:tcPr>
          <w:p w14:paraId="567870EF" w14:textId="77777777" w:rsidR="00406180" w:rsidRPr="007C2B0F" w:rsidRDefault="00406180" w:rsidP="00DD1E09">
            <w:pPr>
              <w:ind w:firstLine="284"/>
              <w:jc w:val="center"/>
              <w:rPr>
                <w:i/>
              </w:rPr>
            </w:pPr>
          </w:p>
        </w:tc>
        <w:tc>
          <w:tcPr>
            <w:tcW w:w="3018" w:type="pct"/>
          </w:tcPr>
          <w:p w14:paraId="65916BD2" w14:textId="77777777" w:rsidR="00406180" w:rsidRDefault="00406180" w:rsidP="00DD1E09">
            <w:pPr>
              <w:ind w:firstLine="302"/>
              <w:jc w:val="both"/>
              <w:rPr>
                <w:rFonts w:cs="Times New Roman"/>
                <w:bCs/>
                <w:i/>
              </w:rPr>
            </w:pPr>
            <w:r>
              <w:rPr>
                <w:rFonts w:cs="Times New Roman"/>
                <w:bCs/>
                <w:i/>
              </w:rPr>
              <w:t>РР 11 Сочинение по картине Е.Широкова «Друзья»</w:t>
            </w:r>
          </w:p>
          <w:p w14:paraId="16E23FD1" w14:textId="77777777" w:rsidR="00406180" w:rsidRDefault="00406180" w:rsidP="00DD1E09">
            <w:pPr>
              <w:ind w:firstLine="302"/>
              <w:jc w:val="both"/>
              <w:rPr>
                <w:rFonts w:cs="Times New Roman"/>
                <w:bCs/>
                <w:i/>
              </w:rPr>
            </w:pPr>
          </w:p>
        </w:tc>
      </w:tr>
      <w:tr w:rsidR="00406180" w:rsidRPr="007C2B0F" w14:paraId="3087A176" w14:textId="77777777" w:rsidTr="00AD1A27">
        <w:trPr>
          <w:trHeight w:val="214"/>
        </w:trPr>
        <w:tc>
          <w:tcPr>
            <w:tcW w:w="1982" w:type="pct"/>
            <w:vMerge/>
          </w:tcPr>
          <w:p w14:paraId="063A8F5C" w14:textId="77777777" w:rsidR="00406180" w:rsidRPr="007C2B0F" w:rsidRDefault="00406180" w:rsidP="00DD1E09">
            <w:pPr>
              <w:ind w:firstLine="284"/>
              <w:jc w:val="center"/>
              <w:rPr>
                <w:i/>
              </w:rPr>
            </w:pPr>
          </w:p>
        </w:tc>
        <w:tc>
          <w:tcPr>
            <w:tcW w:w="3018" w:type="pct"/>
          </w:tcPr>
          <w:p w14:paraId="0F9A60FE" w14:textId="77777777" w:rsidR="00406180" w:rsidRDefault="00406180" w:rsidP="00DD1E09">
            <w:pPr>
              <w:ind w:firstLine="302"/>
              <w:jc w:val="both"/>
              <w:rPr>
                <w:rFonts w:cs="Times New Roman"/>
                <w:bCs/>
                <w:i/>
              </w:rPr>
            </w:pPr>
            <w:r>
              <w:rPr>
                <w:rFonts w:cs="Times New Roman"/>
                <w:bCs/>
                <w:i/>
              </w:rPr>
              <w:t>РР 13 Сжатое изложение</w:t>
            </w:r>
          </w:p>
        </w:tc>
      </w:tr>
      <w:tr w:rsidR="00406180" w:rsidRPr="007C2B0F" w14:paraId="321A39BD" w14:textId="77777777" w:rsidTr="00AD1A27">
        <w:trPr>
          <w:trHeight w:val="240"/>
        </w:trPr>
        <w:tc>
          <w:tcPr>
            <w:tcW w:w="1982" w:type="pct"/>
            <w:vMerge/>
          </w:tcPr>
          <w:p w14:paraId="5E49F461" w14:textId="77777777" w:rsidR="00406180" w:rsidRPr="007C2B0F" w:rsidRDefault="00406180" w:rsidP="00DD1E09">
            <w:pPr>
              <w:ind w:firstLine="284"/>
              <w:jc w:val="center"/>
              <w:rPr>
                <w:i/>
              </w:rPr>
            </w:pPr>
          </w:p>
        </w:tc>
        <w:tc>
          <w:tcPr>
            <w:tcW w:w="3018" w:type="pct"/>
          </w:tcPr>
          <w:p w14:paraId="5631085A" w14:textId="77777777" w:rsidR="00406180" w:rsidRDefault="00406180" w:rsidP="00DD1E09">
            <w:pPr>
              <w:ind w:firstLine="302"/>
              <w:jc w:val="both"/>
              <w:rPr>
                <w:rFonts w:cs="Times New Roman"/>
                <w:bCs/>
                <w:i/>
              </w:rPr>
            </w:pPr>
            <w:r>
              <w:rPr>
                <w:rFonts w:cs="Times New Roman"/>
                <w:bCs/>
                <w:i/>
              </w:rPr>
              <w:t>РР 14 Рассказ-репортаж по картине А.В.Сайкиной «Детская спортивная школа»</w:t>
            </w:r>
          </w:p>
        </w:tc>
      </w:tr>
      <w:tr w:rsidR="00406180" w:rsidRPr="007C2B0F" w14:paraId="5C54A3EE" w14:textId="77777777" w:rsidTr="00406180">
        <w:trPr>
          <w:trHeight w:val="820"/>
        </w:trPr>
        <w:tc>
          <w:tcPr>
            <w:tcW w:w="1982" w:type="pct"/>
            <w:vMerge/>
          </w:tcPr>
          <w:p w14:paraId="3325E7B8" w14:textId="77777777" w:rsidR="00406180" w:rsidRDefault="00406180" w:rsidP="00DD1E09">
            <w:pPr>
              <w:ind w:firstLine="284"/>
              <w:jc w:val="center"/>
              <w:rPr>
                <w:i/>
              </w:rPr>
            </w:pPr>
          </w:p>
        </w:tc>
        <w:tc>
          <w:tcPr>
            <w:tcW w:w="3018" w:type="pct"/>
          </w:tcPr>
          <w:p w14:paraId="50375270" w14:textId="77777777" w:rsidR="00406180" w:rsidRPr="0099031D" w:rsidRDefault="00406180" w:rsidP="00DD1E09">
            <w:pPr>
              <w:rPr>
                <w:rFonts w:cs="Times New Roman"/>
                <w:bCs/>
                <w:i/>
              </w:rPr>
            </w:pPr>
            <w:r>
              <w:rPr>
                <w:rFonts w:cs="Times New Roman"/>
                <w:bCs/>
                <w:i/>
              </w:rPr>
              <w:t>Проект 11</w:t>
            </w:r>
          </w:p>
          <w:p w14:paraId="75626F4C" w14:textId="77777777" w:rsidR="00406180" w:rsidRPr="00406180" w:rsidRDefault="00406180" w:rsidP="00406180">
            <w:pPr>
              <w:ind w:firstLine="302"/>
              <w:jc w:val="both"/>
              <w:rPr>
                <w:rFonts w:cs="Times New Roman"/>
                <w:bCs/>
              </w:rPr>
            </w:pPr>
            <w:r w:rsidRPr="00FD0302">
              <w:rPr>
                <w:rFonts w:cs="Times New Roman"/>
                <w:bCs/>
              </w:rPr>
              <w:t xml:space="preserve">РР </w:t>
            </w:r>
            <w:r>
              <w:rPr>
                <w:rFonts w:cs="Times New Roman"/>
                <w:bCs/>
              </w:rPr>
              <w:t>Сочинение-рассуждение «Книга – друг и советчик»</w:t>
            </w:r>
          </w:p>
        </w:tc>
      </w:tr>
      <w:tr w:rsidR="00406180" w:rsidRPr="007C2B0F" w14:paraId="6F3EC474" w14:textId="77777777" w:rsidTr="00DD1E09">
        <w:trPr>
          <w:trHeight w:val="274"/>
        </w:trPr>
        <w:tc>
          <w:tcPr>
            <w:tcW w:w="1982" w:type="pct"/>
            <w:vMerge/>
          </w:tcPr>
          <w:p w14:paraId="3621BBE6" w14:textId="77777777" w:rsidR="00406180" w:rsidRDefault="00406180" w:rsidP="00DD1E09">
            <w:pPr>
              <w:ind w:firstLine="284"/>
              <w:jc w:val="center"/>
              <w:rPr>
                <w:i/>
              </w:rPr>
            </w:pPr>
          </w:p>
        </w:tc>
        <w:tc>
          <w:tcPr>
            <w:tcW w:w="3018" w:type="pct"/>
          </w:tcPr>
          <w:p w14:paraId="4732499C" w14:textId="77777777" w:rsidR="00406180" w:rsidRDefault="00406180" w:rsidP="00DD1E09">
            <w:pPr>
              <w:ind w:firstLine="302"/>
              <w:jc w:val="both"/>
              <w:rPr>
                <w:rFonts w:cs="Times New Roman"/>
                <w:bCs/>
                <w:i/>
              </w:rPr>
            </w:pPr>
            <w:r>
              <w:rPr>
                <w:rFonts w:cs="Times New Roman"/>
                <w:bCs/>
                <w:i/>
              </w:rPr>
              <w:t>Сочинение-рассказ по картине К.Ф.Юона «Конец зимы. Полдень»</w:t>
            </w:r>
          </w:p>
        </w:tc>
      </w:tr>
    </w:tbl>
    <w:p w14:paraId="56038DBA" w14:textId="77777777" w:rsidR="002B05AA" w:rsidRDefault="002B05AA" w:rsidP="002B05AA">
      <w:pPr>
        <w:pStyle w:val="af6"/>
        <w:spacing w:before="1"/>
        <w:ind w:right="584"/>
        <w:sectPr w:rsidR="002B05AA">
          <w:headerReference w:type="even" r:id="rId101"/>
          <w:footerReference w:type="even" r:id="rId102"/>
          <w:footerReference w:type="default" r:id="rId103"/>
          <w:pgSz w:w="9470" w:h="12590"/>
          <w:pgMar w:top="960" w:right="660" w:bottom="1080" w:left="680" w:header="0" w:footer="884" w:gutter="0"/>
          <w:pgNumType w:start="54"/>
          <w:cols w:space="720"/>
        </w:sectPr>
      </w:pPr>
    </w:p>
    <w:p w14:paraId="6160EE83" w14:textId="77777777" w:rsidR="0074159B" w:rsidRDefault="0074159B" w:rsidP="00970F11">
      <w:pPr>
        <w:pStyle w:val="af6"/>
        <w:spacing w:before="2"/>
        <w:ind w:right="131"/>
        <w:sectPr w:rsidR="0074159B">
          <w:headerReference w:type="default" r:id="rId104"/>
          <w:pgSz w:w="9470" w:h="12590"/>
          <w:pgMar w:top="960" w:right="660" w:bottom="1080" w:left="680" w:header="0" w:footer="884" w:gutter="0"/>
          <w:cols w:space="720"/>
        </w:sectPr>
      </w:pPr>
    </w:p>
    <w:p w14:paraId="5EAAFE8A" w14:textId="77777777" w:rsidR="0074159B" w:rsidRDefault="00FD7BC7" w:rsidP="00FD7BC7">
      <w:pPr>
        <w:jc w:val="center"/>
        <w:rPr>
          <w:b/>
          <w:i/>
        </w:rPr>
      </w:pPr>
      <w:r w:rsidRPr="00FD7BC7">
        <w:rPr>
          <w:b/>
          <w:i/>
        </w:rPr>
        <w:lastRenderedPageBreak/>
        <w:t xml:space="preserve">Контрольно-измерительные материалы </w:t>
      </w:r>
    </w:p>
    <w:p w14:paraId="60F3E400" w14:textId="77777777" w:rsidR="00951B01" w:rsidRDefault="00951B01" w:rsidP="00951B01"/>
    <w:p w14:paraId="077EB51C" w14:textId="77777777" w:rsidR="00951B01" w:rsidRPr="00951B01" w:rsidRDefault="00951B01" w:rsidP="00951B01">
      <w:pPr>
        <w:rPr>
          <w:i/>
          <w:u w:val="single"/>
        </w:rPr>
      </w:pPr>
      <w:r w:rsidRPr="00951B01">
        <w:rPr>
          <w:i/>
          <w:u w:val="single"/>
        </w:rPr>
        <w:t>Входной тест по теме «Повторение изученного в 5-6 классах»</w:t>
      </w:r>
    </w:p>
    <w:p w14:paraId="22F6B63C" w14:textId="77777777" w:rsidR="00951B01" w:rsidRDefault="00951B01" w:rsidP="00951B01"/>
    <w:p w14:paraId="6DB9E513" w14:textId="77777777" w:rsidR="00951B01" w:rsidRPr="00951B01" w:rsidRDefault="00951B01" w:rsidP="00951B01">
      <w:pPr>
        <w:widowControl/>
        <w:suppressAutoHyphens w:val="0"/>
        <w:jc w:val="center"/>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Вариант 1</w:t>
      </w:r>
    </w:p>
    <w:p w14:paraId="0F95FC79"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ЧАСТЬ 1</w:t>
      </w:r>
      <w:r w:rsidRPr="00951B01">
        <w:rPr>
          <w:rFonts w:eastAsia="Times New Roman" w:cs="Times New Roman"/>
          <w:b/>
          <w:bCs/>
          <w:color w:val="000000"/>
          <w:kern w:val="0"/>
          <w:lang w:eastAsia="ru-RU" w:bidi="ar-SA"/>
        </w:rPr>
        <w:br/>
        <w:t>А1. В каком слове верно выделена буква, обозначающая ударный гласный звук?</w:t>
      </w:r>
      <w:r w:rsidRPr="00951B01">
        <w:rPr>
          <w:rFonts w:eastAsia="Times New Roman" w:cs="Times New Roman"/>
          <w:color w:val="000000"/>
          <w:kern w:val="0"/>
          <w:lang w:eastAsia="ru-RU" w:bidi="ar-SA"/>
        </w:rPr>
        <w:br/>
        <w:t>1)Гнал</w:t>
      </w:r>
      <w:r w:rsidRPr="00951B01">
        <w:rPr>
          <w:rFonts w:eastAsia="Times New Roman" w:cs="Times New Roman"/>
          <w:b/>
          <w:bCs/>
          <w:color w:val="000000"/>
          <w:kern w:val="0"/>
          <w:lang w:eastAsia="ru-RU" w:bidi="ar-SA"/>
        </w:rPr>
        <w:t>А</w:t>
      </w:r>
      <w:r w:rsidRPr="00951B01">
        <w:rPr>
          <w:rFonts w:eastAsia="Times New Roman" w:cs="Times New Roman"/>
          <w:color w:val="000000"/>
          <w:kern w:val="0"/>
          <w:lang w:eastAsia="ru-RU" w:bidi="ar-SA"/>
        </w:rPr>
        <w:t>сь 2) позв</w:t>
      </w:r>
      <w:r w:rsidRPr="00951B01">
        <w:rPr>
          <w:rFonts w:eastAsia="Times New Roman" w:cs="Times New Roman"/>
          <w:b/>
          <w:bCs/>
          <w:color w:val="000000"/>
          <w:kern w:val="0"/>
          <w:lang w:eastAsia="ru-RU" w:bidi="ar-SA"/>
        </w:rPr>
        <w:t>О</w:t>
      </w:r>
      <w:r w:rsidRPr="00951B01">
        <w:rPr>
          <w:rFonts w:eastAsia="Times New Roman" w:cs="Times New Roman"/>
          <w:color w:val="000000"/>
          <w:kern w:val="0"/>
          <w:lang w:eastAsia="ru-RU" w:bidi="ar-SA"/>
        </w:rPr>
        <w:t>нит 3) н</w:t>
      </w:r>
      <w:r w:rsidRPr="00951B01">
        <w:rPr>
          <w:rFonts w:eastAsia="Times New Roman" w:cs="Times New Roman"/>
          <w:b/>
          <w:bCs/>
          <w:color w:val="000000"/>
          <w:kern w:val="0"/>
          <w:lang w:eastAsia="ru-RU" w:bidi="ar-SA"/>
        </w:rPr>
        <w:t>А</w:t>
      </w:r>
      <w:r w:rsidRPr="00951B01">
        <w:rPr>
          <w:rFonts w:eastAsia="Times New Roman" w:cs="Times New Roman"/>
          <w:color w:val="000000"/>
          <w:kern w:val="0"/>
          <w:lang w:eastAsia="ru-RU" w:bidi="ar-SA"/>
        </w:rPr>
        <w:t>чал</w:t>
      </w:r>
    </w:p>
    <w:p w14:paraId="08035719"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А2. Укажите пример с ошибкой в образовании формы слова:</w:t>
      </w:r>
    </w:p>
    <w:p w14:paraId="033102D9"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1) самый лучший 2) трое дочерей 3) пятью пальцами</w:t>
      </w:r>
    </w:p>
    <w:p w14:paraId="0A46EB1E"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А3. В каком варианте ответа правильно указаны все цифры, на месте которых пишется НН?</w:t>
      </w:r>
      <w:r w:rsidRPr="00951B01">
        <w:rPr>
          <w:rFonts w:eastAsia="Times New Roman" w:cs="Times New Roman"/>
          <w:color w:val="000000"/>
          <w:kern w:val="0"/>
          <w:lang w:eastAsia="ru-RU" w:bidi="ar-SA"/>
        </w:rPr>
        <w:br/>
      </w:r>
      <w:r w:rsidRPr="00951B01">
        <w:rPr>
          <w:rFonts w:eastAsia="Times New Roman" w:cs="Times New Roman"/>
          <w:i/>
          <w:iCs/>
          <w:color w:val="000000"/>
          <w:kern w:val="0"/>
          <w:lang w:eastAsia="ru-RU" w:bidi="ar-SA"/>
        </w:rPr>
        <w:t>В этот безветре(1)ый день осе(2)ий холод ласково и кротко крадется лисой к овся(3)ому двору.</w:t>
      </w:r>
      <w:r w:rsidRPr="00951B01">
        <w:rPr>
          <w:rFonts w:eastAsia="Times New Roman" w:cs="Times New Roman"/>
          <w:i/>
          <w:iCs/>
          <w:color w:val="000000"/>
          <w:kern w:val="0"/>
          <w:lang w:eastAsia="ru-RU" w:bidi="ar-SA"/>
        </w:rPr>
        <w:br/>
      </w:r>
      <w:r w:rsidRPr="00951B01">
        <w:rPr>
          <w:rFonts w:eastAsia="Times New Roman" w:cs="Times New Roman"/>
          <w:color w:val="000000"/>
          <w:kern w:val="0"/>
          <w:lang w:eastAsia="ru-RU" w:bidi="ar-SA"/>
        </w:rPr>
        <w:t>1) 1, 2 2) 1, 3 3) 1, 2, 3</w:t>
      </w:r>
      <w:r w:rsidRPr="00951B01">
        <w:rPr>
          <w:rFonts w:eastAsia="Times New Roman" w:cs="Times New Roman"/>
          <w:color w:val="000000"/>
          <w:kern w:val="0"/>
          <w:lang w:eastAsia="ru-RU" w:bidi="ar-SA"/>
        </w:rPr>
        <w:br/>
      </w:r>
      <w:r w:rsidRPr="00951B01">
        <w:rPr>
          <w:rFonts w:eastAsia="Times New Roman" w:cs="Times New Roman"/>
          <w:b/>
          <w:bCs/>
          <w:color w:val="000000"/>
          <w:kern w:val="0"/>
          <w:lang w:eastAsia="ru-RU" w:bidi="ar-SA"/>
        </w:rPr>
        <w:t>А4. В каком ряду во всех словах пропущена безударная проверяемая гласная корня?</w:t>
      </w:r>
      <w:r w:rsidRPr="00951B01">
        <w:rPr>
          <w:rFonts w:eastAsia="Times New Roman" w:cs="Times New Roman"/>
          <w:color w:val="000000"/>
          <w:kern w:val="0"/>
          <w:lang w:eastAsia="ru-RU" w:bidi="ar-SA"/>
        </w:rPr>
        <w:br/>
        <w:t>1) р_птать,тв_рдеть, к_лорит 2) в_рсистый, _птека, зам_рать 3) угн_тение, пощ_дить, хл_потливый</w:t>
      </w:r>
      <w:r w:rsidRPr="00951B01">
        <w:rPr>
          <w:rFonts w:eastAsia="Times New Roman" w:cs="Times New Roman"/>
          <w:color w:val="000000"/>
          <w:kern w:val="0"/>
          <w:lang w:eastAsia="ru-RU" w:bidi="ar-SA"/>
        </w:rPr>
        <w:br/>
      </w:r>
      <w:r w:rsidRPr="00951B01">
        <w:rPr>
          <w:rFonts w:eastAsia="Times New Roman" w:cs="Times New Roman"/>
          <w:b/>
          <w:bCs/>
          <w:color w:val="000000"/>
          <w:kern w:val="0"/>
          <w:lang w:eastAsia="ru-RU" w:bidi="ar-SA"/>
        </w:rPr>
        <w:t>А5. В каком ряду во всех трёх словах пропущена одна и та же буква?</w:t>
      </w:r>
      <w:r w:rsidRPr="00951B01">
        <w:rPr>
          <w:rFonts w:eastAsia="Times New Roman" w:cs="Times New Roman"/>
          <w:color w:val="000000"/>
          <w:kern w:val="0"/>
          <w:lang w:eastAsia="ru-RU" w:bidi="ar-SA"/>
        </w:rPr>
        <w:br/>
        <w:t>1) пр_орзерный, пр_ломление, пр_шелец 2) бе_вкусица, и_бежать, во_вестить 3) по_пись, о_правка, на_кусить</w:t>
      </w:r>
    </w:p>
    <w:p w14:paraId="5DB69ECA"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А6. В каком слове на месте пропуска пишется буква И: </w:t>
      </w:r>
      <w:r w:rsidRPr="00951B01">
        <w:rPr>
          <w:rFonts w:eastAsia="Times New Roman" w:cs="Times New Roman"/>
          <w:color w:val="000000"/>
          <w:kern w:val="0"/>
          <w:lang w:eastAsia="ru-RU" w:bidi="ar-SA"/>
        </w:rPr>
        <w:t>1) вы пиш_те 2) кача_шь ногой 3) он дыш_т свободно</w:t>
      </w:r>
    </w:p>
    <w:p w14:paraId="41F68164"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А7. В каком предложении не со словом пишется раздельно?</w:t>
      </w:r>
    </w:p>
    <w:p w14:paraId="28CEB7F7"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1) (Не)дисциплинированность Павлова мешала всем. 2) Лицо его было (не)злое, а скорее доброе. 3) За прямоту соседки (не)долюбливали мою бабушку.</w:t>
      </w:r>
    </w:p>
    <w:p w14:paraId="1D744205"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А8. В каком варианте ответа указаны все слова, где пропущена буква Ё?</w:t>
      </w:r>
      <w:r w:rsidRPr="00951B01">
        <w:rPr>
          <w:rFonts w:eastAsia="Times New Roman" w:cs="Times New Roman"/>
          <w:color w:val="000000"/>
          <w:kern w:val="0"/>
          <w:lang w:eastAsia="ru-RU" w:bidi="ar-SA"/>
        </w:rPr>
        <w:br/>
        <w:t>А. стриж_шь Б. ключ_м В. деш_вый</w:t>
      </w:r>
      <w:r w:rsidRPr="00951B01">
        <w:rPr>
          <w:rFonts w:eastAsia="Times New Roman" w:cs="Times New Roman"/>
          <w:color w:val="000000"/>
          <w:kern w:val="0"/>
          <w:lang w:eastAsia="ru-RU" w:bidi="ar-SA"/>
        </w:rPr>
        <w:br/>
        <w:t>1) А, Б, В 2) А, Б 3) А, В</w:t>
      </w:r>
      <w:r w:rsidRPr="00951B01">
        <w:rPr>
          <w:rFonts w:eastAsia="Times New Roman" w:cs="Times New Roman"/>
          <w:color w:val="000000"/>
          <w:kern w:val="0"/>
          <w:lang w:eastAsia="ru-RU" w:bidi="ar-SA"/>
        </w:rPr>
        <w:br/>
      </w:r>
      <w:r w:rsidRPr="00951B01">
        <w:rPr>
          <w:rFonts w:eastAsia="Times New Roman" w:cs="Times New Roman"/>
          <w:b/>
          <w:bCs/>
          <w:color w:val="000000"/>
          <w:kern w:val="0"/>
          <w:lang w:eastAsia="ru-RU" w:bidi="ar-SA"/>
        </w:rPr>
        <w:t>А9. В каком варианте ответа правильно указаны все цифры, на месте которых пишется И?</w:t>
      </w:r>
    </w:p>
    <w:p w14:paraId="101571A4"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i/>
          <w:iCs/>
          <w:color w:val="000000"/>
          <w:kern w:val="0"/>
          <w:lang w:eastAsia="ru-RU" w:bidi="ar-SA"/>
        </w:rPr>
        <w:t>Брат н(1)кому н(2) в чем н(3) мог отказать, и н(4)которые люди злоупотребляли этим.</w:t>
      </w:r>
    </w:p>
    <w:p w14:paraId="21B5606B"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1) 1,2,3 2 )1,2,3,4 3) 1,2</w:t>
      </w:r>
      <w:r w:rsidRPr="00951B01">
        <w:rPr>
          <w:rFonts w:eastAsia="Times New Roman" w:cs="Times New Roman"/>
          <w:color w:val="000000"/>
          <w:kern w:val="0"/>
          <w:lang w:eastAsia="ru-RU" w:bidi="ar-SA"/>
        </w:rPr>
        <w:br/>
      </w:r>
      <w:r w:rsidRPr="00951B01">
        <w:rPr>
          <w:rFonts w:eastAsia="Times New Roman" w:cs="Times New Roman"/>
          <w:b/>
          <w:bCs/>
          <w:color w:val="000000"/>
          <w:kern w:val="0"/>
          <w:lang w:eastAsia="ru-RU" w:bidi="ar-SA"/>
        </w:rPr>
        <w:t xml:space="preserve">А10. Укажите правильное объяснение постановки запятой или её </w:t>
      </w:r>
      <w:r w:rsidRPr="00951B01">
        <w:rPr>
          <w:rFonts w:eastAsia="Times New Roman" w:cs="Times New Roman"/>
          <w:b/>
          <w:bCs/>
          <w:color w:val="000000"/>
          <w:kern w:val="0"/>
          <w:lang w:eastAsia="ru-RU" w:bidi="ar-SA"/>
        </w:rPr>
        <w:lastRenderedPageBreak/>
        <w:t>отсутствия в предложении.</w:t>
      </w:r>
      <w:r w:rsidRPr="00951B01">
        <w:rPr>
          <w:rFonts w:eastAsia="Times New Roman" w:cs="Times New Roman"/>
          <w:color w:val="000000"/>
          <w:kern w:val="0"/>
          <w:lang w:eastAsia="ru-RU" w:bidi="ar-SA"/>
        </w:rPr>
        <w:br/>
      </w:r>
      <w:r w:rsidRPr="00951B01">
        <w:rPr>
          <w:rFonts w:eastAsia="Times New Roman" w:cs="Times New Roman"/>
          <w:i/>
          <w:iCs/>
          <w:color w:val="000000"/>
          <w:kern w:val="0"/>
          <w:lang w:eastAsia="ru-RU" w:bidi="ar-SA"/>
        </w:rPr>
        <w:t>Я стал читать ( )и много размышлять о жизни.</w:t>
      </w:r>
      <w:r w:rsidRPr="00951B01">
        <w:rPr>
          <w:rFonts w:eastAsia="Times New Roman" w:cs="Times New Roman"/>
          <w:i/>
          <w:iCs/>
          <w:color w:val="000000"/>
          <w:kern w:val="0"/>
          <w:lang w:eastAsia="ru-RU" w:bidi="ar-SA"/>
        </w:rPr>
        <w:br/>
      </w:r>
      <w:r w:rsidRPr="00951B01">
        <w:rPr>
          <w:rFonts w:eastAsia="Times New Roman" w:cs="Times New Roman"/>
          <w:color w:val="000000"/>
          <w:kern w:val="0"/>
          <w:lang w:eastAsia="ru-RU" w:bidi="ar-SA"/>
        </w:rPr>
        <w:t>1) Простое предложение с однородными членами, перед союзом И запятая не нужна.</w:t>
      </w:r>
      <w:r w:rsidRPr="00951B01">
        <w:rPr>
          <w:rFonts w:eastAsia="Times New Roman" w:cs="Times New Roman"/>
          <w:color w:val="000000"/>
          <w:kern w:val="0"/>
          <w:lang w:eastAsia="ru-RU" w:bidi="ar-SA"/>
        </w:rPr>
        <w:br/>
        <w:t>2) Простое предложение с однородными членами, перед союзом И нужна запятая.</w:t>
      </w:r>
    </w:p>
    <w:p w14:paraId="4640B96B"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А11.В каком предложении оба выделенных слова пишутся слитно?</w:t>
      </w:r>
    </w:p>
    <w:p w14:paraId="3C1621D3"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1) Красновато(коричневые) листья падали на меня (с)верху.</w:t>
      </w:r>
    </w:p>
    <w:p w14:paraId="381C8155"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2) Когда(нибудь) и у меня будет такое бело(снежное) платье.</w:t>
      </w:r>
    </w:p>
    <w:p w14:paraId="389A6003"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3) (В)низу, у болота, иногда видны были длинно(ногие) журавли.</w:t>
      </w:r>
    </w:p>
    <w:p w14:paraId="15622D88"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А12. Укажите предложение, в котором нужно поставить одну запятую. (Знаки препинания не расставлены.)</w:t>
      </w:r>
    </w:p>
    <w:p w14:paraId="72797718"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1) Комната была небольшой но уютной и хорошо обставленной.</w:t>
      </w:r>
    </w:p>
    <w:p w14:paraId="38DAD8DE"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2) Не случилось бы вьюги назавтра или ночью.</w:t>
      </w:r>
    </w:p>
    <w:p w14:paraId="3EBE8DF2"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3) Ни шуток ни смеха ни улыбок даже не было заметно между всеми этими людьми.</w:t>
      </w:r>
    </w:p>
    <w:p w14:paraId="2F5859D4" w14:textId="77777777" w:rsidR="00951B01" w:rsidRPr="00951B01" w:rsidRDefault="00951B01" w:rsidP="00951B01">
      <w:pPr>
        <w:widowControl/>
        <w:suppressAutoHyphens w:val="0"/>
        <w:rPr>
          <w:rFonts w:eastAsia="Times New Roman" w:cs="Times New Roman"/>
          <w:kern w:val="0"/>
          <w:lang w:eastAsia="ru-RU" w:bidi="ar-SA"/>
        </w:rPr>
      </w:pPr>
      <w:r w:rsidRPr="00951B01">
        <w:rPr>
          <w:rFonts w:eastAsia="Times New Roman" w:cs="Times New Roman"/>
          <w:i/>
          <w:iCs/>
          <w:color w:val="000000"/>
          <w:kern w:val="0"/>
          <w:shd w:val="clear" w:color="auto" w:fill="F5F5F5"/>
          <w:lang w:eastAsia="ru-RU" w:bidi="ar-SA"/>
        </w:rPr>
        <w:t>(1) ... (2) Он весь красно-бурый, покрыт серым налетом.(3) По бокам брюшка - яркие треугольные пятна. (4)Конец брюшка сильно вытянут и напоминает хвостик.(5)Майский жук обгрызает листья деревьев. (6)Но еще опаснее личинка майского жука. (7)Она очень прожорлива. (8)…люди уничтожают майских жуков.</w:t>
      </w:r>
      <w:r w:rsidRPr="00951B01">
        <w:rPr>
          <w:rFonts w:eastAsia="Times New Roman" w:cs="Times New Roman"/>
          <w:i/>
          <w:iCs/>
          <w:color w:val="000000"/>
          <w:kern w:val="0"/>
          <w:shd w:val="clear" w:color="auto" w:fill="F5F5F5"/>
          <w:lang w:eastAsia="ru-RU" w:bidi="ar-SA"/>
        </w:rPr>
        <w:br/>
      </w:r>
      <w:r w:rsidRPr="00951B01">
        <w:rPr>
          <w:rFonts w:eastAsia="Times New Roman" w:cs="Times New Roman"/>
          <w:i/>
          <w:iCs/>
          <w:color w:val="000000"/>
          <w:kern w:val="0"/>
          <w:shd w:val="clear" w:color="auto" w:fill="F5F5F5"/>
          <w:lang w:eastAsia="ru-RU" w:bidi="ar-SA"/>
        </w:rPr>
        <w:br/>
      </w:r>
      <w:r w:rsidRPr="00951B01">
        <w:rPr>
          <w:rFonts w:eastAsia="Times New Roman" w:cs="Times New Roman"/>
          <w:b/>
          <w:bCs/>
          <w:color w:val="000000"/>
          <w:kern w:val="0"/>
          <w:shd w:val="clear" w:color="auto" w:fill="F5F5F5"/>
          <w:lang w:eastAsia="ru-RU" w:bidi="ar-SA"/>
        </w:rPr>
        <w:t>А13. Какое из приведённых ниже предложений должно быть первым в этом тексте?</w:t>
      </w:r>
      <w:r w:rsidRPr="00951B01">
        <w:rPr>
          <w:rFonts w:eastAsia="Times New Roman" w:cs="Times New Roman"/>
          <w:color w:val="000000"/>
          <w:kern w:val="0"/>
          <w:shd w:val="clear" w:color="auto" w:fill="F5F5F5"/>
          <w:lang w:eastAsia="ru-RU" w:bidi="ar-SA"/>
        </w:rPr>
        <w:br/>
        <w:t>1) В саду мы увидели майских жуков.</w:t>
      </w:r>
    </w:p>
    <w:p w14:paraId="6B7AD67B"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2) Среди многочисленных насекомых есть особенно вредные.</w:t>
      </w:r>
    </w:p>
    <w:p w14:paraId="62831CED"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color w:val="000000"/>
          <w:kern w:val="0"/>
          <w:lang w:eastAsia="ru-RU" w:bidi="ar-SA"/>
        </w:rPr>
        <w:t>3) Майский жук - опасный вредитель.</w:t>
      </w:r>
    </w:p>
    <w:p w14:paraId="5AF98DD5"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А14. Какое из приведённых ниже слов должно быть на месте пропуска в шестом предложении текста?</w:t>
      </w:r>
      <w:r w:rsidRPr="00951B01">
        <w:rPr>
          <w:rFonts w:eastAsia="Times New Roman" w:cs="Times New Roman"/>
          <w:color w:val="000000"/>
          <w:kern w:val="0"/>
          <w:lang w:eastAsia="ru-RU" w:bidi="ar-SA"/>
        </w:rPr>
        <w:br/>
        <w:t>1) Зато 2) Поэтому 3) Даже</w:t>
      </w:r>
    </w:p>
    <w:p w14:paraId="32C30723" w14:textId="77777777" w:rsidR="00951B01" w:rsidRPr="00951B01" w:rsidRDefault="00951B01" w:rsidP="00951B01">
      <w:pPr>
        <w:widowControl/>
        <w:suppressAutoHyphens w:val="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А15. Какое слово или сочетание слов является грамматической основой в одном из предложений (части предложения) текста?</w:t>
      </w:r>
      <w:r w:rsidRPr="00951B01">
        <w:rPr>
          <w:rFonts w:eastAsia="Times New Roman" w:cs="Times New Roman"/>
          <w:color w:val="000000"/>
          <w:kern w:val="0"/>
          <w:lang w:eastAsia="ru-RU" w:bidi="ar-SA"/>
        </w:rPr>
        <w:br/>
        <w:t>1) личинка опаснее 2) обгрызает листья 3) уничтожают жуков</w:t>
      </w:r>
      <w:r w:rsidRPr="00951B01">
        <w:rPr>
          <w:rFonts w:eastAsia="Times New Roman" w:cs="Times New Roman"/>
          <w:color w:val="000000"/>
          <w:kern w:val="0"/>
          <w:lang w:eastAsia="ru-RU" w:bidi="ar-SA"/>
        </w:rPr>
        <w:br/>
      </w:r>
      <w:r w:rsidRPr="00951B01">
        <w:rPr>
          <w:rFonts w:eastAsia="Times New Roman" w:cs="Times New Roman"/>
          <w:b/>
          <w:bCs/>
          <w:color w:val="000000"/>
          <w:kern w:val="0"/>
          <w:lang w:eastAsia="ru-RU" w:bidi="ar-SA"/>
        </w:rPr>
        <w:t>А16. Укажите верную морфологическую характеристику слова </w:t>
      </w:r>
      <w:r w:rsidRPr="00951B01">
        <w:rPr>
          <w:rFonts w:eastAsia="Times New Roman" w:cs="Times New Roman"/>
          <w:b/>
          <w:bCs/>
          <w:i/>
          <w:iCs/>
          <w:color w:val="000000"/>
          <w:kern w:val="0"/>
          <w:lang w:eastAsia="ru-RU" w:bidi="ar-SA"/>
        </w:rPr>
        <w:t>очень</w:t>
      </w:r>
      <w:r w:rsidRPr="00951B01">
        <w:rPr>
          <w:rFonts w:eastAsia="Times New Roman" w:cs="Times New Roman"/>
          <w:b/>
          <w:bCs/>
          <w:color w:val="000000"/>
          <w:kern w:val="0"/>
          <w:lang w:eastAsia="ru-RU" w:bidi="ar-SA"/>
        </w:rPr>
        <w:t> (предложение 7).</w:t>
      </w:r>
      <w:r w:rsidRPr="00951B01">
        <w:rPr>
          <w:rFonts w:eastAsia="Times New Roman" w:cs="Times New Roman"/>
          <w:color w:val="000000"/>
          <w:kern w:val="0"/>
          <w:lang w:eastAsia="ru-RU" w:bidi="ar-SA"/>
        </w:rPr>
        <w:br/>
        <w:t>1) наречие 2) местоимение 3) союз</w:t>
      </w:r>
      <w:r w:rsidRPr="00951B01">
        <w:rPr>
          <w:rFonts w:eastAsia="Times New Roman" w:cs="Times New Roman"/>
          <w:color w:val="000000"/>
          <w:kern w:val="0"/>
          <w:lang w:eastAsia="ru-RU" w:bidi="ar-SA"/>
        </w:rPr>
        <w:br/>
      </w:r>
      <w:r w:rsidRPr="00951B01">
        <w:rPr>
          <w:rFonts w:eastAsia="Times New Roman" w:cs="Times New Roman"/>
          <w:b/>
          <w:bCs/>
          <w:color w:val="000000"/>
          <w:kern w:val="0"/>
          <w:lang w:eastAsia="ru-RU" w:bidi="ar-SA"/>
        </w:rPr>
        <w:t>А17. Укажите значение слова</w:t>
      </w:r>
      <w:r w:rsidRPr="00951B01">
        <w:rPr>
          <w:rFonts w:eastAsia="Times New Roman" w:cs="Times New Roman"/>
          <w:b/>
          <w:bCs/>
          <w:i/>
          <w:iCs/>
          <w:color w:val="000000"/>
          <w:kern w:val="0"/>
          <w:lang w:eastAsia="ru-RU" w:bidi="ar-SA"/>
        </w:rPr>
        <w:t> налет</w:t>
      </w:r>
      <w:r w:rsidRPr="00951B01">
        <w:rPr>
          <w:rFonts w:eastAsia="Times New Roman" w:cs="Times New Roman"/>
          <w:b/>
          <w:bCs/>
          <w:color w:val="000000"/>
          <w:kern w:val="0"/>
          <w:lang w:eastAsia="ru-RU" w:bidi="ar-SA"/>
        </w:rPr>
        <w:t> (предложение 2).</w:t>
      </w:r>
      <w:r w:rsidRPr="00951B01">
        <w:rPr>
          <w:rFonts w:eastAsia="Times New Roman" w:cs="Times New Roman"/>
          <w:color w:val="000000"/>
          <w:kern w:val="0"/>
          <w:lang w:eastAsia="ru-RU" w:bidi="ar-SA"/>
        </w:rPr>
        <w:br/>
        <w:t>1) Внезапное появление 2) Стремительное нападение 3) Тонкий слой чего-</w:t>
      </w:r>
      <w:r w:rsidRPr="00951B01">
        <w:rPr>
          <w:rFonts w:eastAsia="Times New Roman" w:cs="Times New Roman"/>
          <w:color w:val="000000"/>
          <w:kern w:val="0"/>
          <w:lang w:eastAsia="ru-RU" w:bidi="ar-SA"/>
        </w:rPr>
        <w:lastRenderedPageBreak/>
        <w:t>нибудь на поверхности</w:t>
      </w:r>
      <w:r w:rsidRPr="00951B01">
        <w:rPr>
          <w:rFonts w:eastAsia="Times New Roman" w:cs="Times New Roman"/>
          <w:color w:val="000000"/>
          <w:kern w:val="0"/>
          <w:lang w:eastAsia="ru-RU" w:bidi="ar-SA"/>
        </w:rPr>
        <w:br/>
      </w:r>
    </w:p>
    <w:p w14:paraId="7EF58C9F" w14:textId="77777777" w:rsidR="00951B01" w:rsidRPr="00951B01" w:rsidRDefault="00951B01" w:rsidP="00951B01">
      <w:pPr>
        <w:widowControl/>
        <w:suppressAutoHyphens w:val="0"/>
        <w:jc w:val="center"/>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ЧАСТЬ 2</w:t>
      </w:r>
    </w:p>
    <w:p w14:paraId="2D20B7D5" w14:textId="77777777" w:rsidR="00951B01" w:rsidRPr="00951B01" w:rsidRDefault="00951B01" w:rsidP="00951B01">
      <w:pPr>
        <w:widowControl/>
        <w:suppressAutoHyphens w:val="0"/>
        <w:ind w:left="720"/>
        <w:rPr>
          <w:rFonts w:ascii="Arial" w:eastAsia="Times New Roman" w:hAnsi="Arial" w:cs="Arial"/>
          <w:color w:val="000000"/>
          <w:kern w:val="0"/>
          <w:sz w:val="21"/>
          <w:szCs w:val="21"/>
          <w:lang w:eastAsia="ru-RU" w:bidi="ar-SA"/>
        </w:rPr>
      </w:pPr>
      <w:r w:rsidRPr="00951B01">
        <w:rPr>
          <w:rFonts w:eastAsia="Times New Roman" w:cs="Times New Roman"/>
          <w:i/>
          <w:iCs/>
          <w:color w:val="000000"/>
          <w:kern w:val="0"/>
          <w:lang w:eastAsia="ru-RU" w:bidi="ar-SA"/>
        </w:rPr>
        <w:t>(1)Вьюга посеребрила пышную прическу стройных сосен. (2)Ясная береза распустила светлые косы покрытых инеем ветвей, блестит на солнце нежной тонкой берестой. (3)Глубок зимний сон природы, но идет жизнь под сугробом. (4)Попробуй разгреби в лесу снег до земли. (5)На том месте, которое расчистил, увидишь кустики брусники, веточки черники. (6)Все еще зеленеют здесь круглые листья грушанки, вереска. (7)Пороша рассказывает о событиях в зимнем лесу. (8)На лесной поляне вьется след лисицы. (9)Пробороздил сугроб долговязый лось, проскакал беляк. (10)Парочки следов испятнали снег. (11)Это пробежала куница, хищница искала белок. (12)Сверкает снег, вспыхивают и гаснут снежные искры. (13)Хорош лес в зимнем уборе!</w:t>
      </w:r>
    </w:p>
    <w:p w14:paraId="5B393AD2" w14:textId="77777777" w:rsidR="00951B01" w:rsidRPr="00951B01" w:rsidRDefault="00951B01" w:rsidP="00951B01">
      <w:pPr>
        <w:widowControl/>
        <w:suppressAutoHyphens w:val="0"/>
        <w:ind w:left="720"/>
        <w:jc w:val="right"/>
        <w:rPr>
          <w:rFonts w:ascii="Arial" w:eastAsia="Times New Roman" w:hAnsi="Arial" w:cs="Arial"/>
          <w:color w:val="000000"/>
          <w:kern w:val="0"/>
          <w:sz w:val="21"/>
          <w:szCs w:val="21"/>
          <w:lang w:eastAsia="ru-RU" w:bidi="ar-SA"/>
        </w:rPr>
      </w:pPr>
    </w:p>
    <w:p w14:paraId="3D927F54" w14:textId="77777777" w:rsidR="00951B01" w:rsidRPr="00951B01" w:rsidRDefault="00951B01" w:rsidP="00951B01">
      <w:pPr>
        <w:widowControl/>
        <w:suppressAutoHyphens w:val="0"/>
        <w:ind w:left="72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А18. Какое из перечисленных утверждений не соответствует содержанию текста?</w:t>
      </w:r>
      <w:r w:rsidRPr="00951B01">
        <w:rPr>
          <w:rFonts w:eastAsia="Times New Roman" w:cs="Times New Roman"/>
          <w:b/>
          <w:bCs/>
          <w:color w:val="000000"/>
          <w:kern w:val="0"/>
          <w:lang w:eastAsia="ru-RU" w:bidi="ar-SA"/>
        </w:rPr>
        <w:br/>
      </w:r>
      <w:r w:rsidRPr="00951B01">
        <w:rPr>
          <w:rFonts w:eastAsia="Times New Roman" w:cs="Times New Roman"/>
          <w:color w:val="000000"/>
          <w:kern w:val="0"/>
          <w:lang w:eastAsia="ru-RU" w:bidi="ar-SA"/>
        </w:rPr>
        <w:t>1) Зимний лес очень красив 2) Зимой жизнь в лесу замирает. 3) По снегу можно узнать о событиях зимнего леса.</w:t>
      </w:r>
      <w:r w:rsidRPr="00951B01">
        <w:rPr>
          <w:rFonts w:eastAsia="Times New Roman" w:cs="Times New Roman"/>
          <w:color w:val="000000"/>
          <w:kern w:val="0"/>
          <w:lang w:eastAsia="ru-RU" w:bidi="ar-SA"/>
        </w:rPr>
        <w:br/>
      </w:r>
      <w:r w:rsidRPr="00951B01">
        <w:rPr>
          <w:rFonts w:eastAsia="Times New Roman" w:cs="Times New Roman"/>
          <w:b/>
          <w:bCs/>
          <w:color w:val="000000"/>
          <w:kern w:val="0"/>
          <w:lang w:eastAsia="ru-RU" w:bidi="ar-SA"/>
        </w:rPr>
        <w:t>А19. Какой тип речи представлен в тексте: </w:t>
      </w:r>
      <w:r w:rsidRPr="00951B01">
        <w:rPr>
          <w:rFonts w:eastAsia="Times New Roman" w:cs="Times New Roman"/>
          <w:color w:val="000000"/>
          <w:kern w:val="0"/>
          <w:lang w:eastAsia="ru-RU" w:bidi="ar-SA"/>
        </w:rPr>
        <w:t>1) Повествование 2) Описание 3) Рассуждение.</w:t>
      </w:r>
    </w:p>
    <w:p w14:paraId="382B88B7" w14:textId="77777777" w:rsidR="00951B01" w:rsidRPr="00951B01" w:rsidRDefault="00951B01" w:rsidP="00951B01">
      <w:pPr>
        <w:widowControl/>
        <w:suppressAutoHyphens w:val="0"/>
        <w:ind w:left="720"/>
        <w:rPr>
          <w:rFonts w:ascii="Arial" w:eastAsia="Times New Roman" w:hAnsi="Arial" w:cs="Arial"/>
          <w:color w:val="000000"/>
          <w:kern w:val="0"/>
          <w:sz w:val="21"/>
          <w:szCs w:val="21"/>
          <w:lang w:eastAsia="ru-RU" w:bidi="ar-SA"/>
        </w:rPr>
      </w:pPr>
      <w:r w:rsidRPr="00951B01">
        <w:rPr>
          <w:rFonts w:eastAsia="Times New Roman" w:cs="Times New Roman"/>
          <w:b/>
          <w:bCs/>
          <w:color w:val="000000"/>
          <w:kern w:val="0"/>
          <w:lang w:eastAsia="ru-RU" w:bidi="ar-SA"/>
        </w:rPr>
        <w:t>В1. Укажите способ образования слова ХИЩНИЦА (предложение №11).</w:t>
      </w:r>
      <w:r w:rsidRPr="00951B01">
        <w:rPr>
          <w:rFonts w:eastAsia="Times New Roman" w:cs="Times New Roman"/>
          <w:b/>
          <w:bCs/>
          <w:color w:val="000000"/>
          <w:kern w:val="0"/>
          <w:lang w:eastAsia="ru-RU" w:bidi="ar-SA"/>
        </w:rPr>
        <w:br/>
        <w:t>В2. Из предложений № 3-6 выпишите качественные прилагательные</w:t>
      </w:r>
      <w:r w:rsidRPr="00951B01">
        <w:rPr>
          <w:rFonts w:eastAsia="Times New Roman" w:cs="Times New Roman"/>
          <w:b/>
          <w:bCs/>
          <w:color w:val="000000"/>
          <w:kern w:val="0"/>
          <w:lang w:eastAsia="ru-RU" w:bidi="ar-SA"/>
        </w:rPr>
        <w:br/>
        <w:t>В3. Среди предложений № 1- 4 найдите сложное предложение. </w:t>
      </w:r>
      <w:r w:rsidRPr="00951B01">
        <w:rPr>
          <w:rFonts w:eastAsia="Times New Roman" w:cs="Times New Roman"/>
          <w:color w:val="000000"/>
          <w:kern w:val="0"/>
          <w:lang w:eastAsia="ru-RU" w:bidi="ar-SA"/>
        </w:rPr>
        <w:t>Напишите номер этого сложного предложения.</w:t>
      </w:r>
    </w:p>
    <w:p w14:paraId="7928AE17" w14:textId="77777777" w:rsidR="00951B01" w:rsidRDefault="00951B01" w:rsidP="00951B01"/>
    <w:p w14:paraId="28ABB1DA" w14:textId="77777777" w:rsidR="00951B01" w:rsidRDefault="00951B01" w:rsidP="00951B01"/>
    <w:p w14:paraId="5DD2B7A8" w14:textId="77777777" w:rsidR="00951B01" w:rsidRDefault="00951B01" w:rsidP="00951B01">
      <w:pPr>
        <w:jc w:val="center"/>
        <w:rPr>
          <w:i/>
          <w:u w:val="single"/>
        </w:rPr>
      </w:pPr>
      <w:r w:rsidRPr="00951B01">
        <w:rPr>
          <w:i/>
          <w:u w:val="single"/>
        </w:rPr>
        <w:t>Контрольный диктант по теме «Действительные и страдательные причастия»</w:t>
      </w:r>
    </w:p>
    <w:p w14:paraId="77DCA276" w14:textId="77777777" w:rsidR="00951B01" w:rsidRDefault="00951B01" w:rsidP="00951B01"/>
    <w:p w14:paraId="6651816D" w14:textId="77777777" w:rsidR="002620BF" w:rsidRPr="002620BF" w:rsidRDefault="002620BF" w:rsidP="002620BF">
      <w:pPr>
        <w:widowControl/>
        <w:shd w:val="clear" w:color="auto" w:fill="FFFFFF"/>
        <w:suppressAutoHyphens w:val="0"/>
        <w:spacing w:line="294" w:lineRule="atLeast"/>
        <w:jc w:val="center"/>
        <w:rPr>
          <w:rFonts w:ascii="Arial" w:eastAsia="Times New Roman" w:hAnsi="Arial" w:cs="Arial"/>
          <w:color w:val="000000"/>
          <w:kern w:val="0"/>
          <w:sz w:val="21"/>
          <w:szCs w:val="21"/>
          <w:lang w:eastAsia="ru-RU" w:bidi="ar-SA"/>
        </w:rPr>
      </w:pPr>
      <w:r w:rsidRPr="002620BF">
        <w:rPr>
          <w:rFonts w:ascii="Arial" w:eastAsia="Times New Roman" w:hAnsi="Arial" w:cs="Arial"/>
          <w:color w:val="000000"/>
          <w:kern w:val="0"/>
          <w:sz w:val="20"/>
          <w:szCs w:val="20"/>
          <w:lang w:eastAsia="ru-RU" w:bidi="ar-SA"/>
        </w:rPr>
        <w:t>Осенний лес</w:t>
      </w:r>
    </w:p>
    <w:p w14:paraId="5FDF167A" w14:textId="77777777" w:rsidR="002620BF" w:rsidRPr="002620BF" w:rsidRDefault="002620BF" w:rsidP="002620BF">
      <w:pPr>
        <w:widowControl/>
        <w:shd w:val="clear" w:color="auto" w:fill="FFFFFF"/>
        <w:suppressAutoHyphens w:val="0"/>
        <w:spacing w:line="294" w:lineRule="atLeast"/>
        <w:rPr>
          <w:rFonts w:ascii="Arial" w:eastAsia="Times New Roman" w:hAnsi="Arial" w:cs="Arial"/>
          <w:color w:val="000000"/>
          <w:kern w:val="0"/>
          <w:sz w:val="21"/>
          <w:szCs w:val="21"/>
          <w:lang w:eastAsia="ru-RU" w:bidi="ar-SA"/>
        </w:rPr>
      </w:pPr>
      <w:r w:rsidRPr="002620BF">
        <w:rPr>
          <w:rFonts w:ascii="Arial" w:eastAsia="Times New Roman" w:hAnsi="Arial" w:cs="Arial"/>
          <w:color w:val="000000"/>
          <w:kern w:val="0"/>
          <w:sz w:val="20"/>
          <w:szCs w:val="20"/>
          <w:lang w:eastAsia="ru-RU" w:bidi="ar-SA"/>
        </w:rPr>
        <w:t>(1) Красив и печален русский лес в ранние осенние дни. (2) На золотом фоне пожелтевшей листвы выделяются яркие пятна клёнов и осин, </w:t>
      </w:r>
      <w:r w:rsidRPr="002620BF">
        <w:rPr>
          <w:rFonts w:ascii="Arial" w:eastAsia="Times New Roman" w:hAnsi="Arial" w:cs="Arial"/>
          <w:color w:val="000000"/>
          <w:kern w:val="0"/>
          <w:sz w:val="20"/>
          <w:szCs w:val="20"/>
          <w:u w:val="single"/>
          <w:lang w:eastAsia="ru-RU" w:bidi="ar-SA"/>
        </w:rPr>
        <w:t>раскрашенных осенью</w:t>
      </w:r>
      <w:r w:rsidRPr="002620BF">
        <w:rPr>
          <w:rFonts w:ascii="Arial" w:eastAsia="Times New Roman" w:hAnsi="Arial" w:cs="Arial"/>
          <w:color w:val="000000"/>
          <w:kern w:val="0"/>
          <w:sz w:val="20"/>
          <w:szCs w:val="20"/>
          <w:lang w:eastAsia="ru-RU" w:bidi="ar-SA"/>
        </w:rPr>
        <w:t>. (3) Шелестит под ногами листва, </w:t>
      </w:r>
      <w:r w:rsidRPr="002620BF">
        <w:rPr>
          <w:rFonts w:ascii="Arial" w:eastAsia="Times New Roman" w:hAnsi="Arial" w:cs="Arial"/>
          <w:color w:val="000000"/>
          <w:kern w:val="0"/>
          <w:sz w:val="20"/>
          <w:szCs w:val="20"/>
          <w:u w:val="single"/>
          <w:lang w:eastAsia="ru-RU" w:bidi="ar-SA"/>
        </w:rPr>
        <w:t>опавшая с деревьев</w:t>
      </w:r>
      <w:r w:rsidRPr="002620BF">
        <w:rPr>
          <w:rFonts w:ascii="Arial" w:eastAsia="Times New Roman" w:hAnsi="Arial" w:cs="Arial"/>
          <w:color w:val="000000"/>
          <w:kern w:val="0"/>
          <w:sz w:val="20"/>
          <w:szCs w:val="20"/>
          <w:lang w:eastAsia="ru-RU" w:bidi="ar-SA"/>
        </w:rPr>
        <w:t>. (4) Кое-где виднеется шляпка позднего подосиновика</w:t>
      </w:r>
      <w:r w:rsidRPr="002620BF">
        <w:rPr>
          <w:rFonts w:ascii="Arial" w:eastAsia="Times New Roman" w:hAnsi="Arial" w:cs="Arial"/>
          <w:color w:val="000000"/>
          <w:kern w:val="0"/>
          <w:sz w:val="20"/>
          <w:szCs w:val="20"/>
          <w:vertAlign w:val="superscript"/>
          <w:lang w:eastAsia="ru-RU" w:bidi="ar-SA"/>
        </w:rPr>
        <w:t>4</w:t>
      </w:r>
      <w:r w:rsidRPr="002620BF">
        <w:rPr>
          <w:rFonts w:ascii="Arial" w:eastAsia="Times New Roman" w:hAnsi="Arial" w:cs="Arial"/>
          <w:color w:val="000000"/>
          <w:kern w:val="0"/>
          <w:sz w:val="20"/>
          <w:szCs w:val="20"/>
          <w:lang w:eastAsia="ru-RU" w:bidi="ar-SA"/>
        </w:rPr>
        <w:t>. (5)Тонко просвистит рябчик, прокричат в небе журавли</w:t>
      </w:r>
      <w:r w:rsidRPr="002620BF">
        <w:rPr>
          <w:rFonts w:ascii="Arial" w:eastAsia="Times New Roman" w:hAnsi="Arial" w:cs="Arial"/>
          <w:color w:val="000000"/>
          <w:kern w:val="0"/>
          <w:sz w:val="20"/>
          <w:szCs w:val="20"/>
          <w:u w:val="single"/>
          <w:lang w:eastAsia="ru-RU" w:bidi="ar-SA"/>
        </w:rPr>
        <w:t>, пролетающие косяком</w:t>
      </w:r>
      <w:r w:rsidRPr="002620BF">
        <w:rPr>
          <w:rFonts w:ascii="Arial" w:eastAsia="Times New Roman" w:hAnsi="Arial" w:cs="Arial"/>
          <w:color w:val="000000"/>
          <w:kern w:val="0"/>
          <w:sz w:val="20"/>
          <w:szCs w:val="20"/>
          <w:lang w:eastAsia="ru-RU" w:bidi="ar-SA"/>
        </w:rPr>
        <w:t>.</w:t>
      </w:r>
    </w:p>
    <w:p w14:paraId="0C6E2508" w14:textId="77777777" w:rsidR="002620BF" w:rsidRPr="002620BF" w:rsidRDefault="002620BF" w:rsidP="002620BF">
      <w:pPr>
        <w:widowControl/>
        <w:shd w:val="clear" w:color="auto" w:fill="FFFFFF"/>
        <w:suppressAutoHyphens w:val="0"/>
        <w:spacing w:line="294" w:lineRule="atLeast"/>
        <w:rPr>
          <w:rFonts w:ascii="Arial" w:eastAsia="Times New Roman" w:hAnsi="Arial" w:cs="Arial"/>
          <w:color w:val="000000"/>
          <w:kern w:val="0"/>
          <w:sz w:val="21"/>
          <w:szCs w:val="21"/>
          <w:lang w:eastAsia="ru-RU" w:bidi="ar-SA"/>
        </w:rPr>
      </w:pPr>
      <w:r w:rsidRPr="002620BF">
        <w:rPr>
          <w:rFonts w:ascii="Arial" w:eastAsia="Times New Roman" w:hAnsi="Arial" w:cs="Arial"/>
          <w:color w:val="000000"/>
          <w:kern w:val="0"/>
          <w:sz w:val="20"/>
          <w:szCs w:val="20"/>
          <w:lang w:eastAsia="ru-RU" w:bidi="ar-SA"/>
        </w:rPr>
        <w:lastRenderedPageBreak/>
        <w:t>(6)Что-то грустное, прощальное слышится и видится в осеннем лесу, </w:t>
      </w:r>
      <w:r w:rsidRPr="002620BF">
        <w:rPr>
          <w:rFonts w:ascii="Arial" w:eastAsia="Times New Roman" w:hAnsi="Arial" w:cs="Arial"/>
          <w:color w:val="000000"/>
          <w:kern w:val="0"/>
          <w:sz w:val="20"/>
          <w:szCs w:val="20"/>
          <w:u w:val="single"/>
          <w:lang w:eastAsia="ru-RU" w:bidi="ar-SA"/>
        </w:rPr>
        <w:t>наполненном тишиной</w:t>
      </w:r>
      <w:r w:rsidRPr="002620BF">
        <w:rPr>
          <w:rFonts w:ascii="Arial" w:eastAsia="Times New Roman" w:hAnsi="Arial" w:cs="Arial"/>
          <w:color w:val="000000"/>
          <w:kern w:val="0"/>
          <w:sz w:val="20"/>
          <w:szCs w:val="20"/>
          <w:lang w:eastAsia="ru-RU" w:bidi="ar-SA"/>
        </w:rPr>
        <w:t>. (7) Идёшь по такому лесу</w:t>
      </w:r>
      <w:r w:rsidRPr="002620BF">
        <w:rPr>
          <w:rFonts w:ascii="Arial" w:eastAsia="Times New Roman" w:hAnsi="Arial" w:cs="Arial"/>
          <w:color w:val="000000"/>
          <w:kern w:val="0"/>
          <w:sz w:val="20"/>
          <w:szCs w:val="20"/>
          <w:u w:val="single"/>
          <w:lang w:eastAsia="ru-RU" w:bidi="ar-SA"/>
        </w:rPr>
        <w:t>, расцвеченному красками</w:t>
      </w:r>
      <w:r w:rsidRPr="002620BF">
        <w:rPr>
          <w:rFonts w:ascii="Arial" w:eastAsia="Times New Roman" w:hAnsi="Arial" w:cs="Arial"/>
          <w:color w:val="000000"/>
          <w:kern w:val="0"/>
          <w:sz w:val="20"/>
          <w:szCs w:val="20"/>
          <w:lang w:eastAsia="ru-RU" w:bidi="ar-SA"/>
        </w:rPr>
        <w:t>, и поэтическим чувством наполняется душа. (8) Бабьим летом называли на деревне это осеннее краткое время. (9)Прозрачен и чист воздух, прозрачна вода в лесных ручьях. (10) Ещё цветут осенние поздние цветы</w:t>
      </w:r>
      <w:r w:rsidRPr="002620BF">
        <w:rPr>
          <w:rFonts w:ascii="Arial" w:eastAsia="Times New Roman" w:hAnsi="Arial" w:cs="Arial"/>
          <w:color w:val="000000"/>
          <w:kern w:val="0"/>
          <w:sz w:val="20"/>
          <w:szCs w:val="20"/>
          <w:vertAlign w:val="superscript"/>
          <w:lang w:eastAsia="ru-RU" w:bidi="ar-SA"/>
        </w:rPr>
        <w:t>4</w:t>
      </w:r>
      <w:r w:rsidRPr="002620BF">
        <w:rPr>
          <w:rFonts w:ascii="Arial" w:eastAsia="Times New Roman" w:hAnsi="Arial" w:cs="Arial"/>
          <w:color w:val="000000"/>
          <w:kern w:val="0"/>
          <w:sz w:val="20"/>
          <w:szCs w:val="20"/>
          <w:lang w:eastAsia="ru-RU" w:bidi="ar-SA"/>
        </w:rPr>
        <w:t>. (11) Готовятся к отлёту певчие птицы.(12) Иногда затрещит в лесу дрозд, застучит дятел, сидящий на сухом дереве. (13) Ещё зелёный стоит на краю леса старый развесистый дуб, роняющий на землю спелые жёлуди. </w:t>
      </w:r>
      <w:r w:rsidRPr="002620BF">
        <w:rPr>
          <w:rFonts w:ascii="Arial" w:eastAsia="Times New Roman" w:hAnsi="Arial" w:cs="Arial"/>
          <w:color w:val="000000"/>
          <w:kern w:val="0"/>
          <w:sz w:val="22"/>
          <w:szCs w:val="22"/>
          <w:lang w:eastAsia="ru-RU" w:bidi="ar-SA"/>
        </w:rPr>
        <w:t>(</w:t>
      </w:r>
      <w:r w:rsidRPr="002620BF">
        <w:rPr>
          <w:rFonts w:ascii="Arial" w:eastAsia="Times New Roman" w:hAnsi="Arial" w:cs="Arial"/>
          <w:color w:val="000000"/>
          <w:kern w:val="0"/>
          <w:sz w:val="20"/>
          <w:szCs w:val="20"/>
          <w:lang w:eastAsia="ru-RU" w:bidi="ar-SA"/>
        </w:rPr>
        <w:t>120 слов)</w:t>
      </w:r>
    </w:p>
    <w:p w14:paraId="788F6E28" w14:textId="77777777" w:rsidR="002620BF" w:rsidRPr="002620BF" w:rsidRDefault="002620BF" w:rsidP="002620BF">
      <w:pPr>
        <w:widowControl/>
        <w:shd w:val="clear" w:color="auto" w:fill="FFFFFF"/>
        <w:suppressAutoHyphens w:val="0"/>
        <w:spacing w:line="294" w:lineRule="atLeast"/>
        <w:rPr>
          <w:rFonts w:ascii="Arial" w:eastAsia="Times New Roman" w:hAnsi="Arial" w:cs="Arial"/>
          <w:color w:val="000000"/>
          <w:kern w:val="0"/>
          <w:sz w:val="21"/>
          <w:szCs w:val="21"/>
          <w:lang w:eastAsia="ru-RU" w:bidi="ar-SA"/>
        </w:rPr>
      </w:pPr>
      <w:r w:rsidRPr="002620BF">
        <w:rPr>
          <w:rFonts w:ascii="Arial" w:eastAsia="Times New Roman" w:hAnsi="Arial" w:cs="Arial"/>
          <w:color w:val="000000"/>
          <w:kern w:val="0"/>
          <w:sz w:val="20"/>
          <w:szCs w:val="20"/>
          <w:lang w:eastAsia="ru-RU" w:bidi="ar-SA"/>
        </w:rPr>
        <w:t>(По Соколову-Микитову.)</w:t>
      </w:r>
    </w:p>
    <w:p w14:paraId="3181F4F6" w14:textId="77777777" w:rsidR="002620BF" w:rsidRPr="002620BF" w:rsidRDefault="002620BF" w:rsidP="002620BF">
      <w:pPr>
        <w:widowControl/>
        <w:shd w:val="clear" w:color="auto" w:fill="FFFFFF"/>
        <w:suppressAutoHyphens w:val="0"/>
        <w:spacing w:line="294" w:lineRule="atLeast"/>
        <w:rPr>
          <w:rFonts w:ascii="Arial" w:eastAsia="Times New Roman" w:hAnsi="Arial" w:cs="Arial"/>
          <w:color w:val="000000"/>
          <w:kern w:val="0"/>
          <w:sz w:val="21"/>
          <w:szCs w:val="21"/>
          <w:lang w:eastAsia="ru-RU" w:bidi="ar-SA"/>
        </w:rPr>
      </w:pPr>
      <w:r w:rsidRPr="002620BF">
        <w:rPr>
          <w:rFonts w:eastAsia="Times New Roman" w:cs="Times New Roman"/>
          <w:color w:val="000000"/>
          <w:kern w:val="0"/>
          <w:lang w:eastAsia="ru-RU" w:bidi="ar-SA"/>
        </w:rPr>
        <w:t xml:space="preserve"> Выполнение учащимися грамматического задания.</w:t>
      </w:r>
    </w:p>
    <w:p w14:paraId="619F41BB" w14:textId="77777777" w:rsidR="002620BF" w:rsidRPr="002620BF" w:rsidRDefault="002620BF" w:rsidP="002620BF">
      <w:pPr>
        <w:widowControl/>
        <w:shd w:val="clear" w:color="auto" w:fill="FFFFFF"/>
        <w:suppressAutoHyphens w:val="0"/>
        <w:spacing w:line="294" w:lineRule="atLeast"/>
        <w:rPr>
          <w:rFonts w:ascii="Arial" w:eastAsia="Times New Roman" w:hAnsi="Arial" w:cs="Arial"/>
          <w:color w:val="000000"/>
          <w:kern w:val="0"/>
          <w:sz w:val="21"/>
          <w:szCs w:val="21"/>
          <w:lang w:eastAsia="ru-RU" w:bidi="ar-SA"/>
        </w:rPr>
      </w:pPr>
      <w:r w:rsidRPr="002620BF">
        <w:rPr>
          <w:rFonts w:eastAsia="Times New Roman" w:cs="Times New Roman"/>
          <w:color w:val="000000"/>
          <w:kern w:val="0"/>
          <w:lang w:eastAsia="ru-RU" w:bidi="ar-SA"/>
        </w:rPr>
        <w:t>Синтаксический разбор предложения. В-1 – 3 предложение. В-2 – 13 предложение.</w:t>
      </w:r>
    </w:p>
    <w:p w14:paraId="35A97DE6" w14:textId="77777777" w:rsidR="002620BF" w:rsidRPr="002620BF" w:rsidRDefault="002620BF" w:rsidP="002620BF">
      <w:pPr>
        <w:widowControl/>
        <w:shd w:val="clear" w:color="auto" w:fill="FFFFFF"/>
        <w:suppressAutoHyphens w:val="0"/>
        <w:spacing w:line="294" w:lineRule="atLeast"/>
        <w:rPr>
          <w:rFonts w:ascii="Arial" w:eastAsia="Times New Roman" w:hAnsi="Arial" w:cs="Arial"/>
          <w:color w:val="000000"/>
          <w:kern w:val="0"/>
          <w:sz w:val="21"/>
          <w:szCs w:val="21"/>
          <w:lang w:eastAsia="ru-RU" w:bidi="ar-SA"/>
        </w:rPr>
      </w:pPr>
      <w:r w:rsidRPr="002620BF">
        <w:rPr>
          <w:rFonts w:eastAsia="Times New Roman" w:cs="Times New Roman"/>
          <w:color w:val="000000"/>
          <w:kern w:val="0"/>
          <w:lang w:eastAsia="ru-RU" w:bidi="ar-SA"/>
        </w:rPr>
        <w:t>Морфемный разбор причастий. В-1 – раскрашенных, опавшая, пролетающие.</w:t>
      </w:r>
    </w:p>
    <w:p w14:paraId="424FA7A9" w14:textId="77777777" w:rsidR="002620BF" w:rsidRPr="002620BF" w:rsidRDefault="002620BF" w:rsidP="002620BF">
      <w:pPr>
        <w:widowControl/>
        <w:shd w:val="clear" w:color="auto" w:fill="FFFFFF"/>
        <w:suppressAutoHyphens w:val="0"/>
        <w:spacing w:line="294" w:lineRule="atLeast"/>
        <w:rPr>
          <w:rFonts w:ascii="Arial" w:eastAsia="Times New Roman" w:hAnsi="Arial" w:cs="Arial"/>
          <w:color w:val="000000"/>
          <w:kern w:val="0"/>
          <w:sz w:val="21"/>
          <w:szCs w:val="21"/>
          <w:lang w:eastAsia="ru-RU" w:bidi="ar-SA"/>
        </w:rPr>
      </w:pPr>
      <w:r w:rsidRPr="002620BF">
        <w:rPr>
          <w:rFonts w:eastAsia="Times New Roman" w:cs="Times New Roman"/>
          <w:color w:val="000000"/>
          <w:kern w:val="0"/>
          <w:lang w:eastAsia="ru-RU" w:bidi="ar-SA"/>
        </w:rPr>
        <w:t>В-2 – наполненном, расцвеченному, роняющий.</w:t>
      </w:r>
    </w:p>
    <w:p w14:paraId="04DFE6B3" w14:textId="77777777" w:rsidR="002620BF" w:rsidRDefault="00705A8F" w:rsidP="002620BF">
      <w:pPr>
        <w:widowControl/>
        <w:shd w:val="clear" w:color="auto" w:fill="FFFFFF"/>
        <w:suppressAutoHyphens w:val="0"/>
        <w:spacing w:line="294" w:lineRule="atLeast"/>
        <w:rPr>
          <w:rFonts w:eastAsia="Times New Roman" w:cs="Times New Roman"/>
          <w:color w:val="000000"/>
          <w:kern w:val="0"/>
          <w:lang w:eastAsia="ru-RU" w:bidi="ar-SA"/>
        </w:rPr>
      </w:pPr>
      <w:r>
        <w:rPr>
          <w:rFonts w:eastAsia="Times New Roman" w:cs="Times New Roman"/>
          <w:color w:val="000000"/>
          <w:kern w:val="0"/>
          <w:lang w:eastAsia="ru-RU" w:bidi="ar-SA"/>
        </w:rPr>
        <w:t>Определить разряды причастий</w:t>
      </w:r>
    </w:p>
    <w:p w14:paraId="1CA20E83" w14:textId="77777777" w:rsidR="00705A8F" w:rsidRDefault="00705A8F" w:rsidP="002620BF">
      <w:pPr>
        <w:widowControl/>
        <w:shd w:val="clear" w:color="auto" w:fill="FFFFFF"/>
        <w:suppressAutoHyphens w:val="0"/>
        <w:spacing w:line="294" w:lineRule="atLeast"/>
        <w:rPr>
          <w:rFonts w:eastAsia="Times New Roman" w:cs="Times New Roman"/>
          <w:color w:val="000000"/>
          <w:kern w:val="0"/>
          <w:lang w:eastAsia="ru-RU" w:bidi="ar-SA"/>
        </w:rPr>
      </w:pPr>
    </w:p>
    <w:p w14:paraId="101374E2" w14:textId="77777777" w:rsidR="00705A8F" w:rsidRPr="00705A8F" w:rsidRDefault="00705A8F" w:rsidP="00705A8F">
      <w:pPr>
        <w:widowControl/>
        <w:shd w:val="clear" w:color="auto" w:fill="FFFFFF"/>
        <w:suppressAutoHyphens w:val="0"/>
        <w:spacing w:line="294" w:lineRule="atLeast"/>
        <w:jc w:val="center"/>
        <w:rPr>
          <w:rFonts w:eastAsia="Times New Roman" w:cs="Times New Roman"/>
          <w:i/>
          <w:color w:val="000000"/>
          <w:kern w:val="0"/>
          <w:u w:val="single"/>
          <w:lang w:eastAsia="ru-RU" w:bidi="ar-SA"/>
        </w:rPr>
      </w:pPr>
      <w:r>
        <w:rPr>
          <w:rFonts w:eastAsia="Times New Roman" w:cs="Times New Roman"/>
          <w:i/>
          <w:color w:val="000000"/>
          <w:kern w:val="0"/>
          <w:u w:val="single"/>
          <w:lang w:eastAsia="ru-RU" w:bidi="ar-SA"/>
        </w:rPr>
        <w:t>Контрольный диктант по теме «Причастие»</w:t>
      </w:r>
    </w:p>
    <w:p w14:paraId="5577CBE8" w14:textId="77777777" w:rsidR="00705A8F" w:rsidRPr="00705A8F" w:rsidRDefault="00705A8F" w:rsidP="00705A8F">
      <w:pPr>
        <w:widowControl/>
        <w:shd w:val="clear" w:color="auto" w:fill="FFFFFF"/>
        <w:suppressAutoHyphens w:val="0"/>
        <w:jc w:val="both"/>
        <w:textAlignment w:val="baseline"/>
        <w:rPr>
          <w:rFonts w:eastAsia="Times New Roman" w:cs="Times New Roman"/>
          <w:color w:val="000000"/>
          <w:kern w:val="0"/>
          <w:lang w:eastAsia="ru-RU" w:bidi="ar-SA"/>
        </w:rPr>
      </w:pPr>
      <w:r w:rsidRPr="00705A8F">
        <w:rPr>
          <w:rFonts w:eastAsia="Times New Roman" w:cs="Times New Roman"/>
          <w:color w:val="000000"/>
          <w:kern w:val="0"/>
          <w:lang w:eastAsia="ru-RU" w:bidi="ar-SA"/>
        </w:rPr>
        <w:t>Гроза</w:t>
      </w:r>
    </w:p>
    <w:p w14:paraId="6FD659E5"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color w:val="000000"/>
          <w:kern w:val="0"/>
          <w:lang w:eastAsia="ru-RU" w:bidi="ar-SA"/>
        </w:rPr>
        <w:t>Незабываемое, неизгладимое впечатление оставила гроза в деревне. Началась она вечером. Светлая заря, ещё не затянутая чёрной приближающейся тучей, озаряла розовым светом нашу спальню. Через окна, ещё не закрытые на ночь, комната наполнилась удивительно свежим, чуть влажным воздухом. Вдруг страшный громовой удар потряс весь дом, и полил дождь, не прекращавшийся около часа. Окна были не занавешены. Сквозь них постоянно видны были молнии, невиданные по красоте и яркости. Не смолкавшие ни на минуту раскаты грома сковали нас и держали в состоянии непрекращающегося страха. Казалось, какая-то сила снесёт наш домик, стоящий на высоком берегу и ничем не защищённый от ветров.</w:t>
      </w:r>
    </w:p>
    <w:p w14:paraId="0D43A57F"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color w:val="000000"/>
          <w:kern w:val="0"/>
          <w:lang w:eastAsia="ru-RU" w:bidi="ar-SA"/>
        </w:rPr>
        <w:t>Когда мой испуг прошёл, я тихо уснул в своей кроватке, не постеленной на ночь из-за суматохи, вызванной грозой.</w:t>
      </w:r>
    </w:p>
    <w:p w14:paraId="7730C3FD"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color w:val="000000"/>
          <w:kern w:val="0"/>
          <w:lang w:eastAsia="ru-RU" w:bidi="ar-SA"/>
        </w:rPr>
        <w:t>Утром ничто не напоминало вчерашнюю непогоду. Ярко сияло солнце, сверкала не просохшая после дождя трава, заливались от избытка чувств птицы.</w:t>
      </w:r>
    </w:p>
    <w:p w14:paraId="24DBAC5C"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color w:val="000000"/>
          <w:kern w:val="0"/>
          <w:lang w:eastAsia="ru-RU" w:bidi="ar-SA"/>
        </w:rPr>
        <w:t>(136 слов)</w:t>
      </w:r>
    </w:p>
    <w:p w14:paraId="1A700B2F"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b/>
          <w:bCs/>
          <w:color w:val="000000"/>
          <w:kern w:val="0"/>
          <w:bdr w:val="none" w:sz="0" w:space="0" w:color="auto" w:frame="1"/>
          <w:shd w:val="clear" w:color="auto" w:fill="FFFFFF"/>
          <w:lang w:eastAsia="ru-RU" w:bidi="ar-SA"/>
        </w:rPr>
        <w:t>Грамматические задания</w:t>
      </w:r>
    </w:p>
    <w:p w14:paraId="5769C1AB"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color w:val="000000"/>
          <w:kern w:val="0"/>
          <w:lang w:eastAsia="ru-RU" w:bidi="ar-SA"/>
        </w:rPr>
        <w:t>1. Подчеркнуть встретившиеся в тексте причастия и причастные обороты как члены предложения.</w:t>
      </w:r>
    </w:p>
    <w:p w14:paraId="0F37B4C9"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color w:val="000000"/>
          <w:kern w:val="0"/>
          <w:lang w:eastAsia="ru-RU" w:bidi="ar-SA"/>
        </w:rPr>
        <w:t>(</w:t>
      </w:r>
      <w:r w:rsidRPr="00705A8F">
        <w:rPr>
          <w:rFonts w:eastAsia="Times New Roman" w:cs="Times New Roman"/>
          <w:i/>
          <w:iCs/>
          <w:color w:val="000000"/>
          <w:kern w:val="0"/>
          <w:bdr w:val="none" w:sz="0" w:space="0" w:color="auto" w:frame="1"/>
          <w:shd w:val="clear" w:color="auto" w:fill="FFFFFF"/>
          <w:lang w:eastAsia="ru-RU" w:bidi="ar-SA"/>
        </w:rPr>
        <w:t>Сказуемое:</w:t>
      </w:r>
      <w:r w:rsidRPr="00705A8F">
        <w:rPr>
          <w:rFonts w:eastAsia="Times New Roman" w:cs="Times New Roman"/>
          <w:color w:val="000000"/>
          <w:kern w:val="0"/>
          <w:lang w:eastAsia="ru-RU" w:bidi="ar-SA"/>
        </w:rPr>
        <w:t> не занавешены.</w:t>
      </w:r>
    </w:p>
    <w:p w14:paraId="671F3991"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i/>
          <w:iCs/>
          <w:color w:val="000000"/>
          <w:kern w:val="0"/>
          <w:bdr w:val="none" w:sz="0" w:space="0" w:color="auto" w:frame="1"/>
          <w:shd w:val="clear" w:color="auto" w:fill="FFFFFF"/>
          <w:lang w:eastAsia="ru-RU" w:bidi="ar-SA"/>
        </w:rPr>
        <w:lastRenderedPageBreak/>
        <w:t>Определения:</w:t>
      </w:r>
      <w:r w:rsidRPr="00705A8F">
        <w:rPr>
          <w:rFonts w:eastAsia="Times New Roman" w:cs="Times New Roman"/>
          <w:color w:val="000000"/>
          <w:kern w:val="0"/>
          <w:lang w:eastAsia="ru-RU" w:bidi="ar-SA"/>
        </w:rPr>
        <w:t> незабываемое, неизгладимое; ещё не затянутая чёрной приближающейся тучей; ещё не закрытые на ночь; не прекращавшийся около часа; невиданные по красоте и яркости; не смолкавшие ни на минуту; непрекращающегося; стоящий на высоком берегу и ничем не защищённый от ветров; не постеленной на ночь из-за суматохи, вызванной грозой; не просохшая после дождя.)</w:t>
      </w:r>
    </w:p>
    <w:p w14:paraId="33F05282"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color w:val="000000"/>
          <w:kern w:val="0"/>
          <w:lang w:eastAsia="ru-RU" w:bidi="ar-SA"/>
        </w:rPr>
        <w:t>2. Сделать морфологический разбор слов.</w:t>
      </w:r>
    </w:p>
    <w:p w14:paraId="259A0F1C"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i/>
          <w:iCs/>
          <w:color w:val="000000"/>
          <w:kern w:val="0"/>
          <w:bdr w:val="none" w:sz="0" w:space="0" w:color="auto" w:frame="1"/>
          <w:shd w:val="clear" w:color="auto" w:fill="FFFFFF"/>
          <w:lang w:eastAsia="ru-RU" w:bidi="ar-SA"/>
        </w:rPr>
        <w:t>I вариант:</w:t>
      </w:r>
      <w:r w:rsidRPr="00705A8F">
        <w:rPr>
          <w:rFonts w:eastAsia="Times New Roman" w:cs="Times New Roman"/>
          <w:color w:val="000000"/>
          <w:kern w:val="0"/>
          <w:lang w:eastAsia="ru-RU" w:bidi="ar-SA"/>
        </w:rPr>
        <w:t> не просохшая;</w:t>
      </w:r>
    </w:p>
    <w:p w14:paraId="22425C65" w14:textId="77777777" w:rsidR="00705A8F" w:rsidRPr="00705A8F" w:rsidRDefault="00705A8F" w:rsidP="00705A8F">
      <w:pPr>
        <w:widowControl/>
        <w:shd w:val="clear" w:color="auto" w:fill="FFFFFF"/>
        <w:suppressAutoHyphens w:val="0"/>
        <w:ind w:firstLine="225"/>
        <w:jc w:val="both"/>
        <w:textAlignment w:val="baseline"/>
        <w:rPr>
          <w:rFonts w:eastAsia="Times New Roman" w:cs="Times New Roman"/>
          <w:color w:val="000000"/>
          <w:kern w:val="0"/>
          <w:lang w:eastAsia="ru-RU" w:bidi="ar-SA"/>
        </w:rPr>
      </w:pPr>
      <w:r w:rsidRPr="00705A8F">
        <w:rPr>
          <w:rFonts w:eastAsia="Times New Roman" w:cs="Times New Roman"/>
          <w:i/>
          <w:iCs/>
          <w:color w:val="000000"/>
          <w:kern w:val="0"/>
          <w:bdr w:val="none" w:sz="0" w:space="0" w:color="auto" w:frame="1"/>
          <w:shd w:val="clear" w:color="auto" w:fill="FFFFFF"/>
          <w:lang w:eastAsia="ru-RU" w:bidi="ar-SA"/>
        </w:rPr>
        <w:t>II вариант:</w:t>
      </w:r>
      <w:r w:rsidRPr="00705A8F">
        <w:rPr>
          <w:rFonts w:eastAsia="Times New Roman" w:cs="Times New Roman"/>
          <w:color w:val="000000"/>
          <w:kern w:val="0"/>
          <w:lang w:eastAsia="ru-RU" w:bidi="ar-SA"/>
        </w:rPr>
        <w:t> не закрытые.</w:t>
      </w:r>
    </w:p>
    <w:p w14:paraId="66DF6382" w14:textId="77777777" w:rsidR="00705A8F" w:rsidRDefault="00705A8F" w:rsidP="002620BF">
      <w:pPr>
        <w:widowControl/>
        <w:shd w:val="clear" w:color="auto" w:fill="FFFFFF"/>
        <w:suppressAutoHyphens w:val="0"/>
        <w:spacing w:line="294" w:lineRule="atLeast"/>
        <w:rPr>
          <w:rFonts w:ascii="Arial" w:eastAsia="Times New Roman" w:hAnsi="Arial" w:cs="Arial"/>
          <w:color w:val="000000"/>
          <w:kern w:val="0"/>
          <w:sz w:val="21"/>
          <w:szCs w:val="21"/>
          <w:lang w:eastAsia="ru-RU" w:bidi="ar-SA"/>
        </w:rPr>
      </w:pPr>
    </w:p>
    <w:p w14:paraId="22F963BF" w14:textId="77777777" w:rsidR="00705A8F" w:rsidRDefault="00705A8F" w:rsidP="00705A8F">
      <w:pPr>
        <w:widowControl/>
        <w:shd w:val="clear" w:color="auto" w:fill="FFFFFF"/>
        <w:suppressAutoHyphens w:val="0"/>
        <w:spacing w:line="294" w:lineRule="atLeast"/>
        <w:jc w:val="center"/>
        <w:rPr>
          <w:rFonts w:ascii="Arial" w:eastAsia="Times New Roman" w:hAnsi="Arial" w:cs="Arial"/>
          <w:i/>
          <w:color w:val="000000"/>
          <w:kern w:val="0"/>
          <w:sz w:val="21"/>
          <w:szCs w:val="21"/>
          <w:u w:val="single"/>
          <w:lang w:eastAsia="ru-RU" w:bidi="ar-SA"/>
        </w:rPr>
      </w:pPr>
      <w:r>
        <w:rPr>
          <w:rFonts w:ascii="Arial" w:eastAsia="Times New Roman" w:hAnsi="Arial" w:cs="Arial"/>
          <w:i/>
          <w:color w:val="000000"/>
          <w:kern w:val="0"/>
          <w:sz w:val="21"/>
          <w:szCs w:val="21"/>
          <w:u w:val="single"/>
          <w:lang w:eastAsia="ru-RU" w:bidi="ar-SA"/>
        </w:rPr>
        <w:t>Контрольный диктант по теме «Деепричастие»</w:t>
      </w:r>
    </w:p>
    <w:p w14:paraId="547450FB" w14:textId="77777777" w:rsidR="00594F23" w:rsidRDefault="00594F23" w:rsidP="00594F23">
      <w:pPr>
        <w:widowControl/>
        <w:shd w:val="clear" w:color="auto" w:fill="FFFFFF"/>
        <w:suppressAutoHyphens w:val="0"/>
        <w:jc w:val="both"/>
        <w:rPr>
          <w:rFonts w:eastAsia="Times New Roman" w:cs="Times New Roman"/>
          <w:color w:val="333333"/>
          <w:kern w:val="0"/>
          <w:lang w:eastAsia="ru-RU" w:bidi="ar-SA"/>
        </w:rPr>
      </w:pPr>
    </w:p>
    <w:p w14:paraId="0D5388AD" w14:textId="77777777" w:rsidR="00594F23" w:rsidRPr="00594F23" w:rsidRDefault="00594F23" w:rsidP="00594F23">
      <w:pPr>
        <w:widowControl/>
        <w:shd w:val="clear" w:color="auto" w:fill="FFFFFF"/>
        <w:suppressAutoHyphens w:val="0"/>
        <w:jc w:val="both"/>
        <w:rPr>
          <w:rFonts w:eastAsia="Times New Roman" w:cs="Times New Roman"/>
          <w:color w:val="000000"/>
          <w:kern w:val="0"/>
          <w:lang w:eastAsia="ru-RU" w:bidi="ar-SA"/>
        </w:rPr>
      </w:pPr>
      <w:r w:rsidRPr="00594F23">
        <w:rPr>
          <w:rFonts w:eastAsia="Times New Roman" w:cs="Times New Roman"/>
          <w:color w:val="333333"/>
          <w:kern w:val="0"/>
          <w:lang w:eastAsia="ru-RU" w:bidi="ar-SA"/>
        </w:rPr>
        <w:t>Неожиданно подул ветер. Он прошёлся вдоль берега, зарябив зеркало воды, обломав сухие ветви. Кроты, строившие подземные царства, спрятались в свои лабиринты. Солнце, послав на землю последний луч, закрылось в серую мглу. Вся природа, затаив дыхание, замерла в ожидании чего-то. Вдруг на кленовый лист упала первая снежинка.</w:t>
      </w:r>
    </w:p>
    <w:p w14:paraId="58AF0001" w14:textId="77777777" w:rsidR="00594F23" w:rsidRPr="00594F23" w:rsidRDefault="00594F23" w:rsidP="00594F23">
      <w:pPr>
        <w:widowControl/>
        <w:shd w:val="clear" w:color="auto" w:fill="FFFFFF"/>
        <w:suppressAutoHyphens w:val="0"/>
        <w:jc w:val="both"/>
        <w:rPr>
          <w:rFonts w:eastAsia="Times New Roman" w:cs="Times New Roman"/>
          <w:color w:val="000000"/>
          <w:kern w:val="0"/>
          <w:lang w:eastAsia="ru-RU" w:bidi="ar-SA"/>
        </w:rPr>
      </w:pPr>
      <w:r w:rsidRPr="00594F23">
        <w:rPr>
          <w:rFonts w:eastAsia="Times New Roman" w:cs="Times New Roman"/>
          <w:color w:val="333333"/>
          <w:kern w:val="0"/>
          <w:lang w:eastAsia="ru-RU" w:bidi="ar-SA"/>
        </w:rPr>
        <w:t>  И вот бесшумно пошёл снег, засыпая все неровности на земле. Снежный ковёр, изменяя обычный наряд леса, опушил вековую ель, лёг на ветви берёзы. Большой снег накрывает лесной поток, останавливая течение у берегов, глуша шум на перекатах. Снег поглотил все звуки, создал бесконечные группы белых фигур, погрузив всё лесное царство в мир безмолвия и справедливости.</w:t>
      </w:r>
    </w:p>
    <w:p w14:paraId="4CA0182E" w14:textId="77777777" w:rsidR="00594F23" w:rsidRPr="00594F23" w:rsidRDefault="00594F23" w:rsidP="00594F23">
      <w:pPr>
        <w:widowControl/>
        <w:shd w:val="clear" w:color="auto" w:fill="FFFFFF"/>
        <w:suppressAutoHyphens w:val="0"/>
        <w:jc w:val="center"/>
        <w:rPr>
          <w:rFonts w:eastAsia="Times New Roman" w:cs="Times New Roman"/>
          <w:color w:val="000000"/>
          <w:kern w:val="0"/>
          <w:lang w:eastAsia="ru-RU" w:bidi="ar-SA"/>
        </w:rPr>
      </w:pPr>
      <w:r w:rsidRPr="00594F23">
        <w:rPr>
          <w:rFonts w:eastAsia="Times New Roman" w:cs="Times New Roman"/>
          <w:b/>
          <w:bCs/>
          <w:color w:val="333333"/>
          <w:kern w:val="0"/>
          <w:lang w:eastAsia="ru-RU" w:bidi="ar-SA"/>
        </w:rPr>
        <w:t>Грамматическое задание.</w:t>
      </w:r>
    </w:p>
    <w:p w14:paraId="34CC732E" w14:textId="77777777" w:rsidR="00594F23" w:rsidRPr="00594F23" w:rsidRDefault="00594F23" w:rsidP="007675CC">
      <w:pPr>
        <w:widowControl/>
        <w:numPr>
          <w:ilvl w:val="0"/>
          <w:numId w:val="17"/>
        </w:numPr>
        <w:shd w:val="clear" w:color="auto" w:fill="FFFFFF"/>
        <w:suppressAutoHyphens w:val="0"/>
        <w:spacing w:before="100" w:beforeAutospacing="1" w:after="100" w:afterAutospacing="1"/>
        <w:ind w:left="0"/>
        <w:rPr>
          <w:rFonts w:eastAsia="Times New Roman" w:cs="Times New Roman"/>
          <w:color w:val="000000"/>
          <w:kern w:val="0"/>
          <w:lang w:eastAsia="ru-RU" w:bidi="ar-SA"/>
        </w:rPr>
      </w:pPr>
      <w:r w:rsidRPr="00594F23">
        <w:rPr>
          <w:rFonts w:eastAsia="Times New Roman" w:cs="Times New Roman"/>
          <w:color w:val="000000"/>
          <w:kern w:val="0"/>
          <w:lang w:eastAsia="ru-RU" w:bidi="ar-SA"/>
        </w:rPr>
        <w:t>Для обоих вариантов. </w:t>
      </w:r>
      <w:r w:rsidRPr="00594F23">
        <w:rPr>
          <w:rFonts w:eastAsia="Times New Roman" w:cs="Times New Roman"/>
          <w:color w:val="333333"/>
          <w:kern w:val="0"/>
          <w:lang w:eastAsia="ru-RU" w:bidi="ar-SA"/>
        </w:rPr>
        <w:t> Подчеркните как член предложения деепричастные обороты.</w:t>
      </w:r>
    </w:p>
    <w:p w14:paraId="226B76B7" w14:textId="77777777" w:rsidR="00594F23" w:rsidRPr="00594F23" w:rsidRDefault="00594F23" w:rsidP="007675CC">
      <w:pPr>
        <w:widowControl/>
        <w:numPr>
          <w:ilvl w:val="0"/>
          <w:numId w:val="17"/>
        </w:numPr>
        <w:shd w:val="clear" w:color="auto" w:fill="FFFFFF"/>
        <w:suppressAutoHyphens w:val="0"/>
        <w:spacing w:before="100" w:beforeAutospacing="1" w:after="100" w:afterAutospacing="1"/>
        <w:ind w:left="0"/>
        <w:rPr>
          <w:rFonts w:eastAsia="Times New Roman" w:cs="Times New Roman"/>
          <w:color w:val="000000"/>
          <w:kern w:val="0"/>
          <w:lang w:eastAsia="ru-RU" w:bidi="ar-SA"/>
        </w:rPr>
      </w:pPr>
      <w:r w:rsidRPr="00594F23">
        <w:rPr>
          <w:rFonts w:eastAsia="Times New Roman" w:cs="Times New Roman"/>
          <w:color w:val="000000"/>
          <w:kern w:val="0"/>
          <w:lang w:eastAsia="ru-RU" w:bidi="ar-SA"/>
        </w:rPr>
        <w:t>Морфологический разбор деепричастия.</w:t>
      </w:r>
    </w:p>
    <w:p w14:paraId="0FB61D81" w14:textId="77777777" w:rsidR="00594F23" w:rsidRPr="00594F23" w:rsidRDefault="00594F23" w:rsidP="00594F23">
      <w:pPr>
        <w:widowControl/>
        <w:shd w:val="clear" w:color="auto" w:fill="FFFFFF"/>
        <w:suppressAutoHyphens w:val="0"/>
        <w:rPr>
          <w:rFonts w:eastAsia="Times New Roman" w:cs="Times New Roman"/>
          <w:color w:val="000000"/>
          <w:kern w:val="0"/>
          <w:lang w:eastAsia="ru-RU" w:bidi="ar-SA"/>
        </w:rPr>
      </w:pPr>
      <w:r w:rsidRPr="00594F23">
        <w:rPr>
          <w:rFonts w:eastAsia="Times New Roman" w:cs="Times New Roman"/>
          <w:color w:val="000000"/>
          <w:kern w:val="0"/>
          <w:lang w:eastAsia="ru-RU" w:bidi="ar-SA"/>
        </w:rPr>
        <w:t>Вариант 1 – Зарябив.</w:t>
      </w:r>
    </w:p>
    <w:p w14:paraId="58969B3A" w14:textId="77777777" w:rsidR="00594F23" w:rsidRPr="00594F23" w:rsidRDefault="00594F23" w:rsidP="00594F23">
      <w:pPr>
        <w:widowControl/>
        <w:shd w:val="clear" w:color="auto" w:fill="FFFFFF"/>
        <w:suppressAutoHyphens w:val="0"/>
        <w:rPr>
          <w:rFonts w:eastAsia="Times New Roman" w:cs="Times New Roman"/>
          <w:color w:val="000000"/>
          <w:kern w:val="0"/>
          <w:lang w:eastAsia="ru-RU" w:bidi="ar-SA"/>
        </w:rPr>
      </w:pPr>
      <w:r w:rsidRPr="00594F23">
        <w:rPr>
          <w:rFonts w:eastAsia="Times New Roman" w:cs="Times New Roman"/>
          <w:color w:val="000000"/>
          <w:kern w:val="0"/>
          <w:lang w:eastAsia="ru-RU" w:bidi="ar-SA"/>
        </w:rPr>
        <w:t>Вариант 2 - Затаив.</w:t>
      </w:r>
    </w:p>
    <w:p w14:paraId="24CDF735" w14:textId="77777777" w:rsidR="00705A8F" w:rsidRPr="002620BF" w:rsidRDefault="004C1077" w:rsidP="004C1077">
      <w:pPr>
        <w:widowControl/>
        <w:shd w:val="clear" w:color="auto" w:fill="FFFFFF"/>
        <w:suppressAutoHyphens w:val="0"/>
        <w:spacing w:line="294" w:lineRule="atLeast"/>
        <w:jc w:val="center"/>
        <w:rPr>
          <w:rFonts w:eastAsia="Times New Roman" w:cs="Times New Roman"/>
          <w:i/>
          <w:color w:val="000000"/>
          <w:kern w:val="0"/>
          <w:sz w:val="21"/>
          <w:szCs w:val="21"/>
          <w:u w:val="single"/>
          <w:lang w:eastAsia="ru-RU" w:bidi="ar-SA"/>
        </w:rPr>
      </w:pPr>
      <w:r>
        <w:rPr>
          <w:rFonts w:eastAsia="Times New Roman" w:cs="Times New Roman"/>
          <w:i/>
          <w:color w:val="000000"/>
          <w:kern w:val="0"/>
          <w:sz w:val="21"/>
          <w:szCs w:val="21"/>
          <w:u w:val="single"/>
          <w:lang w:eastAsia="ru-RU" w:bidi="ar-SA"/>
        </w:rPr>
        <w:t>Контрольный диктант по теме «Наречие»</w:t>
      </w:r>
    </w:p>
    <w:p w14:paraId="0C917EC1" w14:textId="77777777" w:rsidR="004C1077" w:rsidRDefault="004C1077" w:rsidP="004C1077">
      <w:pPr>
        <w:widowControl/>
        <w:shd w:val="clear" w:color="auto" w:fill="FFFFFF"/>
        <w:suppressAutoHyphens w:val="0"/>
        <w:jc w:val="center"/>
        <w:rPr>
          <w:rFonts w:ascii="Cambria" w:eastAsia="Times New Roman" w:hAnsi="Cambria" w:cs="Cambria"/>
          <w:b/>
          <w:bCs/>
          <w:color w:val="000000" w:themeColor="text1"/>
          <w:kern w:val="0"/>
          <w:sz w:val="18"/>
          <w:szCs w:val="18"/>
          <w:lang w:eastAsia="ru-RU" w:bidi="ar-SA"/>
        </w:rPr>
      </w:pPr>
    </w:p>
    <w:p w14:paraId="44B86511" w14:textId="77777777" w:rsidR="004C1077" w:rsidRPr="004C1077" w:rsidRDefault="004C1077" w:rsidP="004C1077">
      <w:pPr>
        <w:widowControl/>
        <w:shd w:val="clear" w:color="auto" w:fill="FFFFFF"/>
        <w:suppressAutoHyphens w:val="0"/>
        <w:jc w:val="center"/>
        <w:rPr>
          <w:rFonts w:ascii="Calibri" w:eastAsia="Times New Roman" w:hAnsi="Calibri" w:cs="Calibri"/>
          <w:color w:val="000000" w:themeColor="text1"/>
          <w:kern w:val="0"/>
          <w:sz w:val="22"/>
          <w:szCs w:val="22"/>
          <w:lang w:eastAsia="ru-RU" w:bidi="ar-SA"/>
        </w:rPr>
      </w:pPr>
      <w:r w:rsidRPr="004C1077">
        <w:rPr>
          <w:rFonts w:ascii="Cambria" w:eastAsia="Times New Roman" w:hAnsi="Cambria" w:cs="Cambria"/>
          <w:b/>
          <w:bCs/>
          <w:color w:val="000000" w:themeColor="text1"/>
          <w:kern w:val="0"/>
          <w:sz w:val="18"/>
          <w:szCs w:val="18"/>
          <w:lang w:eastAsia="ru-RU" w:bidi="ar-SA"/>
        </w:rPr>
        <w:t>МОЙДОМ</w:t>
      </w:r>
    </w:p>
    <w:p w14:paraId="710A046E" w14:textId="77777777" w:rsidR="004C1077" w:rsidRPr="004C1077" w:rsidRDefault="004C1077" w:rsidP="004C1077">
      <w:pPr>
        <w:widowControl/>
        <w:shd w:val="clear" w:color="auto" w:fill="FFFFFF"/>
        <w:suppressAutoHyphens w:val="0"/>
        <w:spacing w:before="100" w:beforeAutospacing="1" w:after="100" w:afterAutospacing="1" w:line="0" w:lineRule="atLeast"/>
        <w:contextualSpacing/>
        <w:jc w:val="both"/>
        <w:rPr>
          <w:rFonts w:eastAsia="Times New Roman" w:cs="Times New Roman"/>
          <w:color w:val="000000"/>
          <w:kern w:val="0"/>
          <w:lang w:eastAsia="ru-RU" w:bidi="ar-SA"/>
        </w:rPr>
      </w:pPr>
      <w:r w:rsidRPr="004C1077">
        <w:rPr>
          <w:rFonts w:eastAsia="Times New Roman" w:cs="Times New Roman"/>
          <w:color w:val="333333"/>
          <w:kern w:val="0"/>
          <w:lang w:eastAsia="ru-RU" w:bidi="ar-SA"/>
        </w:rPr>
        <w:t>  Мой дом стоит в густом саду, но почему-то отгорожен от него высоким частоколом. </w:t>
      </w:r>
      <w:r w:rsidRPr="004C1077">
        <w:rPr>
          <w:rFonts w:eastAsia="Times New Roman" w:cs="Times New Roman"/>
          <w:b/>
          <w:bCs/>
          <w:color w:val="333333"/>
          <w:kern w:val="0"/>
          <w:lang w:eastAsia="ru-RU" w:bidi="ar-SA"/>
        </w:rPr>
        <w:t>Этот частокол - западня для деревенских котов, любящих рыбу.</w:t>
      </w:r>
      <w:r w:rsidRPr="004C1077">
        <w:rPr>
          <w:rFonts w:eastAsia="Times New Roman" w:cs="Times New Roman"/>
          <w:color w:val="333333"/>
          <w:kern w:val="0"/>
          <w:lang w:eastAsia="ru-RU" w:bidi="ar-SA"/>
        </w:rPr>
        <w:t> Они постоянно шныряют вокруг, беспрестанно подвывают друг на друга и ждут вечера.</w:t>
      </w:r>
    </w:p>
    <w:p w14:paraId="2858E633" w14:textId="77777777" w:rsidR="004C1077" w:rsidRPr="004C1077" w:rsidRDefault="004C1077" w:rsidP="004C1077">
      <w:pPr>
        <w:widowControl/>
        <w:shd w:val="clear" w:color="auto" w:fill="FFFFFF"/>
        <w:suppressAutoHyphens w:val="0"/>
        <w:spacing w:before="100" w:beforeAutospacing="1" w:after="100" w:afterAutospacing="1" w:line="0" w:lineRule="atLeast"/>
        <w:contextualSpacing/>
        <w:jc w:val="both"/>
        <w:rPr>
          <w:rFonts w:eastAsia="Times New Roman" w:cs="Times New Roman"/>
          <w:color w:val="000000"/>
          <w:kern w:val="0"/>
          <w:lang w:eastAsia="ru-RU" w:bidi="ar-SA"/>
        </w:rPr>
      </w:pPr>
      <w:r w:rsidRPr="004C1077">
        <w:rPr>
          <w:rFonts w:eastAsia="Times New Roman" w:cs="Times New Roman"/>
          <w:color w:val="333333"/>
          <w:kern w:val="0"/>
          <w:lang w:eastAsia="ru-RU" w:bidi="ar-SA"/>
        </w:rPr>
        <w:lastRenderedPageBreak/>
        <w:t>  Вечером коты осторожно перелезают через частокол и собираются под куканом. Издали кажется, что коты играют в волейбол. Я выхожу с фонарём, и коты, застигнутые врасплох, бросаются прочь. Застряв между кольями, они прижимают уши, закрывают глаза и начинают отчаянно кричать.</w:t>
      </w:r>
    </w:p>
    <w:p w14:paraId="7583FE47" w14:textId="77777777" w:rsidR="004C1077" w:rsidRPr="004C1077" w:rsidRDefault="004C1077" w:rsidP="004C1077">
      <w:pPr>
        <w:widowControl/>
        <w:shd w:val="clear" w:color="auto" w:fill="FFFFFF"/>
        <w:suppressAutoHyphens w:val="0"/>
        <w:jc w:val="both"/>
        <w:rPr>
          <w:rFonts w:eastAsia="Times New Roman" w:cs="Times New Roman"/>
          <w:color w:val="000000"/>
          <w:kern w:val="0"/>
          <w:lang w:eastAsia="ru-RU" w:bidi="ar-SA"/>
        </w:rPr>
      </w:pPr>
      <w:r w:rsidRPr="004C1077">
        <w:rPr>
          <w:rFonts w:eastAsia="Times New Roman" w:cs="Times New Roman"/>
          <w:color w:val="333333"/>
          <w:kern w:val="0"/>
          <w:lang w:eastAsia="ru-RU" w:bidi="ar-SA"/>
        </w:rPr>
        <w:t>  Осенью весь дом сплошь засыпан листьями. Но в нём я ночую лишь изредка. Чаще я сплю в старой беседке в глубине сада. Особенно хорошо там в тихие осенние ночи, когда в саду шумит вполголоса неторопливый дождь. </w:t>
      </w:r>
    </w:p>
    <w:p w14:paraId="63BEDC22" w14:textId="77777777" w:rsidR="004C1077" w:rsidRPr="004C1077" w:rsidRDefault="004C1077" w:rsidP="004C1077">
      <w:pPr>
        <w:widowControl/>
        <w:shd w:val="clear" w:color="auto" w:fill="FFFFFF"/>
        <w:suppressAutoHyphens w:val="0"/>
        <w:jc w:val="both"/>
        <w:rPr>
          <w:rFonts w:eastAsia="Times New Roman" w:cs="Times New Roman"/>
          <w:color w:val="000000"/>
          <w:kern w:val="0"/>
          <w:lang w:eastAsia="ru-RU" w:bidi="ar-SA"/>
        </w:rPr>
      </w:pPr>
      <w:r w:rsidRPr="004C1077">
        <w:rPr>
          <w:rFonts w:eastAsia="Times New Roman" w:cs="Times New Roman"/>
          <w:color w:val="333333"/>
          <w:kern w:val="0"/>
          <w:lang w:eastAsia="ru-RU" w:bidi="ar-SA"/>
        </w:rPr>
        <w:t>  </w:t>
      </w:r>
      <w:r w:rsidRPr="004C1077">
        <w:rPr>
          <w:rFonts w:eastAsia="Times New Roman" w:cs="Times New Roman"/>
          <w:b/>
          <w:bCs/>
          <w:color w:val="333333"/>
          <w:kern w:val="0"/>
          <w:lang w:eastAsia="ru-RU" w:bidi="ar-SA"/>
        </w:rPr>
        <w:t>На рассвете я просыпаюсь, обливаюсь колодезной водой и слушаю звук пастушьего рожка, доносящийся издалека.</w:t>
      </w:r>
    </w:p>
    <w:p w14:paraId="2C0FE563" w14:textId="77777777" w:rsidR="004C1077" w:rsidRPr="004C1077" w:rsidRDefault="004C1077" w:rsidP="004C1077">
      <w:pPr>
        <w:widowControl/>
        <w:shd w:val="clear" w:color="auto" w:fill="FFFFFF"/>
        <w:suppressAutoHyphens w:val="0"/>
        <w:jc w:val="both"/>
        <w:rPr>
          <w:rFonts w:eastAsia="Times New Roman" w:cs="Times New Roman"/>
          <w:color w:val="000000"/>
          <w:kern w:val="0"/>
          <w:lang w:eastAsia="ru-RU" w:bidi="ar-SA"/>
        </w:rPr>
      </w:pPr>
      <w:r w:rsidRPr="004C1077">
        <w:rPr>
          <w:rFonts w:eastAsia="Times New Roman" w:cs="Times New Roman"/>
          <w:color w:val="333333"/>
          <w:kern w:val="0"/>
          <w:lang w:eastAsia="ru-RU" w:bidi="ar-SA"/>
        </w:rPr>
        <w:t>  Цепной пёс Дивный давным-давно привык к моим уходам на рассвете и только зевает мне вслед. Впереди по-осеннему пустынный день, затерянность в мире пахучей листвы и низкого неба. И всё это, по-видимому, и есть счастье.</w:t>
      </w:r>
    </w:p>
    <w:p w14:paraId="78DFC30E" w14:textId="77777777" w:rsidR="004C1077" w:rsidRPr="004C1077" w:rsidRDefault="004C1077" w:rsidP="004C1077">
      <w:pPr>
        <w:widowControl/>
        <w:shd w:val="clear" w:color="auto" w:fill="FFFFFF"/>
        <w:suppressAutoHyphens w:val="0"/>
        <w:jc w:val="right"/>
        <w:rPr>
          <w:rFonts w:eastAsia="Times New Roman" w:cs="Times New Roman"/>
          <w:color w:val="000000"/>
          <w:kern w:val="0"/>
          <w:lang w:eastAsia="ru-RU" w:bidi="ar-SA"/>
        </w:rPr>
      </w:pPr>
      <w:r w:rsidRPr="004C1077">
        <w:rPr>
          <w:rFonts w:eastAsia="Times New Roman" w:cs="Times New Roman"/>
          <w:color w:val="333333"/>
          <w:kern w:val="0"/>
          <w:lang w:eastAsia="ru-RU" w:bidi="ar-SA"/>
        </w:rPr>
        <w:t>(По К. Паустовскому)</w:t>
      </w:r>
    </w:p>
    <w:p w14:paraId="3B4AE3DA" w14:textId="77777777" w:rsidR="004C1077" w:rsidRPr="004C1077" w:rsidRDefault="004C1077" w:rsidP="004C1077">
      <w:pPr>
        <w:widowControl/>
        <w:shd w:val="clear" w:color="auto" w:fill="FFFFFF"/>
        <w:suppressAutoHyphens w:val="0"/>
        <w:rPr>
          <w:rFonts w:eastAsia="Times New Roman" w:cs="Times New Roman"/>
          <w:color w:val="000000"/>
          <w:kern w:val="0"/>
          <w:lang w:eastAsia="ru-RU" w:bidi="ar-SA"/>
        </w:rPr>
      </w:pPr>
      <w:r w:rsidRPr="004C1077">
        <w:rPr>
          <w:rFonts w:eastAsia="Times New Roman" w:cs="Times New Roman"/>
          <w:color w:val="333333"/>
          <w:kern w:val="0"/>
          <w:lang w:eastAsia="ru-RU" w:bidi="ar-SA"/>
        </w:rPr>
        <w:t>(159 слов)</w:t>
      </w:r>
    </w:p>
    <w:p w14:paraId="4313EE19" w14:textId="77777777" w:rsidR="004C1077" w:rsidRPr="004C1077" w:rsidRDefault="004C1077" w:rsidP="004C1077">
      <w:pPr>
        <w:widowControl/>
        <w:shd w:val="clear" w:color="auto" w:fill="FFFFFF"/>
        <w:suppressAutoHyphens w:val="0"/>
        <w:rPr>
          <w:rFonts w:eastAsia="Times New Roman" w:cs="Times New Roman"/>
          <w:color w:val="000000"/>
          <w:kern w:val="0"/>
          <w:lang w:eastAsia="ru-RU" w:bidi="ar-SA"/>
        </w:rPr>
      </w:pPr>
      <w:r w:rsidRPr="004C1077">
        <w:rPr>
          <w:rFonts w:eastAsia="Times New Roman" w:cs="Times New Roman"/>
          <w:color w:val="333333"/>
          <w:kern w:val="0"/>
          <w:lang w:eastAsia="ru-RU" w:bidi="ar-SA"/>
        </w:rPr>
        <w:t> </w:t>
      </w:r>
    </w:p>
    <w:p w14:paraId="6EA20EFE" w14:textId="77777777" w:rsidR="004C1077" w:rsidRPr="004C1077" w:rsidRDefault="004C1077" w:rsidP="004C1077">
      <w:pPr>
        <w:widowControl/>
        <w:shd w:val="clear" w:color="auto" w:fill="FFFFFF"/>
        <w:suppressAutoHyphens w:val="0"/>
        <w:rPr>
          <w:rFonts w:eastAsia="Times New Roman" w:cs="Times New Roman"/>
          <w:color w:val="000000"/>
          <w:kern w:val="0"/>
          <w:lang w:eastAsia="ru-RU" w:bidi="ar-SA"/>
        </w:rPr>
      </w:pPr>
      <w:r w:rsidRPr="004C1077">
        <w:rPr>
          <w:rFonts w:eastAsia="Times New Roman" w:cs="Times New Roman"/>
          <w:color w:val="333333"/>
          <w:kern w:val="0"/>
          <w:lang w:eastAsia="ru-RU" w:bidi="ar-SA"/>
        </w:rPr>
        <w:t>  </w:t>
      </w:r>
      <w:r w:rsidRPr="004C1077">
        <w:rPr>
          <w:rFonts w:eastAsia="Times New Roman" w:cs="Times New Roman"/>
          <w:b/>
          <w:bCs/>
          <w:color w:val="800000"/>
          <w:kern w:val="0"/>
          <w:lang w:eastAsia="ru-RU" w:bidi="ar-SA"/>
        </w:rPr>
        <w:t>Задания к тексту:</w:t>
      </w:r>
    </w:p>
    <w:p w14:paraId="5A262547" w14:textId="77777777" w:rsidR="004C1077" w:rsidRPr="004C1077" w:rsidRDefault="004C1077" w:rsidP="004C1077">
      <w:pPr>
        <w:widowControl/>
        <w:shd w:val="clear" w:color="auto" w:fill="FFFFFF"/>
        <w:suppressAutoHyphens w:val="0"/>
        <w:rPr>
          <w:rFonts w:eastAsia="Times New Roman" w:cs="Times New Roman"/>
          <w:color w:val="000000"/>
          <w:kern w:val="0"/>
          <w:lang w:eastAsia="ru-RU" w:bidi="ar-SA"/>
        </w:rPr>
      </w:pPr>
      <w:r w:rsidRPr="004C1077">
        <w:rPr>
          <w:rFonts w:eastAsia="Times New Roman" w:cs="Times New Roman"/>
          <w:color w:val="333333"/>
          <w:kern w:val="0"/>
          <w:lang w:eastAsia="ru-RU" w:bidi="ar-SA"/>
        </w:rPr>
        <w:t>  1) Сделайте синтаксический разбор выделенных предложений.</w:t>
      </w:r>
    </w:p>
    <w:p w14:paraId="0470EA24" w14:textId="77777777" w:rsidR="004C1077" w:rsidRPr="004C1077" w:rsidRDefault="004C1077" w:rsidP="004C1077">
      <w:pPr>
        <w:widowControl/>
        <w:shd w:val="clear" w:color="auto" w:fill="FFFFFF"/>
        <w:suppressAutoHyphens w:val="0"/>
        <w:rPr>
          <w:rFonts w:eastAsia="Times New Roman" w:cs="Times New Roman"/>
          <w:color w:val="000000"/>
          <w:kern w:val="0"/>
          <w:lang w:eastAsia="ru-RU" w:bidi="ar-SA"/>
        </w:rPr>
      </w:pPr>
      <w:r w:rsidRPr="004C1077">
        <w:rPr>
          <w:rFonts w:eastAsia="Times New Roman" w:cs="Times New Roman"/>
          <w:color w:val="333333"/>
          <w:kern w:val="0"/>
          <w:lang w:eastAsia="ru-RU" w:bidi="ar-SA"/>
        </w:rPr>
        <w:t>  2) Обозначьте орфограммы в наречиях:</w:t>
      </w:r>
    </w:p>
    <w:p w14:paraId="7AD31648" w14:textId="77777777" w:rsidR="004C1077" w:rsidRPr="004C1077" w:rsidRDefault="004C1077" w:rsidP="004C1077">
      <w:pPr>
        <w:widowControl/>
        <w:shd w:val="clear" w:color="auto" w:fill="FFFFFF"/>
        <w:suppressAutoHyphens w:val="0"/>
        <w:rPr>
          <w:rFonts w:eastAsia="Times New Roman" w:cs="Times New Roman"/>
          <w:color w:val="000000"/>
          <w:kern w:val="0"/>
          <w:lang w:eastAsia="ru-RU" w:bidi="ar-SA"/>
        </w:rPr>
      </w:pPr>
      <w:r w:rsidRPr="004C1077">
        <w:rPr>
          <w:rFonts w:eastAsia="Times New Roman" w:cs="Times New Roman"/>
          <w:color w:val="333333"/>
          <w:kern w:val="0"/>
          <w:lang w:eastAsia="ru-RU" w:bidi="ar-SA"/>
        </w:rPr>
        <w:t>  1-й вариант: 2-й абзац;</w:t>
      </w:r>
    </w:p>
    <w:p w14:paraId="0F0AB2A2" w14:textId="77777777" w:rsidR="004C1077" w:rsidRPr="004C1077" w:rsidRDefault="004C1077" w:rsidP="004C1077">
      <w:pPr>
        <w:widowControl/>
        <w:shd w:val="clear" w:color="auto" w:fill="FFFFFF"/>
        <w:suppressAutoHyphens w:val="0"/>
        <w:rPr>
          <w:rFonts w:eastAsia="Times New Roman" w:cs="Times New Roman"/>
          <w:color w:val="000000"/>
          <w:kern w:val="0"/>
          <w:lang w:eastAsia="ru-RU" w:bidi="ar-SA"/>
        </w:rPr>
      </w:pPr>
      <w:r w:rsidRPr="004C1077">
        <w:rPr>
          <w:rFonts w:eastAsia="Times New Roman" w:cs="Times New Roman"/>
          <w:color w:val="333333"/>
          <w:kern w:val="0"/>
          <w:lang w:eastAsia="ru-RU" w:bidi="ar-SA"/>
        </w:rPr>
        <w:t>  2-й вариант: последний абзац.</w:t>
      </w:r>
    </w:p>
    <w:p w14:paraId="2873A8AD" w14:textId="77777777" w:rsidR="00951B01" w:rsidRDefault="00951B01" w:rsidP="00951B01">
      <w:pPr>
        <w:jc w:val="both"/>
      </w:pPr>
    </w:p>
    <w:p w14:paraId="781AB4AF" w14:textId="77777777" w:rsidR="00134257" w:rsidRDefault="007D0E08" w:rsidP="00134257">
      <w:pPr>
        <w:jc w:val="center"/>
        <w:rPr>
          <w:i/>
          <w:u w:val="single"/>
        </w:rPr>
      </w:pPr>
      <w:r>
        <w:rPr>
          <w:i/>
          <w:u w:val="single"/>
        </w:rPr>
        <w:t>Самостоятельная работа по теме «Категория состояния»</w:t>
      </w:r>
    </w:p>
    <w:p w14:paraId="3392947D" w14:textId="77777777" w:rsidR="007D0E08" w:rsidRPr="007D0E08" w:rsidRDefault="007D0E08" w:rsidP="007D0E08">
      <w:pPr>
        <w:pStyle w:val="a7"/>
        <w:spacing w:line="294" w:lineRule="atLeast"/>
        <w:rPr>
          <w:rFonts w:ascii="Arial" w:eastAsia="Times New Roman" w:hAnsi="Arial" w:cs="Arial"/>
          <w:color w:val="000000"/>
          <w:kern w:val="0"/>
          <w:szCs w:val="24"/>
          <w:lang w:eastAsia="ru-RU" w:bidi="ar-SA"/>
        </w:rPr>
      </w:pPr>
      <w:r w:rsidRPr="007D0E08">
        <w:rPr>
          <w:b/>
          <w:bCs/>
          <w:color w:val="000000"/>
          <w:szCs w:val="24"/>
        </w:rPr>
        <w:t>1. Слова категории состояния обозначают:</w:t>
      </w:r>
    </w:p>
    <w:p w14:paraId="19573D14"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а) предмет</w:t>
      </w:r>
    </w:p>
    <w:p w14:paraId="42CEEE8C"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б) признак предмета</w:t>
      </w:r>
    </w:p>
    <w:p w14:paraId="17A2593D"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в) состояние природы</w:t>
      </w:r>
    </w:p>
    <w:p w14:paraId="4A462D9C"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г) действие предмета</w:t>
      </w:r>
    </w:p>
    <w:p w14:paraId="01509936" w14:textId="77777777" w:rsidR="007D0E08" w:rsidRPr="007D0E08" w:rsidRDefault="007D0E08" w:rsidP="007D0E08">
      <w:pPr>
        <w:pStyle w:val="a7"/>
        <w:spacing w:line="294" w:lineRule="atLeast"/>
        <w:rPr>
          <w:rFonts w:ascii="Arial" w:hAnsi="Arial" w:cs="Arial"/>
          <w:color w:val="000000"/>
          <w:szCs w:val="24"/>
        </w:rPr>
      </w:pPr>
      <w:r w:rsidRPr="007D0E08">
        <w:rPr>
          <w:b/>
          <w:bCs/>
          <w:color w:val="000000"/>
          <w:szCs w:val="24"/>
        </w:rPr>
        <w:t>2. Слова категории состояния:</w:t>
      </w:r>
    </w:p>
    <w:p w14:paraId="0C125070"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а) изменяются по числам</w:t>
      </w:r>
    </w:p>
    <w:p w14:paraId="35A4856C"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б) не изменяются</w:t>
      </w:r>
    </w:p>
    <w:p w14:paraId="039F5013"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в) изменяются по падежам</w:t>
      </w:r>
    </w:p>
    <w:p w14:paraId="11CF9DCE"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г) спрягаются</w:t>
      </w:r>
    </w:p>
    <w:p w14:paraId="64E5A473" w14:textId="77777777" w:rsidR="007D0E08" w:rsidRPr="007D0E08" w:rsidRDefault="007D0E08" w:rsidP="007D0E08">
      <w:pPr>
        <w:pStyle w:val="a7"/>
        <w:spacing w:line="294" w:lineRule="atLeast"/>
        <w:rPr>
          <w:rFonts w:ascii="Arial" w:hAnsi="Arial" w:cs="Arial"/>
          <w:color w:val="000000"/>
          <w:szCs w:val="24"/>
        </w:rPr>
      </w:pPr>
      <w:r w:rsidRPr="007D0E08">
        <w:rPr>
          <w:b/>
          <w:bCs/>
          <w:color w:val="000000"/>
          <w:szCs w:val="24"/>
        </w:rPr>
        <w:t>3. Слова категории состояния в предложении являются:</w:t>
      </w:r>
    </w:p>
    <w:p w14:paraId="58E2CDF5"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а) сказуемым</w:t>
      </w:r>
    </w:p>
    <w:p w14:paraId="1004055A"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б) подлежащим</w:t>
      </w:r>
    </w:p>
    <w:p w14:paraId="054DFCE7"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в) обстоятельством</w:t>
      </w:r>
    </w:p>
    <w:p w14:paraId="1BEBEE08"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г) определением</w:t>
      </w:r>
    </w:p>
    <w:p w14:paraId="451760A7" w14:textId="77777777" w:rsidR="007D0E08" w:rsidRPr="007D0E08" w:rsidRDefault="007D0E08" w:rsidP="007D0E08">
      <w:pPr>
        <w:pStyle w:val="a7"/>
        <w:spacing w:line="294" w:lineRule="atLeast"/>
        <w:rPr>
          <w:rFonts w:ascii="Arial" w:hAnsi="Arial" w:cs="Arial"/>
          <w:color w:val="000000"/>
          <w:szCs w:val="24"/>
        </w:rPr>
      </w:pPr>
      <w:r w:rsidRPr="007D0E08">
        <w:rPr>
          <w:b/>
          <w:bCs/>
          <w:color w:val="000000"/>
          <w:szCs w:val="24"/>
        </w:rPr>
        <w:lastRenderedPageBreak/>
        <w:t>4. В каком предложении есть слово категории состояния:</w:t>
      </w:r>
    </w:p>
    <w:p w14:paraId="2CE3C5E7"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а) Бесшумно повернулся ключ в замке</w:t>
      </w:r>
    </w:p>
    <w:p w14:paraId="392C0396"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б) Туманное утро бесшумно</w:t>
      </w:r>
    </w:p>
    <w:p w14:paraId="68927512"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в) В море за кормой бесшумно</w:t>
      </w:r>
    </w:p>
    <w:p w14:paraId="55A21CBD" w14:textId="77777777" w:rsidR="007D0E08" w:rsidRPr="007D0E08" w:rsidRDefault="007D0E08" w:rsidP="007D0E08">
      <w:pPr>
        <w:pStyle w:val="a7"/>
        <w:spacing w:line="294" w:lineRule="atLeast"/>
        <w:rPr>
          <w:rFonts w:ascii="Arial" w:hAnsi="Arial" w:cs="Arial"/>
          <w:color w:val="000000"/>
          <w:szCs w:val="24"/>
        </w:rPr>
      </w:pPr>
      <w:r w:rsidRPr="007D0E08">
        <w:rPr>
          <w:b/>
          <w:bCs/>
          <w:color w:val="000000"/>
          <w:szCs w:val="24"/>
        </w:rPr>
        <w:t>5. Определите значение слова категории состояния в предложении:</w:t>
      </w:r>
    </w:p>
    <w:p w14:paraId="47355966" w14:textId="77777777" w:rsidR="007D0E08" w:rsidRPr="007D0E08" w:rsidRDefault="007D0E08" w:rsidP="007D0E08">
      <w:pPr>
        <w:pStyle w:val="a7"/>
        <w:spacing w:line="294" w:lineRule="atLeast"/>
        <w:jc w:val="center"/>
        <w:rPr>
          <w:rFonts w:ascii="Arial" w:hAnsi="Arial" w:cs="Arial"/>
          <w:color w:val="000000"/>
          <w:szCs w:val="24"/>
        </w:rPr>
      </w:pPr>
      <w:r w:rsidRPr="007D0E08">
        <w:rPr>
          <w:b/>
          <w:bCs/>
          <w:i/>
          <w:iCs/>
          <w:color w:val="000000"/>
          <w:szCs w:val="24"/>
        </w:rPr>
        <w:t>В лесу морозно и снежно</w:t>
      </w:r>
    </w:p>
    <w:p w14:paraId="64B3769E"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а) оценка действия</w:t>
      </w:r>
    </w:p>
    <w:p w14:paraId="53DA8010"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б) состояние человека</w:t>
      </w:r>
    </w:p>
    <w:p w14:paraId="006FB88A"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в) временное состояние</w:t>
      </w:r>
    </w:p>
    <w:p w14:paraId="590727A0"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г) состояние природы</w:t>
      </w:r>
    </w:p>
    <w:p w14:paraId="02880663" w14:textId="77777777" w:rsidR="007D0E08" w:rsidRPr="007D0E08" w:rsidRDefault="007D0E08" w:rsidP="007D0E08">
      <w:pPr>
        <w:pStyle w:val="a7"/>
        <w:spacing w:line="294" w:lineRule="atLeast"/>
        <w:rPr>
          <w:rFonts w:ascii="Arial" w:hAnsi="Arial" w:cs="Arial"/>
          <w:color w:val="000000"/>
          <w:szCs w:val="24"/>
        </w:rPr>
      </w:pPr>
    </w:p>
    <w:p w14:paraId="3769BA10" w14:textId="77777777" w:rsidR="007D0E08" w:rsidRPr="007D0E08" w:rsidRDefault="007D0E08" w:rsidP="007D0E08">
      <w:pPr>
        <w:pStyle w:val="a7"/>
        <w:spacing w:line="294" w:lineRule="atLeast"/>
        <w:rPr>
          <w:rFonts w:ascii="Arial" w:hAnsi="Arial" w:cs="Arial"/>
          <w:color w:val="000000"/>
          <w:szCs w:val="24"/>
        </w:rPr>
      </w:pPr>
      <w:r w:rsidRPr="007D0E08">
        <w:rPr>
          <w:b/>
          <w:bCs/>
          <w:color w:val="000000"/>
          <w:szCs w:val="24"/>
        </w:rPr>
        <w:t>Комплексный анализ текста.</w:t>
      </w:r>
    </w:p>
    <w:p w14:paraId="6E13D732"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Тихо. Между деревьями син .. м столбом подымается прямой </w:t>
      </w:r>
      <w:hyperlink r:id="rId105" w:history="1">
        <w:r w:rsidRPr="007D0E08">
          <w:rPr>
            <w:rStyle w:val="a4"/>
            <w:color w:val="00000A"/>
            <w:szCs w:val="24"/>
          </w:rPr>
          <w:t>дым</w:t>
        </w:r>
      </w:hyperlink>
      <w:r w:rsidRPr="007D0E08">
        <w:rPr>
          <w:color w:val="000000"/>
          <w:szCs w:val="24"/>
        </w:rPr>
        <w:t>. Тепло, светло и так пр..красно, спокойно, как (не) бывает весной.</w:t>
      </w:r>
    </w:p>
    <w:p w14:paraId="0A3392C7"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А воробьи, ж .. вущие под окном, под наличниками, ведут себя оживленно по-весеннему, и у одного в носу был даже пух для гнезда.</w:t>
      </w:r>
    </w:p>
    <w:p w14:paraId="77928846"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Нашли (же) они себе место: им хорошо, и нам не м..шают! Да, вот именно такое утро сегодня, как будто каждое существо на земле нашло свое место, и н..кто н..кому не мешает: вот истинный образ мира во всем мире.</w:t>
      </w:r>
    </w:p>
    <w:p w14:paraId="4B82D72C" w14:textId="77777777" w:rsidR="007D0E08" w:rsidRPr="007D0E08" w:rsidRDefault="007D0E08" w:rsidP="007D0E08">
      <w:pPr>
        <w:pStyle w:val="a7"/>
        <w:spacing w:line="294" w:lineRule="atLeast"/>
        <w:rPr>
          <w:rFonts w:ascii="Arial" w:hAnsi="Arial" w:cs="Arial"/>
          <w:color w:val="000000"/>
          <w:szCs w:val="24"/>
        </w:rPr>
      </w:pPr>
      <w:r w:rsidRPr="007D0E08">
        <w:rPr>
          <w:color w:val="000000"/>
          <w:szCs w:val="24"/>
        </w:rPr>
        <w:t>(М. Пришвин)</w:t>
      </w:r>
    </w:p>
    <w:p w14:paraId="758582A1" w14:textId="77777777" w:rsidR="007D0E08" w:rsidRPr="007D0E08" w:rsidRDefault="007D0E08" w:rsidP="007D0E08">
      <w:pPr>
        <w:pStyle w:val="a7"/>
        <w:spacing w:line="294" w:lineRule="atLeast"/>
        <w:rPr>
          <w:rFonts w:ascii="Arial" w:hAnsi="Arial" w:cs="Arial"/>
          <w:color w:val="000000"/>
          <w:szCs w:val="24"/>
        </w:rPr>
      </w:pPr>
      <w:r w:rsidRPr="007D0E08">
        <w:rPr>
          <w:i/>
          <w:iCs/>
          <w:color w:val="000000"/>
          <w:szCs w:val="24"/>
        </w:rPr>
        <w:t>1. Прочитайте </w:t>
      </w:r>
      <w:hyperlink r:id="rId106" w:history="1">
        <w:r w:rsidRPr="007D0E08">
          <w:rPr>
            <w:rStyle w:val="a4"/>
            <w:i/>
            <w:iCs/>
            <w:color w:val="FF0000"/>
            <w:szCs w:val="24"/>
          </w:rPr>
          <w:t>текст</w:t>
        </w:r>
      </w:hyperlink>
      <w:r w:rsidRPr="007D0E08">
        <w:rPr>
          <w:i/>
          <w:iCs/>
          <w:color w:val="000000"/>
          <w:szCs w:val="24"/>
        </w:rPr>
        <w:t>.</w:t>
      </w:r>
    </w:p>
    <w:p w14:paraId="1DF15DEA" w14:textId="77777777" w:rsidR="007D0E08" w:rsidRPr="007D0E08" w:rsidRDefault="007D0E08" w:rsidP="007D0E08">
      <w:pPr>
        <w:pStyle w:val="a7"/>
        <w:spacing w:line="294" w:lineRule="atLeast"/>
        <w:rPr>
          <w:rFonts w:ascii="Arial" w:hAnsi="Arial" w:cs="Arial"/>
          <w:color w:val="000000"/>
          <w:szCs w:val="24"/>
        </w:rPr>
      </w:pPr>
      <w:r w:rsidRPr="007D0E08">
        <w:rPr>
          <w:i/>
          <w:iCs/>
          <w:color w:val="000000"/>
          <w:szCs w:val="24"/>
        </w:rPr>
        <w:t>2. Определите тему и основную мысль текста. Определите, сколько микротем в тексте. 3. Озаглавьте текст.</w:t>
      </w:r>
    </w:p>
    <w:p w14:paraId="4FACA490" w14:textId="77777777" w:rsidR="007D0E08" w:rsidRPr="007D0E08" w:rsidRDefault="007D0E08" w:rsidP="007D0E08">
      <w:pPr>
        <w:pStyle w:val="a7"/>
        <w:spacing w:line="294" w:lineRule="atLeast"/>
        <w:rPr>
          <w:rFonts w:ascii="Arial" w:hAnsi="Arial" w:cs="Arial"/>
          <w:color w:val="000000"/>
          <w:szCs w:val="24"/>
        </w:rPr>
      </w:pPr>
      <w:r w:rsidRPr="007D0E08">
        <w:rPr>
          <w:i/>
          <w:iCs/>
          <w:color w:val="000000"/>
          <w:szCs w:val="24"/>
        </w:rPr>
        <w:t>4. Каков стиль текста? Определите тип текста.</w:t>
      </w:r>
    </w:p>
    <w:p w14:paraId="2D31F7E3" w14:textId="77777777" w:rsidR="007D0E08" w:rsidRPr="007D0E08" w:rsidRDefault="007D0E08" w:rsidP="007D0E08">
      <w:pPr>
        <w:pStyle w:val="a7"/>
        <w:spacing w:line="294" w:lineRule="atLeast"/>
        <w:rPr>
          <w:rFonts w:ascii="Arial" w:hAnsi="Arial" w:cs="Arial"/>
          <w:color w:val="000000"/>
          <w:szCs w:val="24"/>
        </w:rPr>
      </w:pPr>
      <w:r w:rsidRPr="007D0E08">
        <w:rPr>
          <w:i/>
          <w:iCs/>
          <w:color w:val="000000"/>
          <w:szCs w:val="24"/>
        </w:rPr>
        <w:t>5. Есть ли в тексте слова категории состояния? Какова их роль в тексте? Назовите разряды слов категории состояния, которые встретились вам в тексте.</w:t>
      </w:r>
    </w:p>
    <w:p w14:paraId="70FF958E" w14:textId="77777777" w:rsidR="007D0E08" w:rsidRDefault="007D0E08" w:rsidP="007D0E08">
      <w:pPr>
        <w:pStyle w:val="a7"/>
        <w:spacing w:line="294" w:lineRule="atLeast"/>
        <w:rPr>
          <w:i/>
          <w:iCs/>
          <w:color w:val="000000"/>
          <w:szCs w:val="24"/>
        </w:rPr>
      </w:pPr>
      <w:r w:rsidRPr="007D0E08">
        <w:rPr>
          <w:i/>
          <w:iCs/>
          <w:color w:val="000000"/>
          <w:szCs w:val="24"/>
        </w:rPr>
        <w:t>6. Спишите, вставляя пропущенные буквы и объясняя </w:t>
      </w:r>
      <w:hyperlink r:id="rId107" w:history="1">
        <w:r w:rsidRPr="007D0E08">
          <w:rPr>
            <w:rStyle w:val="a4"/>
            <w:i/>
            <w:iCs/>
            <w:color w:val="FF0000"/>
            <w:szCs w:val="24"/>
          </w:rPr>
          <w:t>орфограммы</w:t>
        </w:r>
      </w:hyperlink>
      <w:r w:rsidRPr="007D0E08">
        <w:rPr>
          <w:i/>
          <w:iCs/>
          <w:color w:val="000000"/>
          <w:szCs w:val="24"/>
        </w:rPr>
        <w:t>.</w:t>
      </w:r>
    </w:p>
    <w:p w14:paraId="18195D7A" w14:textId="77777777" w:rsidR="009C0DA3" w:rsidRDefault="009C0DA3" w:rsidP="009C0DA3">
      <w:pPr>
        <w:pStyle w:val="a7"/>
        <w:spacing w:line="294" w:lineRule="atLeast"/>
        <w:jc w:val="center"/>
        <w:rPr>
          <w:i/>
          <w:iCs/>
          <w:color w:val="000000"/>
          <w:szCs w:val="24"/>
        </w:rPr>
      </w:pPr>
    </w:p>
    <w:p w14:paraId="2023D296" w14:textId="77777777" w:rsidR="009C0DA3" w:rsidRDefault="009C0DA3" w:rsidP="009C0DA3">
      <w:pPr>
        <w:pStyle w:val="a7"/>
        <w:spacing w:line="294" w:lineRule="atLeast"/>
        <w:jc w:val="center"/>
        <w:rPr>
          <w:i/>
          <w:iCs/>
          <w:color w:val="000000"/>
          <w:szCs w:val="24"/>
          <w:u w:val="single"/>
        </w:rPr>
      </w:pPr>
      <w:r>
        <w:rPr>
          <w:i/>
          <w:iCs/>
          <w:color w:val="000000"/>
          <w:szCs w:val="24"/>
          <w:u w:val="single"/>
        </w:rPr>
        <w:t>Контрольный диктант по теме «Предлог»</w:t>
      </w:r>
    </w:p>
    <w:p w14:paraId="19527FFD" w14:textId="77777777" w:rsidR="009C0DA3" w:rsidRPr="009C0DA3" w:rsidRDefault="009C0DA3" w:rsidP="009C0DA3">
      <w:pPr>
        <w:pStyle w:val="a7"/>
        <w:spacing w:line="294" w:lineRule="atLeast"/>
        <w:rPr>
          <w:rFonts w:ascii="Arial" w:hAnsi="Arial" w:cs="Arial"/>
          <w:color w:val="000000"/>
          <w:szCs w:val="24"/>
          <w:u w:val="single"/>
        </w:rPr>
      </w:pPr>
    </w:p>
    <w:p w14:paraId="0D04C8EE" w14:textId="77777777" w:rsidR="007675CC" w:rsidRPr="007675CC" w:rsidRDefault="007675CC" w:rsidP="007675CC">
      <w:pPr>
        <w:widowControl/>
        <w:shd w:val="clear" w:color="auto" w:fill="FFFFFF"/>
        <w:suppressAutoHyphens w:val="0"/>
        <w:ind w:firstLine="630"/>
        <w:jc w:val="both"/>
        <w:rPr>
          <w:rFonts w:ascii="Arial" w:eastAsia="Times New Roman" w:hAnsi="Arial" w:cs="Arial"/>
          <w:color w:val="000000"/>
          <w:kern w:val="0"/>
          <w:sz w:val="22"/>
          <w:szCs w:val="22"/>
          <w:lang w:eastAsia="ru-RU" w:bidi="ar-SA"/>
        </w:rPr>
      </w:pPr>
      <w:r w:rsidRPr="007675CC">
        <w:rPr>
          <w:rFonts w:eastAsia="Times New Roman" w:cs="Times New Roman"/>
          <w:color w:val="000000"/>
          <w:kern w:val="0"/>
          <w:lang w:eastAsia="ru-RU" w:bidi="ar-SA"/>
        </w:rPr>
        <w:t xml:space="preserve">В течение нескольких часов пароход, ни на минуту не замедляя ход, плывет на юго-запад. Южная ночь, наступившая как-то внезапно, поглотила яркие краски заката и окрасила все вокруг в темно-синий цвет. Небо блестело плотными лиловыми облаками, не оставляющими ни малейшего просвета. </w:t>
      </w:r>
      <w:r w:rsidRPr="007675CC">
        <w:rPr>
          <w:rFonts w:eastAsia="Times New Roman" w:cs="Times New Roman"/>
          <w:color w:val="000000"/>
          <w:kern w:val="0"/>
          <w:lang w:eastAsia="ru-RU" w:bidi="ar-SA"/>
        </w:rPr>
        <w:lastRenderedPageBreak/>
        <w:t>Сколько ни всматривайся, не заметишь ни одной звездочки. Месяца тоже не видно. Ничто не нарушает тишину, лишь плещутся о борт, накатываясь одна на другую, неугомонные волны.</w:t>
      </w:r>
    </w:p>
    <w:p w14:paraId="0B9D18E6" w14:textId="77777777" w:rsidR="007675CC" w:rsidRPr="007675CC" w:rsidRDefault="007675CC" w:rsidP="007675CC">
      <w:pPr>
        <w:widowControl/>
        <w:shd w:val="clear" w:color="auto" w:fill="FFFFFF"/>
        <w:suppressAutoHyphens w:val="0"/>
        <w:ind w:firstLine="630"/>
        <w:jc w:val="both"/>
        <w:rPr>
          <w:rFonts w:ascii="Arial" w:eastAsia="Times New Roman" w:hAnsi="Arial" w:cs="Arial"/>
          <w:color w:val="000000"/>
          <w:kern w:val="0"/>
          <w:sz w:val="22"/>
          <w:szCs w:val="22"/>
          <w:lang w:eastAsia="ru-RU" w:bidi="ar-SA"/>
        </w:rPr>
      </w:pPr>
      <w:r w:rsidRPr="007675CC">
        <w:rPr>
          <w:rFonts w:eastAsia="Times New Roman" w:cs="Times New Roman"/>
          <w:color w:val="000000"/>
          <w:kern w:val="0"/>
          <w:lang w:eastAsia="ru-RU" w:bidi="ar-SA"/>
        </w:rPr>
        <w:t>Около полуночи над бескрайней равниной моря вышел оранжевый печальный полумесяц, рассеявший непроглядную мглу. Тут же на воду легла неширокая, но искрящаяся и переливающаяся шафранная дорожка. Неожиданно налетевший ветер порыл ее мелкой рябью и погнал прочь. Несмотря на месячный свет, немного скрасивший темноту, все вокруг по-прежнему пустынно и уныло.                                     (113 слов)</w:t>
      </w:r>
    </w:p>
    <w:p w14:paraId="24D0D924" w14:textId="77777777" w:rsidR="007D0E08" w:rsidRDefault="007D0E08" w:rsidP="007D0E08">
      <w:pPr>
        <w:rPr>
          <w:i/>
          <w:u w:val="single"/>
        </w:rPr>
      </w:pPr>
    </w:p>
    <w:p w14:paraId="7B270CA5" w14:textId="77777777" w:rsidR="007675CC" w:rsidRPr="007675CC" w:rsidRDefault="007675CC" w:rsidP="007675CC">
      <w:pPr>
        <w:widowControl/>
        <w:shd w:val="clear" w:color="auto" w:fill="FFFFFF"/>
        <w:suppressAutoHyphens w:val="0"/>
        <w:spacing w:line="294" w:lineRule="atLeast"/>
        <w:jc w:val="center"/>
        <w:rPr>
          <w:rFonts w:ascii="Arial" w:eastAsia="Times New Roman" w:hAnsi="Arial" w:cs="Arial"/>
          <w:i/>
          <w:color w:val="000000"/>
          <w:kern w:val="0"/>
          <w:lang w:eastAsia="ru-RU" w:bidi="ar-SA"/>
        </w:rPr>
      </w:pPr>
      <w:r w:rsidRPr="007675CC">
        <w:rPr>
          <w:rFonts w:eastAsia="Times New Roman" w:cs="Times New Roman"/>
          <w:bCs/>
          <w:i/>
          <w:color w:val="000000"/>
          <w:kern w:val="0"/>
          <w:lang w:eastAsia="ru-RU" w:bidi="ar-SA"/>
        </w:rPr>
        <w:t>Контрольный диктант п</w:t>
      </w:r>
      <w:r>
        <w:rPr>
          <w:rFonts w:eastAsia="Times New Roman" w:cs="Times New Roman"/>
          <w:bCs/>
          <w:i/>
          <w:color w:val="000000"/>
          <w:kern w:val="0"/>
          <w:lang w:eastAsia="ru-RU" w:bidi="ar-SA"/>
        </w:rPr>
        <w:t xml:space="preserve">о теме «Предлог. Союз» </w:t>
      </w:r>
    </w:p>
    <w:p w14:paraId="241D1C97" w14:textId="77777777" w:rsidR="007675CC" w:rsidRPr="007675CC" w:rsidRDefault="007675CC" w:rsidP="007675CC">
      <w:pPr>
        <w:widowControl/>
        <w:suppressAutoHyphens w:val="0"/>
        <w:spacing w:line="294" w:lineRule="atLeast"/>
        <w:jc w:val="center"/>
        <w:rPr>
          <w:rFonts w:ascii="Arial" w:eastAsia="Times New Roman" w:hAnsi="Arial" w:cs="Arial"/>
          <w:color w:val="000000"/>
          <w:kern w:val="0"/>
          <w:lang w:eastAsia="ru-RU" w:bidi="ar-SA"/>
        </w:rPr>
      </w:pPr>
      <w:r w:rsidRPr="007675CC">
        <w:rPr>
          <w:rFonts w:eastAsia="Times New Roman" w:cs="Times New Roman"/>
          <w:b/>
          <w:bCs/>
          <w:color w:val="333333"/>
          <w:kern w:val="0"/>
          <w:lang w:eastAsia="ru-RU" w:bidi="ar-SA"/>
        </w:rPr>
        <w:t>Медленная  весна</w:t>
      </w:r>
    </w:p>
    <w:p w14:paraId="0BDE9012" w14:textId="77777777" w:rsidR="007675CC" w:rsidRPr="007675CC" w:rsidRDefault="007675CC" w:rsidP="007675CC">
      <w:pPr>
        <w:widowControl/>
        <w:suppressAutoHyphens w:val="0"/>
        <w:spacing w:line="294" w:lineRule="atLeast"/>
        <w:rPr>
          <w:rFonts w:ascii="Arial" w:eastAsia="Times New Roman" w:hAnsi="Arial" w:cs="Arial"/>
          <w:color w:val="000000"/>
          <w:kern w:val="0"/>
          <w:lang w:eastAsia="ru-RU" w:bidi="ar-SA"/>
        </w:rPr>
      </w:pPr>
      <w:r w:rsidRPr="007675CC">
        <w:rPr>
          <w:rFonts w:ascii="Arial" w:eastAsia="Times New Roman" w:hAnsi="Arial" w:cs="Arial"/>
          <w:color w:val="333333"/>
          <w:kern w:val="0"/>
          <w:lang w:eastAsia="ru-RU" w:bidi="ar-SA"/>
        </w:rPr>
        <w:t>         </w:t>
      </w:r>
      <w:r w:rsidRPr="007675CC">
        <w:rPr>
          <w:rFonts w:eastAsia="Times New Roman" w:cs="Times New Roman"/>
          <w:color w:val="333333"/>
          <w:kern w:val="0"/>
          <w:lang w:eastAsia="ru-RU" w:bidi="ar-SA"/>
        </w:rPr>
        <w:t>Ночью  не  было  морозно. День  сложился  серый,  но  не  тёплый.  Весна  движется.  В  пруду,  ещё  не  совсем  растаявшем,  лягушки  высунулись,  урчат  вполголоса. </w:t>
      </w:r>
    </w:p>
    <w:p w14:paraId="7449B364" w14:textId="77777777" w:rsidR="007675CC" w:rsidRPr="007675CC" w:rsidRDefault="007675CC" w:rsidP="007675CC">
      <w:pPr>
        <w:widowControl/>
        <w:suppressAutoHyphens w:val="0"/>
        <w:spacing w:line="294" w:lineRule="atLeast"/>
        <w:rPr>
          <w:rFonts w:ascii="Arial" w:eastAsia="Times New Roman" w:hAnsi="Arial" w:cs="Arial"/>
          <w:color w:val="000000"/>
          <w:kern w:val="0"/>
          <w:lang w:eastAsia="ru-RU" w:bidi="ar-SA"/>
        </w:rPr>
      </w:pPr>
      <w:r w:rsidRPr="007675CC">
        <w:rPr>
          <w:rFonts w:ascii="Arial" w:eastAsia="Times New Roman" w:hAnsi="Arial" w:cs="Arial"/>
          <w:color w:val="333333"/>
          <w:kern w:val="0"/>
          <w:lang w:eastAsia="ru-RU" w:bidi="ar-SA"/>
        </w:rPr>
        <w:t>         </w:t>
      </w:r>
      <w:r w:rsidRPr="007675CC">
        <w:rPr>
          <w:rFonts w:eastAsia="Times New Roman" w:cs="Times New Roman"/>
          <w:color w:val="333333"/>
          <w:kern w:val="0"/>
          <w:lang w:eastAsia="ru-RU" w:bidi="ar-SA"/>
        </w:rPr>
        <w:t>Продолжается  пахота.  Исчезают  последние  клочки  снега.  Но  нет  того  парного  тепла  от  земли,  нет  уюта  возле  воды.  Нам  этот  ход  весны  кажется  медленным,  хотя  весна  всё-таки  ранняя.  Неуютно  кажется  потому,  что  снега  не было  зимой,  выпал  он  недавно,  и  теперь  преждевременно  открытая  земля  не  по  времени  холодна.  Орех  цветёт,  но  ещё  не  пылит,  птичка  зацепит  серёжки,  и  ещё  нет  дымка.  Листва из-под  снега вышла  плотно  слежалая,  серая.</w:t>
      </w:r>
    </w:p>
    <w:p w14:paraId="4A73EDA7" w14:textId="77777777" w:rsidR="007675CC" w:rsidRPr="007675CC" w:rsidRDefault="007675CC" w:rsidP="007675CC">
      <w:pPr>
        <w:widowControl/>
        <w:suppressAutoHyphens w:val="0"/>
        <w:spacing w:line="294" w:lineRule="atLeast"/>
        <w:rPr>
          <w:rFonts w:ascii="Arial" w:eastAsia="Times New Roman" w:hAnsi="Arial" w:cs="Arial"/>
          <w:color w:val="000000"/>
          <w:kern w:val="0"/>
          <w:lang w:eastAsia="ru-RU" w:bidi="ar-SA"/>
        </w:rPr>
      </w:pPr>
      <w:r w:rsidRPr="007675CC">
        <w:rPr>
          <w:rFonts w:ascii="Arial" w:eastAsia="Times New Roman" w:hAnsi="Arial" w:cs="Arial"/>
          <w:color w:val="333333"/>
          <w:kern w:val="0"/>
          <w:lang w:eastAsia="ru-RU" w:bidi="ar-SA"/>
        </w:rPr>
        <w:t>        </w:t>
      </w:r>
      <w:r w:rsidRPr="007675CC">
        <w:rPr>
          <w:rFonts w:eastAsia="Times New Roman" w:cs="Times New Roman"/>
          <w:color w:val="333333"/>
          <w:kern w:val="0"/>
          <w:lang w:eastAsia="ru-RU" w:bidi="ar-SA"/>
        </w:rPr>
        <w:t>Вчера  вальдшнеп  воткнул  нос  в эту  листву,  чтобы  достать   из-под  неё  червяка.  В  это  время  мы  подошли,  и  он  вынужден  был  взлететь,  не  сбросив  с  клюва  надетый  слой  листьев  старой  осины.</w:t>
      </w:r>
    </w:p>
    <w:p w14:paraId="5C70EFEA" w14:textId="77777777" w:rsidR="007675CC" w:rsidRPr="007675CC" w:rsidRDefault="007675CC" w:rsidP="007675CC">
      <w:pPr>
        <w:widowControl/>
        <w:suppressAutoHyphens w:val="0"/>
        <w:spacing w:line="294" w:lineRule="atLeast"/>
        <w:rPr>
          <w:rFonts w:ascii="Arial" w:eastAsia="Times New Roman" w:hAnsi="Arial" w:cs="Arial"/>
          <w:color w:val="000000"/>
          <w:kern w:val="0"/>
          <w:lang w:eastAsia="ru-RU" w:bidi="ar-SA"/>
        </w:rPr>
      </w:pPr>
      <w:r w:rsidRPr="007675CC">
        <w:rPr>
          <w:rFonts w:ascii="Arial" w:eastAsia="Times New Roman" w:hAnsi="Arial" w:cs="Arial"/>
          <w:color w:val="333333"/>
          <w:kern w:val="0"/>
          <w:lang w:eastAsia="ru-RU" w:bidi="ar-SA"/>
        </w:rPr>
        <w:t>  </w:t>
      </w:r>
      <w:r w:rsidRPr="007675CC">
        <w:rPr>
          <w:rFonts w:eastAsia="Times New Roman" w:cs="Times New Roman"/>
          <w:color w:val="333333"/>
          <w:kern w:val="0"/>
          <w:lang w:eastAsia="ru-RU" w:bidi="ar-SA"/>
        </w:rPr>
        <w:t>(120  слов)                                                                 (По  М. Пришвину)</w:t>
      </w:r>
    </w:p>
    <w:p w14:paraId="73B0D273" w14:textId="77777777" w:rsidR="007675CC" w:rsidRPr="007675CC" w:rsidRDefault="007675CC" w:rsidP="007675CC">
      <w:pPr>
        <w:widowControl/>
        <w:suppressAutoHyphens w:val="0"/>
        <w:spacing w:line="294" w:lineRule="atLeast"/>
        <w:rPr>
          <w:rFonts w:ascii="Arial" w:eastAsia="Times New Roman" w:hAnsi="Arial" w:cs="Arial"/>
          <w:color w:val="000000"/>
          <w:kern w:val="0"/>
          <w:lang w:eastAsia="ru-RU" w:bidi="ar-SA"/>
        </w:rPr>
      </w:pPr>
      <w:r w:rsidRPr="007675CC">
        <w:rPr>
          <w:rFonts w:ascii="Arial" w:eastAsia="Times New Roman" w:hAnsi="Arial" w:cs="Arial"/>
          <w:color w:val="333333"/>
          <w:kern w:val="0"/>
          <w:lang w:eastAsia="ru-RU" w:bidi="ar-SA"/>
        </w:rPr>
        <w:t> </w:t>
      </w:r>
    </w:p>
    <w:p w14:paraId="61867BF0" w14:textId="77777777" w:rsidR="007675CC" w:rsidRPr="007675CC" w:rsidRDefault="007675CC" w:rsidP="007675CC">
      <w:pPr>
        <w:widowControl/>
        <w:suppressAutoHyphens w:val="0"/>
        <w:spacing w:line="294" w:lineRule="atLeast"/>
        <w:rPr>
          <w:rFonts w:ascii="Arial" w:eastAsia="Times New Roman" w:hAnsi="Arial" w:cs="Arial"/>
          <w:color w:val="000000"/>
          <w:kern w:val="0"/>
          <w:lang w:eastAsia="ru-RU" w:bidi="ar-SA"/>
        </w:rPr>
      </w:pPr>
      <w:r w:rsidRPr="007675CC">
        <w:rPr>
          <w:rFonts w:eastAsia="Times New Roman" w:cs="Times New Roman"/>
          <w:b/>
          <w:bCs/>
          <w:color w:val="333333"/>
          <w:kern w:val="0"/>
          <w:lang w:eastAsia="ru-RU" w:bidi="ar-SA"/>
        </w:rPr>
        <w:t>Грамматические  задания</w:t>
      </w:r>
    </w:p>
    <w:p w14:paraId="7F4D9142" w14:textId="77777777" w:rsidR="007675CC" w:rsidRPr="007675CC" w:rsidRDefault="007675CC" w:rsidP="007675CC">
      <w:pPr>
        <w:widowControl/>
        <w:suppressAutoHyphens w:val="0"/>
        <w:spacing w:line="294" w:lineRule="atLeast"/>
        <w:rPr>
          <w:rFonts w:ascii="Arial" w:eastAsia="Times New Roman" w:hAnsi="Arial" w:cs="Arial"/>
          <w:color w:val="000000"/>
          <w:kern w:val="0"/>
          <w:lang w:eastAsia="ru-RU" w:bidi="ar-SA"/>
        </w:rPr>
      </w:pPr>
      <w:r w:rsidRPr="007675CC">
        <w:rPr>
          <w:rFonts w:eastAsia="Times New Roman" w:cs="Times New Roman"/>
          <w:color w:val="333333"/>
          <w:kern w:val="0"/>
          <w:lang w:eastAsia="ru-RU" w:bidi="ar-SA"/>
        </w:rPr>
        <w:t>Найти  союзы,  заключить  их  в  овал,  определить  их  значение:</w:t>
      </w:r>
    </w:p>
    <w:p w14:paraId="5DCA8078" w14:textId="77777777" w:rsidR="007675CC" w:rsidRPr="007675CC" w:rsidRDefault="007675CC" w:rsidP="007675CC">
      <w:pPr>
        <w:widowControl/>
        <w:suppressAutoHyphens w:val="0"/>
        <w:spacing w:line="294" w:lineRule="atLeast"/>
        <w:rPr>
          <w:rFonts w:ascii="Arial" w:eastAsia="Times New Roman" w:hAnsi="Arial" w:cs="Arial"/>
          <w:color w:val="000000"/>
          <w:kern w:val="0"/>
          <w:sz w:val="21"/>
          <w:szCs w:val="21"/>
          <w:lang w:eastAsia="ru-RU" w:bidi="ar-SA"/>
        </w:rPr>
      </w:pPr>
      <w:r w:rsidRPr="007675CC">
        <w:rPr>
          <w:rFonts w:eastAsia="Times New Roman" w:cs="Times New Roman"/>
          <w:color w:val="333333"/>
          <w:kern w:val="0"/>
          <w:lang w:eastAsia="ru-RU" w:bidi="ar-SA"/>
        </w:rPr>
        <w:t>в  первом и третьем  абзацах  -  1-й  вариант, во  втором  аб</w:t>
      </w:r>
      <w:r w:rsidRPr="007675CC">
        <w:rPr>
          <w:rFonts w:eastAsia="Times New Roman" w:cs="Times New Roman"/>
          <w:color w:val="333333"/>
          <w:kern w:val="0"/>
          <w:sz w:val="27"/>
          <w:szCs w:val="27"/>
          <w:lang w:eastAsia="ru-RU" w:bidi="ar-SA"/>
        </w:rPr>
        <w:t>заце  -  2-й  вариант</w:t>
      </w:r>
    </w:p>
    <w:p w14:paraId="3CAF6039" w14:textId="77777777" w:rsidR="007675CC" w:rsidRDefault="007675CC" w:rsidP="007675CC">
      <w:pPr>
        <w:jc w:val="center"/>
        <w:rPr>
          <w:rFonts w:eastAsia="Times New Roman" w:cs="Times New Roman"/>
          <w:i/>
          <w:color w:val="333333"/>
          <w:kern w:val="0"/>
          <w:u w:val="single"/>
          <w:lang w:eastAsia="ru-RU" w:bidi="ar-SA"/>
        </w:rPr>
      </w:pPr>
      <w:r>
        <w:rPr>
          <w:rFonts w:eastAsia="Times New Roman" w:cs="Times New Roman"/>
          <w:i/>
          <w:color w:val="333333"/>
          <w:kern w:val="0"/>
          <w:u w:val="single"/>
          <w:lang w:eastAsia="ru-RU" w:bidi="ar-SA"/>
        </w:rPr>
        <w:t xml:space="preserve">Итоговая контрольная работа </w:t>
      </w:r>
    </w:p>
    <w:p w14:paraId="2F0B4260" w14:textId="77777777" w:rsidR="007675CC" w:rsidRPr="007675CC" w:rsidRDefault="007675CC" w:rsidP="007675CC">
      <w:pPr>
        <w:widowControl/>
        <w:shd w:val="clear" w:color="auto" w:fill="FFFFFF"/>
        <w:suppressAutoHyphens w:val="0"/>
        <w:jc w:val="center"/>
        <w:rPr>
          <w:rFonts w:eastAsia="Times New Roman" w:cs="Times New Roman"/>
          <w:color w:val="000000"/>
          <w:kern w:val="0"/>
          <w:lang w:eastAsia="ru-RU" w:bidi="ar-SA"/>
        </w:rPr>
      </w:pPr>
      <w:r w:rsidRPr="007675CC">
        <w:rPr>
          <w:rFonts w:eastAsia="Times New Roman" w:cs="Times New Roman"/>
          <w:b/>
          <w:bCs/>
          <w:color w:val="000000"/>
          <w:kern w:val="0"/>
          <w:lang w:eastAsia="ru-RU" w:bidi="ar-SA"/>
        </w:rPr>
        <w:t>1 вариант</w:t>
      </w:r>
    </w:p>
    <w:p w14:paraId="5DFE2448" w14:textId="77777777" w:rsidR="007675CC" w:rsidRPr="007675CC" w:rsidRDefault="007675CC" w:rsidP="007675CC">
      <w:pPr>
        <w:widowControl/>
        <w:numPr>
          <w:ilvl w:val="0"/>
          <w:numId w:val="18"/>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В каком слове при постановке ударения допущена ОШИБКА?</w:t>
      </w:r>
    </w:p>
    <w:p w14:paraId="79C2BBF7" w14:textId="77777777" w:rsidR="007675CC" w:rsidRPr="007675CC" w:rsidRDefault="007675CC" w:rsidP="007675CC">
      <w:pPr>
        <w:widowControl/>
        <w:numPr>
          <w:ilvl w:val="0"/>
          <w:numId w:val="19"/>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lastRenderedPageBreak/>
        <w:t>позвОним       2) лИфты       3) начАвший       4)дОсуха</w:t>
      </w:r>
    </w:p>
    <w:p w14:paraId="3EB1DC74" w14:textId="77777777" w:rsidR="007675CC" w:rsidRPr="007675CC" w:rsidRDefault="007675CC" w:rsidP="007675CC">
      <w:pPr>
        <w:widowControl/>
        <w:numPr>
          <w:ilvl w:val="0"/>
          <w:numId w:val="20"/>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Какое из выделенных слов образовано </w:t>
      </w:r>
      <w:r w:rsidRPr="007675CC">
        <w:rPr>
          <w:rFonts w:eastAsia="Times New Roman" w:cs="Times New Roman"/>
          <w:b/>
          <w:bCs/>
          <w:color w:val="000000"/>
          <w:kern w:val="0"/>
          <w:lang w:eastAsia="ru-RU" w:bidi="ar-SA"/>
        </w:rPr>
        <w:t>приставочно-суффиксальным</w:t>
      </w:r>
      <w:r w:rsidRPr="007675CC">
        <w:rPr>
          <w:rFonts w:eastAsia="Times New Roman" w:cs="Times New Roman"/>
          <w:color w:val="000000"/>
          <w:kern w:val="0"/>
          <w:lang w:eastAsia="ru-RU" w:bidi="ar-SA"/>
        </w:rPr>
        <w:t> способом?</w:t>
      </w:r>
    </w:p>
    <w:p w14:paraId="4863335E" w14:textId="77777777" w:rsidR="007675CC" w:rsidRPr="007675CC" w:rsidRDefault="007675CC" w:rsidP="007675CC">
      <w:pPr>
        <w:widowControl/>
        <w:numPr>
          <w:ilvl w:val="0"/>
          <w:numId w:val="21"/>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ПРОДОЛЖЕНИЕ рассказа</w:t>
      </w:r>
    </w:p>
    <w:p w14:paraId="20B68633" w14:textId="77777777" w:rsidR="007675CC" w:rsidRPr="007675CC" w:rsidRDefault="007675CC" w:rsidP="007675CC">
      <w:pPr>
        <w:widowControl/>
        <w:numPr>
          <w:ilvl w:val="0"/>
          <w:numId w:val="21"/>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что за БЕЗНРАВСТВЕННОСТЬ</w:t>
      </w:r>
    </w:p>
    <w:p w14:paraId="15471F55" w14:textId="77777777" w:rsidR="007675CC" w:rsidRPr="007675CC" w:rsidRDefault="007675CC" w:rsidP="007675CC">
      <w:pPr>
        <w:widowControl/>
        <w:numPr>
          <w:ilvl w:val="0"/>
          <w:numId w:val="21"/>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поступил  ПО-ТОВАРИЩЕСКИ</w:t>
      </w:r>
    </w:p>
    <w:p w14:paraId="6489BA52" w14:textId="77777777" w:rsidR="007675CC" w:rsidRPr="007675CC" w:rsidRDefault="007675CC" w:rsidP="007675CC">
      <w:pPr>
        <w:widowControl/>
        <w:numPr>
          <w:ilvl w:val="0"/>
          <w:numId w:val="21"/>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ВЫСКАЗАЛ предположение</w:t>
      </w:r>
    </w:p>
    <w:p w14:paraId="12BDCFB5" w14:textId="77777777" w:rsidR="007675CC" w:rsidRPr="007675CC" w:rsidRDefault="007675CC" w:rsidP="007675CC">
      <w:pPr>
        <w:widowControl/>
        <w:numPr>
          <w:ilvl w:val="0"/>
          <w:numId w:val="22"/>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Установите соответствие между выделенным в предложении словом и частью речи: определите, к какой части речи относится выделенное слово в каждом предложении.</w:t>
      </w:r>
    </w:p>
    <w:p w14:paraId="16D60628"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t>А) Было ещё ЖАРКО, когда начался шторм.</w:t>
      </w:r>
    </w:p>
    <w:p w14:paraId="2BB6F73C"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t>Б) В бане натоплено ЖАРКО.</w:t>
      </w:r>
    </w:p>
    <w:p w14:paraId="2537964F"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t>В) Яшка казался себе неловким и ЖАЛКИМ.</w:t>
      </w:r>
    </w:p>
    <w:p w14:paraId="608E228C" w14:textId="77777777" w:rsidR="007675CC" w:rsidRPr="007675CC" w:rsidRDefault="007675CC" w:rsidP="007675CC">
      <w:pPr>
        <w:widowControl/>
        <w:shd w:val="clear" w:color="auto" w:fill="FFFFFF"/>
        <w:suppressAutoHyphens w:val="0"/>
        <w:ind w:left="720"/>
        <w:jc w:val="center"/>
        <w:rPr>
          <w:rFonts w:eastAsia="Times New Roman" w:cs="Times New Roman"/>
          <w:color w:val="000000"/>
          <w:kern w:val="0"/>
          <w:lang w:eastAsia="ru-RU" w:bidi="ar-SA"/>
        </w:rPr>
      </w:pPr>
      <w:r w:rsidRPr="007675CC">
        <w:rPr>
          <w:rFonts w:eastAsia="Times New Roman" w:cs="Times New Roman"/>
          <w:color w:val="000000"/>
          <w:kern w:val="0"/>
          <w:lang w:eastAsia="ru-RU" w:bidi="ar-SA"/>
        </w:rPr>
        <w:t>ЧАСТИ РЕЧИ</w:t>
      </w:r>
    </w:p>
    <w:p w14:paraId="47D04A7F"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t>1)Наречие</w:t>
      </w:r>
    </w:p>
    <w:p w14:paraId="1CC6CAB9"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t>2) Прилагательное</w:t>
      </w:r>
    </w:p>
    <w:p w14:paraId="115BD3DB"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t>3)Причастие</w:t>
      </w:r>
    </w:p>
    <w:p w14:paraId="0ADB3853"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t>4)Категория состояния</w:t>
      </w:r>
    </w:p>
    <w:p w14:paraId="170C91BC" w14:textId="77777777" w:rsidR="007675CC" w:rsidRPr="007675CC" w:rsidRDefault="007675CC" w:rsidP="007675CC">
      <w:pPr>
        <w:widowControl/>
        <w:numPr>
          <w:ilvl w:val="0"/>
          <w:numId w:val="23"/>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В характеристике какого из выделенных  слов допущена ОШИБКА?</w:t>
      </w:r>
    </w:p>
    <w:p w14:paraId="583F9B02" w14:textId="77777777" w:rsidR="007675CC" w:rsidRPr="007675CC" w:rsidRDefault="007675CC" w:rsidP="007675CC">
      <w:pPr>
        <w:widowControl/>
        <w:numPr>
          <w:ilvl w:val="0"/>
          <w:numId w:val="24"/>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ИДУЩЕМУ – действительное причастие настоящего времени</w:t>
      </w:r>
    </w:p>
    <w:p w14:paraId="1B2A8108" w14:textId="77777777" w:rsidR="007675CC" w:rsidRPr="007675CC" w:rsidRDefault="007675CC" w:rsidP="007675CC">
      <w:pPr>
        <w:widowControl/>
        <w:numPr>
          <w:ilvl w:val="0"/>
          <w:numId w:val="24"/>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ОТКРЫТА – краткое страдательное причастие настоящего времени</w:t>
      </w:r>
    </w:p>
    <w:p w14:paraId="48A4D990" w14:textId="77777777" w:rsidR="007675CC" w:rsidRPr="007675CC" w:rsidRDefault="007675CC" w:rsidP="007675CC">
      <w:pPr>
        <w:widowControl/>
        <w:numPr>
          <w:ilvl w:val="0"/>
          <w:numId w:val="24"/>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ЕСЛИ – подчинительный союз</w:t>
      </w:r>
    </w:p>
    <w:p w14:paraId="773B31FD" w14:textId="77777777" w:rsidR="007675CC" w:rsidRPr="007675CC" w:rsidRDefault="007675CC" w:rsidP="007675CC">
      <w:pPr>
        <w:widowControl/>
        <w:numPr>
          <w:ilvl w:val="0"/>
          <w:numId w:val="24"/>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В ТЕЧЕНИЕ часа – производный предлог</w:t>
      </w:r>
    </w:p>
    <w:p w14:paraId="34F9BE75" w14:textId="77777777" w:rsidR="007675CC" w:rsidRPr="007675CC" w:rsidRDefault="007675CC" w:rsidP="007675CC">
      <w:pPr>
        <w:widowControl/>
        <w:numPr>
          <w:ilvl w:val="0"/>
          <w:numId w:val="25"/>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В каком случае при образовании слова (формы слова) допущена ОШИБКА?</w:t>
      </w:r>
    </w:p>
    <w:p w14:paraId="6C0C589B" w14:textId="77777777" w:rsidR="007675CC" w:rsidRPr="007675CC" w:rsidRDefault="007675CC" w:rsidP="007675CC">
      <w:pPr>
        <w:widowControl/>
        <w:numPr>
          <w:ilvl w:val="0"/>
          <w:numId w:val="26"/>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красивейший пейзаж</w:t>
      </w:r>
    </w:p>
    <w:p w14:paraId="30B024CD" w14:textId="77777777" w:rsidR="007675CC" w:rsidRPr="007675CC" w:rsidRDefault="007675CC" w:rsidP="007675CC">
      <w:pPr>
        <w:widowControl/>
        <w:numPr>
          <w:ilvl w:val="0"/>
          <w:numId w:val="26"/>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пара носков</w:t>
      </w:r>
    </w:p>
    <w:p w14:paraId="708094ED" w14:textId="77777777" w:rsidR="007675CC" w:rsidRPr="007675CC" w:rsidRDefault="007675CC" w:rsidP="007675CC">
      <w:pPr>
        <w:widowControl/>
        <w:numPr>
          <w:ilvl w:val="0"/>
          <w:numId w:val="26"/>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лягте на коврик</w:t>
      </w:r>
    </w:p>
    <w:p w14:paraId="0FDE3ABE" w14:textId="77777777" w:rsidR="007675CC" w:rsidRPr="007675CC" w:rsidRDefault="007675CC" w:rsidP="007675CC">
      <w:pPr>
        <w:widowControl/>
        <w:numPr>
          <w:ilvl w:val="0"/>
          <w:numId w:val="26"/>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около пятиста километров</w:t>
      </w:r>
    </w:p>
    <w:p w14:paraId="5B803B33" w14:textId="77777777" w:rsidR="007675CC" w:rsidRPr="007675CC" w:rsidRDefault="007675CC" w:rsidP="007675CC">
      <w:pPr>
        <w:widowControl/>
        <w:numPr>
          <w:ilvl w:val="0"/>
          <w:numId w:val="27"/>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lastRenderedPageBreak/>
        <w:t>В каком предложении при употреблении причастного (деепричастного) оборота допущена ОШИБКА?</w:t>
      </w:r>
    </w:p>
    <w:p w14:paraId="616C0BDC" w14:textId="77777777" w:rsidR="007675CC" w:rsidRPr="007675CC" w:rsidRDefault="007675CC" w:rsidP="007675CC">
      <w:pPr>
        <w:widowControl/>
        <w:numPr>
          <w:ilvl w:val="0"/>
          <w:numId w:val="28"/>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Осенью отяжелевшие колосья от созревших зерен ждут появления комбайнов.</w:t>
      </w:r>
    </w:p>
    <w:p w14:paraId="090FEC30" w14:textId="77777777" w:rsidR="007675CC" w:rsidRPr="007675CC" w:rsidRDefault="007675CC" w:rsidP="007675CC">
      <w:pPr>
        <w:widowControl/>
        <w:numPr>
          <w:ilvl w:val="0"/>
          <w:numId w:val="28"/>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Пользуясь фразеологическим словарем, объясните значение этого выражения.</w:t>
      </w:r>
    </w:p>
    <w:p w14:paraId="42E4AB2E" w14:textId="77777777" w:rsidR="007675CC" w:rsidRPr="007675CC" w:rsidRDefault="007675CC" w:rsidP="007675CC">
      <w:pPr>
        <w:widowControl/>
        <w:numPr>
          <w:ilvl w:val="0"/>
          <w:numId w:val="28"/>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Сад был заглохший, весь в сирени, в одичалом шиповнике, в яблонях и клёнах, покрытых мхом.</w:t>
      </w:r>
    </w:p>
    <w:p w14:paraId="5987D0F6" w14:textId="77777777" w:rsidR="007675CC" w:rsidRPr="007675CC" w:rsidRDefault="007675CC" w:rsidP="007675CC">
      <w:pPr>
        <w:widowControl/>
        <w:numPr>
          <w:ilvl w:val="0"/>
          <w:numId w:val="28"/>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Создавая роман-трилогию, писатель использовал подлинные документы эпохи.</w:t>
      </w:r>
    </w:p>
    <w:p w14:paraId="4A68519F" w14:textId="77777777" w:rsidR="007675CC" w:rsidRPr="007675CC" w:rsidRDefault="007675CC" w:rsidP="007675CC">
      <w:pPr>
        <w:widowControl/>
        <w:numPr>
          <w:ilvl w:val="0"/>
          <w:numId w:val="29"/>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В каком ряду в обоих словах пропущена одна и та же буква?</w:t>
      </w:r>
    </w:p>
    <w:p w14:paraId="1F101BF4" w14:textId="77777777" w:rsidR="007675CC" w:rsidRPr="007675CC" w:rsidRDefault="007675CC" w:rsidP="007675CC">
      <w:pPr>
        <w:widowControl/>
        <w:numPr>
          <w:ilvl w:val="0"/>
          <w:numId w:val="3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засе..нное поле, окле..нные обоями</w:t>
      </w:r>
    </w:p>
    <w:p w14:paraId="480D154A" w14:textId="77777777" w:rsidR="007675CC" w:rsidRPr="007675CC" w:rsidRDefault="007675CC" w:rsidP="007675CC">
      <w:pPr>
        <w:widowControl/>
        <w:numPr>
          <w:ilvl w:val="0"/>
          <w:numId w:val="3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свято оберега..мый, над темнеющ..м озером</w:t>
      </w:r>
    </w:p>
    <w:p w14:paraId="38F693D2" w14:textId="77777777" w:rsidR="007675CC" w:rsidRPr="007675CC" w:rsidRDefault="007675CC" w:rsidP="007675CC">
      <w:pPr>
        <w:widowControl/>
        <w:numPr>
          <w:ilvl w:val="0"/>
          <w:numId w:val="3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дыш..щий глубоко, плач..щий навзрыд</w:t>
      </w:r>
    </w:p>
    <w:p w14:paraId="6691B441" w14:textId="77777777" w:rsidR="007675CC" w:rsidRPr="007675CC" w:rsidRDefault="007675CC" w:rsidP="007675CC">
      <w:pPr>
        <w:widowControl/>
        <w:numPr>
          <w:ilvl w:val="0"/>
          <w:numId w:val="3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оконч..вший работу, быстро состар..вшийся</w:t>
      </w:r>
    </w:p>
    <w:p w14:paraId="7EBD2110" w14:textId="77777777" w:rsidR="007675CC" w:rsidRPr="007675CC" w:rsidRDefault="007675CC" w:rsidP="007675CC">
      <w:pPr>
        <w:widowControl/>
        <w:numPr>
          <w:ilvl w:val="0"/>
          <w:numId w:val="31"/>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В каком предложении в слове на месте пропуска пишется НН?</w:t>
      </w:r>
    </w:p>
    <w:p w14:paraId="38AA61E4" w14:textId="77777777" w:rsidR="007675CC" w:rsidRPr="007675CC" w:rsidRDefault="007675CC" w:rsidP="007675CC">
      <w:pPr>
        <w:widowControl/>
        <w:numPr>
          <w:ilvl w:val="0"/>
          <w:numId w:val="32"/>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Землянка была устла..а богатыми коврами.</w:t>
      </w:r>
    </w:p>
    <w:p w14:paraId="7B7A4410" w14:textId="77777777" w:rsidR="007675CC" w:rsidRPr="007675CC" w:rsidRDefault="007675CC" w:rsidP="007675CC">
      <w:pPr>
        <w:widowControl/>
        <w:numPr>
          <w:ilvl w:val="0"/>
          <w:numId w:val="32"/>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Хрупкий точё..ный силуэт девушки выделяется на фоне стены.</w:t>
      </w:r>
    </w:p>
    <w:p w14:paraId="1C920AA8" w14:textId="77777777" w:rsidR="007675CC" w:rsidRPr="007675CC" w:rsidRDefault="007675CC" w:rsidP="007675CC">
      <w:pPr>
        <w:widowControl/>
        <w:numPr>
          <w:ilvl w:val="0"/>
          <w:numId w:val="32"/>
        </w:numPr>
        <w:shd w:val="clear" w:color="auto" w:fill="FFFFFF"/>
        <w:suppressAutoHyphens w:val="0"/>
        <w:spacing w:before="100" w:beforeAutospacing="1" w:after="100" w:afterAutospacing="1"/>
        <w:rPr>
          <w:rFonts w:eastAsia="Times New Roman" w:cs="Times New Roman"/>
          <w:color w:val="000000"/>
          <w:kern w:val="0"/>
          <w:lang w:eastAsia="ru-RU" w:bidi="ar-SA"/>
        </w:rPr>
      </w:pPr>
      <w:bookmarkStart w:id="0" w:name="h.gjdgxs"/>
      <w:bookmarkEnd w:id="0"/>
      <w:r w:rsidRPr="007675CC">
        <w:rPr>
          <w:rFonts w:eastAsia="Times New Roman" w:cs="Times New Roman"/>
          <w:color w:val="000000"/>
          <w:kern w:val="0"/>
          <w:lang w:eastAsia="ru-RU" w:bidi="ar-SA"/>
        </w:rPr>
        <w:t>Торжестве..о прошла церемония закладки первого камня.</w:t>
      </w:r>
    </w:p>
    <w:p w14:paraId="29AF97CA" w14:textId="77777777" w:rsidR="007675CC" w:rsidRPr="007675CC" w:rsidRDefault="007675CC" w:rsidP="007675CC">
      <w:pPr>
        <w:widowControl/>
        <w:numPr>
          <w:ilvl w:val="0"/>
          <w:numId w:val="32"/>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 Из деревни изредка доносился запах только что  печё..ого чёрного хлеба.</w:t>
      </w:r>
    </w:p>
    <w:p w14:paraId="505EE22B" w14:textId="77777777" w:rsidR="007675CC" w:rsidRPr="007675CC" w:rsidRDefault="007675CC" w:rsidP="007675CC">
      <w:pPr>
        <w:widowControl/>
        <w:numPr>
          <w:ilvl w:val="0"/>
          <w:numId w:val="33"/>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В каком ряду в обоих случаях НЕ со словом пишется слитно?</w:t>
      </w:r>
    </w:p>
    <w:p w14:paraId="631777E4" w14:textId="77777777" w:rsidR="007675CC" w:rsidRPr="007675CC" w:rsidRDefault="007675CC" w:rsidP="007675CC">
      <w:pPr>
        <w:widowControl/>
        <w:numPr>
          <w:ilvl w:val="0"/>
          <w:numId w:val="34"/>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(не)вежливое замечание, (не) у кого спросить</w:t>
      </w:r>
    </w:p>
    <w:p w14:paraId="165F51BA" w14:textId="77777777" w:rsidR="007675CC" w:rsidRPr="007675CC" w:rsidRDefault="007675CC" w:rsidP="007675CC">
      <w:pPr>
        <w:widowControl/>
        <w:numPr>
          <w:ilvl w:val="0"/>
          <w:numId w:val="34"/>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(не)измеримо увеличились, (не)зная хлопот</w:t>
      </w:r>
    </w:p>
    <w:p w14:paraId="61CF15A0" w14:textId="77777777" w:rsidR="007675CC" w:rsidRPr="007675CC" w:rsidRDefault="007675CC" w:rsidP="007675CC">
      <w:pPr>
        <w:widowControl/>
        <w:numPr>
          <w:ilvl w:val="0"/>
          <w:numId w:val="34"/>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(не)ожиданно приехавший, ворота (не)закрыты</w:t>
      </w:r>
    </w:p>
    <w:p w14:paraId="607D78C9" w14:textId="77777777" w:rsidR="007675CC" w:rsidRPr="007675CC" w:rsidRDefault="007675CC" w:rsidP="007675CC">
      <w:pPr>
        <w:widowControl/>
        <w:numPr>
          <w:ilvl w:val="0"/>
          <w:numId w:val="34"/>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(не)подвижные крылья, (не)оконченная работа</w:t>
      </w:r>
    </w:p>
    <w:p w14:paraId="488F92CE" w14:textId="77777777" w:rsidR="007675CC" w:rsidRPr="007675CC" w:rsidRDefault="007675CC" w:rsidP="007675CC">
      <w:pPr>
        <w:widowControl/>
        <w:numPr>
          <w:ilvl w:val="0"/>
          <w:numId w:val="35"/>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 В каком предложении </w:t>
      </w:r>
      <w:r w:rsidRPr="007675CC">
        <w:rPr>
          <w:rFonts w:eastAsia="Times New Roman" w:cs="Times New Roman"/>
          <w:b/>
          <w:bCs/>
          <w:color w:val="000000"/>
          <w:kern w:val="0"/>
          <w:lang w:eastAsia="ru-RU" w:bidi="ar-SA"/>
        </w:rPr>
        <w:t>оба</w:t>
      </w:r>
      <w:r w:rsidRPr="007675CC">
        <w:rPr>
          <w:rFonts w:eastAsia="Times New Roman" w:cs="Times New Roman"/>
          <w:color w:val="000000"/>
          <w:kern w:val="0"/>
          <w:lang w:eastAsia="ru-RU" w:bidi="ar-SA"/>
        </w:rPr>
        <w:t> выделенных слова пишутся </w:t>
      </w:r>
      <w:r w:rsidRPr="007675CC">
        <w:rPr>
          <w:rFonts w:eastAsia="Times New Roman" w:cs="Times New Roman"/>
          <w:color w:val="000000"/>
          <w:kern w:val="0"/>
          <w:u w:val="single"/>
          <w:lang w:eastAsia="ru-RU" w:bidi="ar-SA"/>
        </w:rPr>
        <w:t>слитно</w:t>
      </w:r>
      <w:r w:rsidRPr="007675CC">
        <w:rPr>
          <w:rFonts w:eastAsia="Times New Roman" w:cs="Times New Roman"/>
          <w:color w:val="000000"/>
          <w:kern w:val="0"/>
          <w:lang w:eastAsia="ru-RU" w:bidi="ar-SA"/>
        </w:rPr>
        <w:t>?</w:t>
      </w:r>
    </w:p>
    <w:p w14:paraId="46FFD63B" w14:textId="77777777" w:rsidR="007675CC" w:rsidRPr="007675CC" w:rsidRDefault="007675CC" w:rsidP="007675CC">
      <w:pPr>
        <w:widowControl/>
        <w:numPr>
          <w:ilvl w:val="0"/>
          <w:numId w:val="36"/>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lastRenderedPageBreak/>
        <w:t>(ВО)ВРЕМЯ экспедиции специалисты определяют видовой состав животных и растений, а ТАК(ЖЕ) берут пробы грунта, воды и воздуха.</w:t>
      </w:r>
    </w:p>
    <w:p w14:paraId="5FCA76C4" w14:textId="77777777" w:rsidR="007675CC" w:rsidRPr="007675CC" w:rsidRDefault="007675CC" w:rsidP="007675CC">
      <w:pPr>
        <w:widowControl/>
        <w:numPr>
          <w:ilvl w:val="0"/>
          <w:numId w:val="36"/>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(ЧТО)БЫ понять, КАКИЕ(ЖЕ) законы управляют Вселенной, люди проводят исследования в космосе.</w:t>
      </w:r>
    </w:p>
    <w:p w14:paraId="753B152B" w14:textId="77777777" w:rsidR="007675CC" w:rsidRPr="007675CC" w:rsidRDefault="007675CC" w:rsidP="007675CC">
      <w:pPr>
        <w:widowControl/>
        <w:numPr>
          <w:ilvl w:val="0"/>
          <w:numId w:val="36"/>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(ВРЯД)ЛИ сегодня найдется КАКАЯ(НИБУДЬ) отрасль промышленности, в которой так или иначе не использовалось бы дерево.</w:t>
      </w:r>
    </w:p>
    <w:p w14:paraId="76A7F5E6" w14:textId="77777777" w:rsidR="007675CC" w:rsidRPr="007675CC" w:rsidRDefault="007675CC" w:rsidP="007675CC">
      <w:pPr>
        <w:widowControl/>
        <w:numPr>
          <w:ilvl w:val="0"/>
          <w:numId w:val="36"/>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(В)ПОЛНЕ вероятно, что (В)СКОРЕ произойдёт естественное слияние кабельного телевидения с сетями Интернета.</w:t>
      </w:r>
    </w:p>
    <w:p w14:paraId="24916C52" w14:textId="77777777" w:rsidR="007675CC" w:rsidRPr="007675CC" w:rsidRDefault="007675CC" w:rsidP="007675CC">
      <w:pPr>
        <w:widowControl/>
        <w:numPr>
          <w:ilvl w:val="0"/>
          <w:numId w:val="37"/>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В каком ряду в обоих случаях пропущена одна и та же буква?</w:t>
      </w:r>
    </w:p>
    <w:p w14:paraId="79F551B0" w14:textId="77777777" w:rsidR="007675CC" w:rsidRPr="007675CC" w:rsidRDefault="007675CC" w:rsidP="007675CC">
      <w:pPr>
        <w:widowControl/>
        <w:numPr>
          <w:ilvl w:val="0"/>
          <w:numId w:val="38"/>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металлический рычаж..к, банка сгущ..нки</w:t>
      </w:r>
    </w:p>
    <w:p w14:paraId="534BCD37" w14:textId="77777777" w:rsidR="007675CC" w:rsidRPr="007675CC" w:rsidRDefault="007675CC" w:rsidP="007675CC">
      <w:pPr>
        <w:widowControl/>
        <w:numPr>
          <w:ilvl w:val="0"/>
          <w:numId w:val="38"/>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вовлеч..т в неприятности, телевизор включ..н</w:t>
      </w:r>
    </w:p>
    <w:p w14:paraId="1E0C8F9F" w14:textId="77777777" w:rsidR="007675CC" w:rsidRPr="007675CC" w:rsidRDefault="007675CC" w:rsidP="007675CC">
      <w:pPr>
        <w:widowControl/>
        <w:numPr>
          <w:ilvl w:val="0"/>
          <w:numId w:val="38"/>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тихий ш..пот, больш..й труженик</w:t>
      </w:r>
    </w:p>
    <w:p w14:paraId="62EE9C07" w14:textId="77777777" w:rsidR="007675CC" w:rsidRPr="007675CC" w:rsidRDefault="007675CC" w:rsidP="007675CC">
      <w:pPr>
        <w:widowControl/>
        <w:numPr>
          <w:ilvl w:val="0"/>
          <w:numId w:val="38"/>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на улице свеж.., лиш..нный наследства</w:t>
      </w:r>
    </w:p>
    <w:p w14:paraId="76E4AD81" w14:textId="77777777" w:rsidR="007675CC" w:rsidRPr="007675CC" w:rsidRDefault="007675CC" w:rsidP="007675CC">
      <w:pPr>
        <w:widowControl/>
        <w:numPr>
          <w:ilvl w:val="0"/>
          <w:numId w:val="39"/>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  В каком предложении на месте пропуска пишется буква И?</w:t>
      </w:r>
    </w:p>
    <w:p w14:paraId="3DE11C75" w14:textId="77777777" w:rsidR="007675CC" w:rsidRPr="007675CC" w:rsidRDefault="007675CC" w:rsidP="007675CC">
      <w:pPr>
        <w:widowControl/>
        <w:numPr>
          <w:ilvl w:val="0"/>
          <w:numId w:val="4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Кто н..  взгянет на Аришино рукоделие, всякий залюбуется.</w:t>
      </w:r>
    </w:p>
    <w:p w14:paraId="000D923E" w14:textId="77777777" w:rsidR="007675CC" w:rsidRPr="007675CC" w:rsidRDefault="007675CC" w:rsidP="007675CC">
      <w:pPr>
        <w:widowControl/>
        <w:numPr>
          <w:ilvl w:val="0"/>
          <w:numId w:val="4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Я не мог н.. высказать своего отношения к поступку.</w:t>
      </w:r>
    </w:p>
    <w:p w14:paraId="23B010EB" w14:textId="77777777" w:rsidR="007675CC" w:rsidRPr="007675CC" w:rsidRDefault="007675CC" w:rsidP="007675CC">
      <w:pPr>
        <w:widowControl/>
        <w:numPr>
          <w:ilvl w:val="0"/>
          <w:numId w:val="4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Как он только н.. замечал вранья!</w:t>
      </w:r>
    </w:p>
    <w:p w14:paraId="3485CA49" w14:textId="77777777" w:rsidR="007675CC" w:rsidRPr="007675CC" w:rsidRDefault="007675CC" w:rsidP="007675CC">
      <w:pPr>
        <w:widowControl/>
        <w:numPr>
          <w:ilvl w:val="0"/>
          <w:numId w:val="4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Ребята н.. дают гостю ни минуты покоя.</w:t>
      </w:r>
    </w:p>
    <w:p w14:paraId="0BAE1B81" w14:textId="77777777" w:rsidR="007675CC" w:rsidRPr="007675CC" w:rsidRDefault="007675CC" w:rsidP="007675CC">
      <w:pPr>
        <w:widowControl/>
        <w:numPr>
          <w:ilvl w:val="0"/>
          <w:numId w:val="41"/>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  В каком варианте ответа правильно указаны и объяснены все запятые (знаки препинания не расставлены)?</w:t>
      </w:r>
    </w:p>
    <w:p w14:paraId="3161D431" w14:textId="77777777" w:rsidR="007675CC" w:rsidRPr="007675CC" w:rsidRDefault="007675CC" w:rsidP="007675CC">
      <w:pPr>
        <w:widowControl/>
        <w:shd w:val="clear" w:color="auto" w:fill="FFFFFF"/>
        <w:suppressAutoHyphens w:val="0"/>
        <w:rPr>
          <w:rFonts w:eastAsia="Times New Roman" w:cs="Times New Roman"/>
          <w:color w:val="000000"/>
          <w:kern w:val="0"/>
          <w:lang w:eastAsia="ru-RU" w:bidi="ar-SA"/>
        </w:rPr>
      </w:pPr>
      <w:r w:rsidRPr="007675CC">
        <w:rPr>
          <w:rFonts w:eastAsia="Times New Roman" w:cs="Times New Roman"/>
          <w:b/>
          <w:bCs/>
          <w:color w:val="000000"/>
          <w:kern w:val="0"/>
          <w:lang w:eastAsia="ru-RU" w:bidi="ar-SA"/>
        </w:rPr>
        <w:t>Разноцветные заросли (1) образованные коралловыми полипами (2) хорошо видны (3) сквозь прозрачные воды тёплых тропических морей (4) в тихий солнечный день.</w:t>
      </w:r>
    </w:p>
    <w:p w14:paraId="11163BB6" w14:textId="77777777" w:rsidR="007675CC" w:rsidRPr="007675CC" w:rsidRDefault="007675CC" w:rsidP="007675CC">
      <w:pPr>
        <w:widowControl/>
        <w:numPr>
          <w:ilvl w:val="0"/>
          <w:numId w:val="42"/>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1,2 – выделяется запятыми деепричастный оборот;</w:t>
      </w:r>
    </w:p>
    <w:p w14:paraId="1CFD7BC7"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t> 3,4 – выделяется запятыми причастный оборот</w:t>
      </w:r>
    </w:p>
    <w:p w14:paraId="43823FC9" w14:textId="77777777" w:rsidR="007675CC" w:rsidRPr="007675CC" w:rsidRDefault="007675CC" w:rsidP="007675CC">
      <w:pPr>
        <w:widowControl/>
        <w:numPr>
          <w:ilvl w:val="0"/>
          <w:numId w:val="43"/>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1,2 – выделяется причастный оборот,</w:t>
      </w:r>
    </w:p>
    <w:p w14:paraId="76D5C839"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lastRenderedPageBreak/>
        <w:t>3,4 – выделяется деепричастный оборот</w:t>
      </w:r>
    </w:p>
    <w:p w14:paraId="026F3A7B" w14:textId="77777777" w:rsidR="007675CC" w:rsidRPr="007675CC" w:rsidRDefault="007675CC" w:rsidP="007675CC">
      <w:pPr>
        <w:widowControl/>
        <w:numPr>
          <w:ilvl w:val="0"/>
          <w:numId w:val="44"/>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 1,2 – выделяется причастный оборот</w:t>
      </w:r>
    </w:p>
    <w:p w14:paraId="00233942"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t>3,4 – не выделяется</w:t>
      </w:r>
    </w:p>
    <w:p w14:paraId="625851C6" w14:textId="77777777" w:rsidR="007675CC" w:rsidRPr="007675CC" w:rsidRDefault="007675CC" w:rsidP="007675CC">
      <w:pPr>
        <w:widowControl/>
        <w:numPr>
          <w:ilvl w:val="0"/>
          <w:numId w:val="45"/>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1,2,3,4 – выделяются запятыми два причастных оборота</w:t>
      </w:r>
    </w:p>
    <w:p w14:paraId="7145FDA0" w14:textId="77777777" w:rsidR="007675CC" w:rsidRPr="007675CC" w:rsidRDefault="007675CC" w:rsidP="007675CC">
      <w:pPr>
        <w:widowControl/>
        <w:numPr>
          <w:ilvl w:val="0"/>
          <w:numId w:val="46"/>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 Прочитайте текст.</w:t>
      </w:r>
    </w:p>
    <w:p w14:paraId="251FD7DE" w14:textId="77777777" w:rsidR="007675CC" w:rsidRPr="007675CC" w:rsidRDefault="007675CC" w:rsidP="007675CC">
      <w:pPr>
        <w:widowControl/>
        <w:numPr>
          <w:ilvl w:val="0"/>
          <w:numId w:val="47"/>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b/>
          <w:bCs/>
          <w:color w:val="000000"/>
          <w:kern w:val="0"/>
          <w:lang w:eastAsia="ru-RU" w:bidi="ar-SA"/>
        </w:rPr>
        <w:t>Случается, что отдельные киты или целые стаи дельфинов выбрасываются на берег и погибают, и происходит это в одних и тех же местах. 2. Долгое время учёные не могли объяснить такое явление, но впоследствии было выяснено, что киты и дельфины посылают звуковые волны и воспринимают их отражение от каких-либо препятствий: плывёт кит или дельфин, посылает звуковые сигналы, улавливает их отражения и обходит препятствие. 3. В случае, когда дно повышается к берегу постепенно, по правилам физики (угол падения всегда равен углу отражения) звуковые волны, посылаемые животным, ударяясь о пологое дно, не возвращаются к нему, а уходят в воздух, и, не получая «эха», киты и дельфины плывут вперёд и оказываются на мели.</w:t>
      </w:r>
    </w:p>
    <w:p w14:paraId="51A91320" w14:textId="77777777" w:rsidR="007675CC" w:rsidRPr="007675CC" w:rsidRDefault="007675CC" w:rsidP="007675CC">
      <w:pPr>
        <w:widowControl/>
        <w:shd w:val="clear" w:color="auto" w:fill="FFFFFF"/>
        <w:suppressAutoHyphens w:val="0"/>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В КАКОМ ИЗ ПРИВЕДЁННЫХ НИЖЕ ПРЕДЛОЖЕНИЙ ВЕРНО ОПРЕДЕЛЕНА ГЛАВНАЯ ИНФОРМАЦИЯ, СОДЕРЖАЩАЯСЯ В ТЕКСТЕ?</w:t>
      </w:r>
    </w:p>
    <w:p w14:paraId="5E4F844C" w14:textId="77777777" w:rsidR="007675CC" w:rsidRPr="007675CC" w:rsidRDefault="007675CC" w:rsidP="007675CC">
      <w:pPr>
        <w:widowControl/>
        <w:numPr>
          <w:ilvl w:val="0"/>
          <w:numId w:val="48"/>
        </w:numPr>
        <w:shd w:val="clear" w:color="auto" w:fill="FFFFFF"/>
        <w:suppressAutoHyphens w:val="0"/>
        <w:spacing w:before="100" w:beforeAutospacing="1" w:after="100" w:afterAutospacing="1"/>
        <w:ind w:left="1440"/>
        <w:rPr>
          <w:rFonts w:eastAsia="Times New Roman" w:cs="Times New Roman"/>
          <w:color w:val="000000"/>
          <w:kern w:val="0"/>
          <w:lang w:eastAsia="ru-RU" w:bidi="ar-SA"/>
        </w:rPr>
      </w:pPr>
      <w:r w:rsidRPr="007675CC">
        <w:rPr>
          <w:rFonts w:eastAsia="Times New Roman" w:cs="Times New Roman"/>
          <w:color w:val="000000"/>
          <w:kern w:val="0"/>
          <w:lang w:eastAsia="ru-RU" w:bidi="ar-SA"/>
        </w:rPr>
        <w:t>Киты и дельфины посылают звуковые волны и воспринимают их отражения от каких-либо препятствий: плывёт кит или дельфин, посылает звуковые сигналы, улавливает их отражения и обходит препятствие.</w:t>
      </w:r>
    </w:p>
    <w:p w14:paraId="2B933100" w14:textId="77777777" w:rsidR="007675CC" w:rsidRPr="007675CC" w:rsidRDefault="007675CC" w:rsidP="007675CC">
      <w:pPr>
        <w:widowControl/>
        <w:numPr>
          <w:ilvl w:val="0"/>
          <w:numId w:val="48"/>
        </w:numPr>
        <w:shd w:val="clear" w:color="auto" w:fill="FFFFFF"/>
        <w:suppressAutoHyphens w:val="0"/>
        <w:spacing w:before="100" w:beforeAutospacing="1" w:after="100" w:afterAutospacing="1"/>
        <w:ind w:left="1440"/>
        <w:rPr>
          <w:rFonts w:eastAsia="Times New Roman" w:cs="Times New Roman"/>
          <w:color w:val="000000"/>
          <w:kern w:val="0"/>
          <w:lang w:eastAsia="ru-RU" w:bidi="ar-SA"/>
        </w:rPr>
      </w:pPr>
      <w:r w:rsidRPr="007675CC">
        <w:rPr>
          <w:rFonts w:eastAsia="Times New Roman" w:cs="Times New Roman"/>
          <w:color w:val="000000"/>
          <w:kern w:val="0"/>
          <w:lang w:eastAsia="ru-RU" w:bidi="ar-SA"/>
        </w:rPr>
        <w:t>Учёные выяснили, что целые стаи дельфинов выбрасываются на берег и погибают в одних и тех же местах, потому что звуковые сигналы уходят в воздух.</w:t>
      </w:r>
    </w:p>
    <w:p w14:paraId="48CB9B3A" w14:textId="77777777" w:rsidR="007675CC" w:rsidRPr="007675CC" w:rsidRDefault="007675CC" w:rsidP="007675CC">
      <w:pPr>
        <w:widowControl/>
        <w:numPr>
          <w:ilvl w:val="0"/>
          <w:numId w:val="48"/>
        </w:numPr>
        <w:shd w:val="clear" w:color="auto" w:fill="FFFFFF"/>
        <w:suppressAutoHyphens w:val="0"/>
        <w:spacing w:before="100" w:beforeAutospacing="1" w:after="100" w:afterAutospacing="1"/>
        <w:ind w:left="1440"/>
        <w:rPr>
          <w:rFonts w:eastAsia="Times New Roman" w:cs="Times New Roman"/>
          <w:color w:val="000000"/>
          <w:kern w:val="0"/>
          <w:lang w:eastAsia="ru-RU" w:bidi="ar-SA"/>
        </w:rPr>
      </w:pPr>
      <w:r w:rsidRPr="007675CC">
        <w:rPr>
          <w:rFonts w:eastAsia="Times New Roman" w:cs="Times New Roman"/>
          <w:color w:val="000000"/>
          <w:kern w:val="0"/>
          <w:lang w:eastAsia="ru-RU" w:bidi="ar-SA"/>
        </w:rPr>
        <w:t xml:space="preserve">Когда дно повышается к берегу постепенно, посылаемые китом или дельфинами звуковые волны, ударяясь о пологое дно, </w:t>
      </w:r>
      <w:r w:rsidRPr="007675CC">
        <w:rPr>
          <w:rFonts w:eastAsia="Times New Roman" w:cs="Times New Roman"/>
          <w:color w:val="000000"/>
          <w:kern w:val="0"/>
          <w:lang w:eastAsia="ru-RU" w:bidi="ar-SA"/>
        </w:rPr>
        <w:lastRenderedPageBreak/>
        <w:t>уходят в воздух, поэтому животные, не улавливая их отражения, плывут вперёд, оказываются на мели и погибают.</w:t>
      </w:r>
    </w:p>
    <w:p w14:paraId="460ECBD3" w14:textId="77777777" w:rsidR="007675CC" w:rsidRPr="007675CC" w:rsidRDefault="007675CC" w:rsidP="007675CC">
      <w:pPr>
        <w:widowControl/>
        <w:numPr>
          <w:ilvl w:val="0"/>
          <w:numId w:val="48"/>
        </w:numPr>
        <w:shd w:val="clear" w:color="auto" w:fill="FFFFFF"/>
        <w:suppressAutoHyphens w:val="0"/>
        <w:spacing w:before="100" w:beforeAutospacing="1" w:after="100" w:afterAutospacing="1"/>
        <w:ind w:left="1440"/>
        <w:rPr>
          <w:rFonts w:eastAsia="Times New Roman" w:cs="Times New Roman"/>
          <w:color w:val="000000"/>
          <w:kern w:val="0"/>
          <w:lang w:eastAsia="ru-RU" w:bidi="ar-SA"/>
        </w:rPr>
      </w:pPr>
      <w:r w:rsidRPr="007675CC">
        <w:rPr>
          <w:rFonts w:eastAsia="Times New Roman" w:cs="Times New Roman"/>
          <w:color w:val="000000"/>
          <w:kern w:val="0"/>
          <w:lang w:eastAsia="ru-RU" w:bidi="ar-SA"/>
        </w:rPr>
        <w:t>Согласно правилу физики, угол падения всегда равен углу отражения, поэтому отдельные киты или целые стаи дельфинов выбрасываются на берег и погибают в одних и тех же местах.</w:t>
      </w:r>
    </w:p>
    <w:p w14:paraId="40AE29A1" w14:textId="77777777" w:rsidR="007675CC" w:rsidRPr="007675CC" w:rsidRDefault="007675CC" w:rsidP="007675CC">
      <w:pPr>
        <w:widowControl/>
        <w:numPr>
          <w:ilvl w:val="0"/>
          <w:numId w:val="49"/>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 Какой  тип речи представлен в тексте?</w:t>
      </w:r>
    </w:p>
    <w:p w14:paraId="747FE65E" w14:textId="77777777" w:rsidR="007675CC" w:rsidRPr="007675CC" w:rsidRDefault="007675CC" w:rsidP="007675CC">
      <w:pPr>
        <w:widowControl/>
        <w:numPr>
          <w:ilvl w:val="0"/>
          <w:numId w:val="5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Повествование</w:t>
      </w:r>
    </w:p>
    <w:p w14:paraId="69B59F07" w14:textId="77777777" w:rsidR="007675CC" w:rsidRPr="007675CC" w:rsidRDefault="007675CC" w:rsidP="007675CC">
      <w:pPr>
        <w:widowControl/>
        <w:numPr>
          <w:ilvl w:val="0"/>
          <w:numId w:val="5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Рассуждение</w:t>
      </w:r>
    </w:p>
    <w:p w14:paraId="77A2CB8C" w14:textId="77777777" w:rsidR="007675CC" w:rsidRPr="007675CC" w:rsidRDefault="007675CC" w:rsidP="007675CC">
      <w:pPr>
        <w:widowControl/>
        <w:numPr>
          <w:ilvl w:val="0"/>
          <w:numId w:val="5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Описание</w:t>
      </w:r>
    </w:p>
    <w:p w14:paraId="3B67AB4D" w14:textId="77777777" w:rsidR="007675CC" w:rsidRPr="007675CC" w:rsidRDefault="007675CC" w:rsidP="007675CC">
      <w:pPr>
        <w:widowControl/>
        <w:numPr>
          <w:ilvl w:val="0"/>
          <w:numId w:val="50"/>
        </w:numPr>
        <w:shd w:val="clear" w:color="auto" w:fill="FFFFFF"/>
        <w:suppressAutoHyphens w:val="0"/>
        <w:spacing w:before="100" w:beforeAutospacing="1" w:after="100" w:afterAutospacing="1"/>
        <w:ind w:left="1080"/>
        <w:rPr>
          <w:rFonts w:eastAsia="Times New Roman" w:cs="Times New Roman"/>
          <w:color w:val="000000"/>
          <w:kern w:val="0"/>
          <w:lang w:eastAsia="ru-RU" w:bidi="ar-SA"/>
        </w:rPr>
      </w:pPr>
      <w:r w:rsidRPr="007675CC">
        <w:rPr>
          <w:rFonts w:eastAsia="Times New Roman" w:cs="Times New Roman"/>
          <w:color w:val="000000"/>
          <w:kern w:val="0"/>
          <w:lang w:eastAsia="ru-RU" w:bidi="ar-SA"/>
        </w:rPr>
        <w:t>Рассуждение с элементами описания</w:t>
      </w:r>
    </w:p>
    <w:p w14:paraId="1323831D" w14:textId="77777777" w:rsidR="007675CC" w:rsidRPr="007675CC" w:rsidRDefault="007675CC" w:rsidP="007675CC">
      <w:pPr>
        <w:widowControl/>
        <w:numPr>
          <w:ilvl w:val="0"/>
          <w:numId w:val="51"/>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 В предложениях 1-2 найдите антоним к прилагательному КОРОТКИЙ. Напишите это слово.</w:t>
      </w:r>
    </w:p>
    <w:p w14:paraId="5469B6B7" w14:textId="77777777" w:rsidR="007675CC" w:rsidRPr="007675CC" w:rsidRDefault="007675CC" w:rsidP="007675CC">
      <w:pPr>
        <w:widowControl/>
        <w:numPr>
          <w:ilvl w:val="0"/>
          <w:numId w:val="52"/>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 Укажите предложение с </w:t>
      </w:r>
      <w:r w:rsidRPr="007675CC">
        <w:rPr>
          <w:rFonts w:eastAsia="Times New Roman" w:cs="Times New Roman"/>
          <w:b/>
          <w:bCs/>
          <w:color w:val="000000"/>
          <w:kern w:val="0"/>
          <w:lang w:eastAsia="ru-RU" w:bidi="ar-SA"/>
        </w:rPr>
        <w:t>деепричастным оборотом</w:t>
      </w:r>
      <w:r w:rsidRPr="007675CC">
        <w:rPr>
          <w:rFonts w:eastAsia="Times New Roman" w:cs="Times New Roman"/>
          <w:color w:val="000000"/>
          <w:kern w:val="0"/>
          <w:lang w:eastAsia="ru-RU" w:bidi="ar-SA"/>
        </w:rPr>
        <w:t>.</w:t>
      </w:r>
    </w:p>
    <w:p w14:paraId="769379BF" w14:textId="77777777" w:rsidR="007675CC" w:rsidRPr="007675CC" w:rsidRDefault="007675CC" w:rsidP="007675CC">
      <w:pPr>
        <w:widowControl/>
        <w:numPr>
          <w:ilvl w:val="0"/>
          <w:numId w:val="53"/>
        </w:numPr>
        <w:shd w:val="clear" w:color="auto" w:fill="FFFFFF"/>
        <w:suppressAutoHyphens w:val="0"/>
        <w:spacing w:before="100" w:beforeAutospacing="1" w:after="100" w:afterAutospacing="1"/>
        <w:rPr>
          <w:rFonts w:eastAsia="Times New Roman" w:cs="Times New Roman"/>
          <w:color w:val="000000"/>
          <w:kern w:val="0"/>
          <w:lang w:eastAsia="ru-RU" w:bidi="ar-SA"/>
        </w:rPr>
      </w:pPr>
      <w:r w:rsidRPr="007675CC">
        <w:rPr>
          <w:rFonts w:eastAsia="Times New Roman" w:cs="Times New Roman"/>
          <w:color w:val="000000"/>
          <w:kern w:val="0"/>
          <w:lang w:eastAsia="ru-RU" w:bidi="ar-SA"/>
        </w:rPr>
        <w:t>Каким членом предложения является выделенный фрагмент.</w:t>
      </w:r>
    </w:p>
    <w:p w14:paraId="12B28A7A" w14:textId="77777777" w:rsidR="007675CC" w:rsidRPr="007675CC" w:rsidRDefault="007675CC" w:rsidP="007675CC">
      <w:pPr>
        <w:widowControl/>
        <w:shd w:val="clear" w:color="auto" w:fill="FFFFFF"/>
        <w:suppressAutoHyphens w:val="0"/>
        <w:ind w:left="720"/>
        <w:rPr>
          <w:rFonts w:eastAsia="Times New Roman" w:cs="Times New Roman"/>
          <w:color w:val="000000"/>
          <w:kern w:val="0"/>
          <w:lang w:eastAsia="ru-RU" w:bidi="ar-SA"/>
        </w:rPr>
      </w:pPr>
      <w:r w:rsidRPr="007675CC">
        <w:rPr>
          <w:rFonts w:eastAsia="Times New Roman" w:cs="Times New Roman"/>
          <w:color w:val="000000"/>
          <w:kern w:val="0"/>
          <w:lang w:eastAsia="ru-RU" w:bidi="ar-SA"/>
        </w:rPr>
        <w:t>В случае, когда дно повышается к берегу постепенно, по правилам физики (угол падения всегда равен углу отражения) звуковые волны, ПОСЫЛАЕМЫЕ ЖИВОТНЫМ, ударяясь о пологое дно, не возвращаются к нему, а уходят в воздух, и, не получая «эха», киты и дельфины плывут вперёд и оказываются на мели.</w:t>
      </w:r>
    </w:p>
    <w:p w14:paraId="667727FC" w14:textId="77777777" w:rsidR="007675CC" w:rsidRPr="007675CC" w:rsidRDefault="007675CC" w:rsidP="007675CC">
      <w:pPr>
        <w:rPr>
          <w:rFonts w:cs="Times New Roman"/>
        </w:rPr>
      </w:pPr>
    </w:p>
    <w:p w14:paraId="0445DB32" w14:textId="77777777" w:rsidR="00134257" w:rsidRDefault="00134257" w:rsidP="009C0DA3">
      <w:pPr>
        <w:rPr>
          <w:i/>
          <w:u w:val="single"/>
        </w:rPr>
      </w:pPr>
    </w:p>
    <w:p w14:paraId="06F6CF2E" w14:textId="77777777" w:rsidR="00AC11B7" w:rsidRDefault="00AC11B7">
      <w:pPr>
        <w:widowControl/>
        <w:suppressAutoHyphens w:val="0"/>
        <w:spacing w:after="200" w:line="276" w:lineRule="auto"/>
        <w:rPr>
          <w:i/>
          <w:u w:val="single"/>
        </w:rPr>
      </w:pPr>
      <w:r>
        <w:rPr>
          <w:i/>
          <w:u w:val="single"/>
        </w:rPr>
        <w:br w:type="page"/>
      </w:r>
    </w:p>
    <w:p w14:paraId="4576CC29" w14:textId="77777777" w:rsidR="00AC11B7" w:rsidRDefault="00AC11B7">
      <w:pPr>
        <w:widowControl/>
        <w:suppressAutoHyphens w:val="0"/>
        <w:spacing w:after="200" w:line="276" w:lineRule="auto"/>
        <w:rPr>
          <w:i/>
          <w:u w:val="single"/>
        </w:rPr>
      </w:pPr>
      <w:r>
        <w:rPr>
          <w:i/>
          <w:u w:val="single"/>
        </w:rPr>
        <w:lastRenderedPageBreak/>
        <w:br w:type="page"/>
      </w:r>
    </w:p>
    <w:p w14:paraId="7983206D" w14:textId="77777777" w:rsidR="00AC11B7" w:rsidRPr="00100327" w:rsidRDefault="00AC11B7" w:rsidP="00AC11B7">
      <w:pPr>
        <w:pStyle w:val="af6"/>
        <w:kinsoku w:val="0"/>
        <w:overflowPunct w:val="0"/>
        <w:spacing w:before="90"/>
        <w:ind w:left="113"/>
        <w:rPr>
          <w:b/>
          <w:bCs/>
          <w:sz w:val="28"/>
          <w:szCs w:val="28"/>
        </w:rPr>
      </w:pPr>
      <w:r w:rsidRPr="00100327">
        <w:rPr>
          <w:rFonts w:cs="Times New Roman"/>
          <w:b/>
          <w:bCs/>
          <w:szCs w:val="24"/>
        </w:rPr>
        <w:lastRenderedPageBreak/>
        <w:t>Лист  регистрации изменений к рабочей программ</w:t>
      </w:r>
      <w:r w:rsidRPr="00B614DE">
        <w:rPr>
          <w:b/>
          <w:bCs/>
          <w:sz w:val="28"/>
          <w:szCs w:val="28"/>
        </w:rPr>
        <w:t>е</w:t>
      </w:r>
      <w:r>
        <w:rPr>
          <w:b/>
          <w:bCs/>
          <w:sz w:val="28"/>
          <w:szCs w:val="28"/>
        </w:rPr>
        <w:t xml:space="preserve">   </w:t>
      </w:r>
      <w:r w:rsidRPr="00100327">
        <w:rPr>
          <w:rFonts w:cs="Times New Roman"/>
          <w:b/>
          <w:bCs/>
          <w:szCs w:val="24"/>
        </w:rPr>
        <w:t xml:space="preserve"> </w:t>
      </w:r>
      <w:r w:rsidRPr="00100327">
        <w:rPr>
          <w:rFonts w:cs="Times New Roman"/>
          <w:b/>
          <w:szCs w:val="24"/>
        </w:rPr>
        <w:t>«Русский язык. 6 класс»</w:t>
      </w:r>
    </w:p>
    <w:p w14:paraId="367FE624" w14:textId="77777777" w:rsidR="00AC11B7" w:rsidRPr="0055335B" w:rsidRDefault="00AC11B7" w:rsidP="00AC11B7">
      <w:pPr>
        <w:pStyle w:val="af6"/>
        <w:kinsoku w:val="0"/>
        <w:overflowPunct w:val="0"/>
        <w:spacing w:before="106"/>
        <w:ind w:left="113"/>
        <w:rPr>
          <w:rFonts w:cs="Times New Roman"/>
          <w:b/>
          <w:bCs/>
          <w:sz w:val="28"/>
          <w:szCs w:val="28"/>
          <w:vertAlign w:val="superscript"/>
        </w:rPr>
      </w:pPr>
      <w:r w:rsidRPr="0055335B">
        <w:rPr>
          <w:sz w:val="28"/>
          <w:szCs w:val="28"/>
        </w:rPr>
        <w:t>Учителя</w:t>
      </w:r>
      <w:r w:rsidRPr="0055335B">
        <w:rPr>
          <w:spacing w:val="-1"/>
          <w:sz w:val="28"/>
          <w:szCs w:val="28"/>
        </w:rPr>
        <w:t xml:space="preserve"> _</w:t>
      </w:r>
      <w:r>
        <w:rPr>
          <w:rFonts w:cs="Times New Roman"/>
          <w:spacing w:val="-1"/>
          <w:sz w:val="28"/>
          <w:szCs w:val="28"/>
        </w:rPr>
        <w:t>Куприяновой Н.В.</w:t>
      </w:r>
    </w:p>
    <w:tbl>
      <w:tblPr>
        <w:tblW w:w="9073" w:type="dxa"/>
        <w:tblInd w:w="-421" w:type="dxa"/>
        <w:tblLayout w:type="fixed"/>
        <w:tblCellMar>
          <w:left w:w="0" w:type="dxa"/>
          <w:right w:w="0" w:type="dxa"/>
        </w:tblCellMar>
        <w:tblLook w:val="0000" w:firstRow="0" w:lastRow="0" w:firstColumn="0" w:lastColumn="0" w:noHBand="0" w:noVBand="0"/>
      </w:tblPr>
      <w:tblGrid>
        <w:gridCol w:w="730"/>
        <w:gridCol w:w="1380"/>
        <w:gridCol w:w="1718"/>
        <w:gridCol w:w="2410"/>
        <w:gridCol w:w="2835"/>
      </w:tblGrid>
      <w:tr w:rsidR="00AC11B7" w:rsidRPr="00B614DE" w14:paraId="05C830EB" w14:textId="77777777" w:rsidTr="004350D2">
        <w:trPr>
          <w:trHeight w:val="554"/>
        </w:trPr>
        <w:tc>
          <w:tcPr>
            <w:tcW w:w="730" w:type="dxa"/>
            <w:tcBorders>
              <w:top w:val="single" w:sz="4" w:space="0" w:color="000000"/>
              <w:left w:val="single" w:sz="4" w:space="0" w:color="000000"/>
              <w:bottom w:val="single" w:sz="4" w:space="0" w:color="000000"/>
              <w:right w:val="single" w:sz="4" w:space="0" w:color="000000"/>
            </w:tcBorders>
          </w:tcPr>
          <w:p w14:paraId="63ACC652" w14:textId="77777777" w:rsidR="00AC11B7" w:rsidRPr="00B614DE" w:rsidRDefault="00AC11B7" w:rsidP="004350D2">
            <w:pPr>
              <w:pStyle w:val="TableParagraph"/>
              <w:kinsoku w:val="0"/>
              <w:overflowPunct w:val="0"/>
              <w:spacing w:line="259" w:lineRule="exact"/>
              <w:jc w:val="center"/>
              <w:rPr>
                <w:sz w:val="28"/>
                <w:szCs w:val="28"/>
              </w:rPr>
            </w:pPr>
            <w:r>
              <w:rPr>
                <w:sz w:val="28"/>
                <w:szCs w:val="28"/>
              </w:rPr>
              <w:t>№</w:t>
            </w:r>
          </w:p>
          <w:p w14:paraId="7641306C" w14:textId="77777777" w:rsidR="00AC11B7" w:rsidRPr="00B614DE" w:rsidRDefault="00AC11B7" w:rsidP="004350D2">
            <w:pPr>
              <w:pStyle w:val="TableParagraph"/>
              <w:kinsoku w:val="0"/>
              <w:overflowPunct w:val="0"/>
              <w:spacing w:line="275" w:lineRule="exact"/>
              <w:jc w:val="center"/>
              <w:rPr>
                <w:sz w:val="28"/>
                <w:szCs w:val="28"/>
              </w:rPr>
            </w:pPr>
            <w:r w:rsidRPr="00B614DE">
              <w:rPr>
                <w:sz w:val="28"/>
                <w:szCs w:val="28"/>
              </w:rPr>
              <w:t>п</w:t>
            </w:r>
            <w:r>
              <w:rPr>
                <w:sz w:val="28"/>
                <w:szCs w:val="28"/>
              </w:rPr>
              <w:t>/</w:t>
            </w:r>
            <w:r w:rsidRPr="00B614DE">
              <w:rPr>
                <w:sz w:val="28"/>
                <w:szCs w:val="28"/>
              </w:rPr>
              <w:t>п</w:t>
            </w:r>
          </w:p>
        </w:tc>
        <w:tc>
          <w:tcPr>
            <w:tcW w:w="1380" w:type="dxa"/>
            <w:tcBorders>
              <w:top w:val="single" w:sz="4" w:space="0" w:color="000000"/>
              <w:left w:val="single" w:sz="4" w:space="0" w:color="000000"/>
              <w:bottom w:val="single" w:sz="4" w:space="0" w:color="000000"/>
              <w:right w:val="single" w:sz="4" w:space="0" w:color="000000"/>
            </w:tcBorders>
          </w:tcPr>
          <w:p w14:paraId="3DEB8A02" w14:textId="77777777" w:rsidR="00AC11B7" w:rsidRPr="00B614DE" w:rsidRDefault="00AC11B7" w:rsidP="004350D2">
            <w:pPr>
              <w:pStyle w:val="TableParagraph"/>
              <w:kinsoku w:val="0"/>
              <w:overflowPunct w:val="0"/>
              <w:spacing w:line="259" w:lineRule="exact"/>
              <w:jc w:val="center"/>
              <w:rPr>
                <w:sz w:val="28"/>
                <w:szCs w:val="28"/>
              </w:rPr>
            </w:pPr>
            <w:r w:rsidRPr="00B614DE">
              <w:rPr>
                <w:sz w:val="28"/>
                <w:szCs w:val="28"/>
              </w:rPr>
              <w:t>Дата</w:t>
            </w:r>
          </w:p>
          <w:p w14:paraId="101A426D" w14:textId="77777777" w:rsidR="00AC11B7" w:rsidRPr="00B614DE" w:rsidRDefault="00AC11B7" w:rsidP="004350D2">
            <w:pPr>
              <w:pStyle w:val="TableParagraph"/>
              <w:kinsoku w:val="0"/>
              <w:overflowPunct w:val="0"/>
              <w:spacing w:line="275" w:lineRule="exact"/>
              <w:jc w:val="center"/>
              <w:rPr>
                <w:sz w:val="28"/>
                <w:szCs w:val="28"/>
              </w:rPr>
            </w:pPr>
            <w:r w:rsidRPr="00B614DE">
              <w:rPr>
                <w:sz w:val="28"/>
                <w:szCs w:val="28"/>
              </w:rPr>
              <w:t>Изменения</w:t>
            </w:r>
          </w:p>
        </w:tc>
        <w:tc>
          <w:tcPr>
            <w:tcW w:w="1718" w:type="dxa"/>
            <w:tcBorders>
              <w:top w:val="single" w:sz="4" w:space="0" w:color="000000"/>
              <w:left w:val="single" w:sz="4" w:space="0" w:color="000000"/>
              <w:bottom w:val="single" w:sz="4" w:space="0" w:color="000000"/>
              <w:right w:val="single" w:sz="4" w:space="0" w:color="000000"/>
            </w:tcBorders>
          </w:tcPr>
          <w:p w14:paraId="5A72FEF3" w14:textId="77777777" w:rsidR="00AC11B7" w:rsidRPr="00B614DE" w:rsidRDefault="00AC11B7" w:rsidP="004350D2">
            <w:pPr>
              <w:pStyle w:val="TableParagraph"/>
              <w:kinsoku w:val="0"/>
              <w:overflowPunct w:val="0"/>
              <w:spacing w:line="259" w:lineRule="exact"/>
              <w:jc w:val="center"/>
              <w:rPr>
                <w:sz w:val="28"/>
                <w:szCs w:val="28"/>
              </w:rPr>
            </w:pPr>
            <w:r w:rsidRPr="00B614DE">
              <w:rPr>
                <w:sz w:val="28"/>
                <w:szCs w:val="28"/>
              </w:rPr>
              <w:t>Причина</w:t>
            </w:r>
          </w:p>
          <w:p w14:paraId="08ABA8B1" w14:textId="77777777" w:rsidR="00AC11B7" w:rsidRPr="00B614DE" w:rsidRDefault="00AC11B7" w:rsidP="004350D2">
            <w:pPr>
              <w:pStyle w:val="TableParagraph"/>
              <w:kinsoku w:val="0"/>
              <w:overflowPunct w:val="0"/>
              <w:spacing w:line="275" w:lineRule="exact"/>
              <w:jc w:val="center"/>
              <w:rPr>
                <w:sz w:val="28"/>
                <w:szCs w:val="28"/>
              </w:rPr>
            </w:pPr>
            <w:r w:rsidRPr="00B614DE">
              <w:rPr>
                <w:sz w:val="28"/>
                <w:szCs w:val="28"/>
              </w:rPr>
              <w:t>изменения</w:t>
            </w:r>
          </w:p>
        </w:tc>
        <w:tc>
          <w:tcPr>
            <w:tcW w:w="2410" w:type="dxa"/>
            <w:tcBorders>
              <w:top w:val="single" w:sz="4" w:space="0" w:color="000000"/>
              <w:left w:val="single" w:sz="4" w:space="0" w:color="000000"/>
              <w:bottom w:val="single" w:sz="4" w:space="0" w:color="000000"/>
              <w:right w:val="single" w:sz="4" w:space="0" w:color="000000"/>
            </w:tcBorders>
          </w:tcPr>
          <w:p w14:paraId="3C733DCE" w14:textId="77777777" w:rsidR="00AC11B7" w:rsidRPr="00B614DE" w:rsidRDefault="00AC11B7" w:rsidP="004350D2">
            <w:pPr>
              <w:pStyle w:val="TableParagraph"/>
              <w:kinsoku w:val="0"/>
              <w:overflowPunct w:val="0"/>
              <w:spacing w:line="259" w:lineRule="exact"/>
              <w:jc w:val="center"/>
              <w:rPr>
                <w:sz w:val="28"/>
                <w:szCs w:val="28"/>
              </w:rPr>
            </w:pPr>
            <w:r w:rsidRPr="00B614DE">
              <w:rPr>
                <w:sz w:val="28"/>
                <w:szCs w:val="28"/>
              </w:rPr>
              <w:t>Суть</w:t>
            </w:r>
            <w:r>
              <w:rPr>
                <w:sz w:val="28"/>
                <w:szCs w:val="28"/>
              </w:rPr>
              <w:t xml:space="preserve"> </w:t>
            </w:r>
            <w:r w:rsidRPr="00B614DE">
              <w:rPr>
                <w:sz w:val="28"/>
                <w:szCs w:val="28"/>
              </w:rPr>
              <w:t>изменения</w:t>
            </w:r>
          </w:p>
        </w:tc>
        <w:tc>
          <w:tcPr>
            <w:tcW w:w="2835" w:type="dxa"/>
            <w:tcBorders>
              <w:top w:val="single" w:sz="4" w:space="0" w:color="000000"/>
              <w:left w:val="single" w:sz="4" w:space="0" w:color="000000"/>
              <w:bottom w:val="single" w:sz="4" w:space="0" w:color="000000"/>
              <w:right w:val="single" w:sz="4" w:space="0" w:color="000000"/>
            </w:tcBorders>
          </w:tcPr>
          <w:p w14:paraId="2C16E7D2" w14:textId="77777777" w:rsidR="00AC11B7" w:rsidRPr="00B614DE" w:rsidRDefault="00AC11B7" w:rsidP="004350D2">
            <w:pPr>
              <w:pStyle w:val="TableParagraph"/>
              <w:kinsoku w:val="0"/>
              <w:overflowPunct w:val="0"/>
              <w:spacing w:line="259" w:lineRule="exact"/>
              <w:jc w:val="center"/>
              <w:rPr>
                <w:sz w:val="28"/>
                <w:szCs w:val="28"/>
              </w:rPr>
            </w:pPr>
            <w:r w:rsidRPr="00B614DE">
              <w:rPr>
                <w:sz w:val="28"/>
                <w:szCs w:val="28"/>
              </w:rPr>
              <w:t>Корректирующие</w:t>
            </w:r>
            <w:r>
              <w:rPr>
                <w:sz w:val="28"/>
                <w:szCs w:val="28"/>
              </w:rPr>
              <w:t xml:space="preserve"> </w:t>
            </w:r>
            <w:r w:rsidRPr="00B614DE">
              <w:rPr>
                <w:sz w:val="28"/>
                <w:szCs w:val="28"/>
              </w:rPr>
              <w:t>действия</w:t>
            </w:r>
          </w:p>
        </w:tc>
      </w:tr>
      <w:tr w:rsidR="00AC11B7" w:rsidRPr="00B614DE" w14:paraId="249317C6" w14:textId="77777777" w:rsidTr="004350D2">
        <w:trPr>
          <w:trHeight w:val="275"/>
        </w:trPr>
        <w:tc>
          <w:tcPr>
            <w:tcW w:w="730" w:type="dxa"/>
            <w:tcBorders>
              <w:top w:val="single" w:sz="4" w:space="0" w:color="000000"/>
              <w:left w:val="single" w:sz="4" w:space="0" w:color="000000"/>
              <w:bottom w:val="single" w:sz="4" w:space="0" w:color="000000"/>
              <w:right w:val="single" w:sz="4" w:space="0" w:color="000000"/>
            </w:tcBorders>
          </w:tcPr>
          <w:p w14:paraId="6C0961BD" w14:textId="77777777" w:rsidR="00AC11B7" w:rsidRPr="00B614DE" w:rsidRDefault="00AC11B7" w:rsidP="004350D2">
            <w:pPr>
              <w:pStyle w:val="TableParagraph"/>
              <w:kinsoku w:val="0"/>
              <w:overflowPunct w:val="0"/>
              <w:rPr>
                <w:sz w:val="28"/>
                <w:szCs w:val="28"/>
              </w:rPr>
            </w:pPr>
            <w:r>
              <w:rPr>
                <w:sz w:val="28"/>
                <w:szCs w:val="28"/>
              </w:rPr>
              <w:t>1</w:t>
            </w:r>
          </w:p>
        </w:tc>
        <w:tc>
          <w:tcPr>
            <w:tcW w:w="1380" w:type="dxa"/>
            <w:tcBorders>
              <w:top w:val="single" w:sz="4" w:space="0" w:color="000000"/>
              <w:left w:val="single" w:sz="4" w:space="0" w:color="000000"/>
              <w:bottom w:val="single" w:sz="4" w:space="0" w:color="000000"/>
              <w:right w:val="single" w:sz="4" w:space="0" w:color="000000"/>
            </w:tcBorders>
          </w:tcPr>
          <w:p w14:paraId="3EF77C9B" w14:textId="77777777" w:rsidR="00AC11B7" w:rsidRPr="00B614DE" w:rsidRDefault="00AC11B7" w:rsidP="004350D2">
            <w:pPr>
              <w:pStyle w:val="TableParagraph"/>
              <w:kinsoku w:val="0"/>
              <w:overflowPunct w:val="0"/>
              <w:rPr>
                <w:sz w:val="28"/>
                <w:szCs w:val="28"/>
              </w:rPr>
            </w:pPr>
          </w:p>
        </w:tc>
        <w:tc>
          <w:tcPr>
            <w:tcW w:w="1718" w:type="dxa"/>
            <w:tcBorders>
              <w:top w:val="single" w:sz="4" w:space="0" w:color="000000"/>
              <w:left w:val="single" w:sz="4" w:space="0" w:color="000000"/>
              <w:bottom w:val="single" w:sz="4" w:space="0" w:color="000000"/>
              <w:right w:val="single" w:sz="4" w:space="0" w:color="000000"/>
            </w:tcBorders>
          </w:tcPr>
          <w:p w14:paraId="37742458" w14:textId="77777777" w:rsidR="00AC11B7" w:rsidRPr="00B614DE" w:rsidRDefault="00AC11B7" w:rsidP="004350D2">
            <w:pPr>
              <w:pStyle w:val="TableParagraph"/>
              <w:kinsoku w:val="0"/>
              <w:overflowPunct w:val="0"/>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14:paraId="7DA31C3B" w14:textId="77777777" w:rsidR="00AC11B7" w:rsidRPr="00B614DE" w:rsidRDefault="00AC11B7" w:rsidP="004350D2">
            <w:pPr>
              <w:pStyle w:val="TableParagraph"/>
              <w:kinsoku w:val="0"/>
              <w:overflowPunct w:val="0"/>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57F0295" w14:textId="77777777" w:rsidR="00AC11B7" w:rsidRPr="00B614DE" w:rsidRDefault="00AC11B7" w:rsidP="004350D2">
            <w:pPr>
              <w:pStyle w:val="TableParagraph"/>
              <w:kinsoku w:val="0"/>
              <w:overflowPunct w:val="0"/>
              <w:rPr>
                <w:sz w:val="28"/>
                <w:szCs w:val="28"/>
              </w:rPr>
            </w:pPr>
          </w:p>
        </w:tc>
      </w:tr>
      <w:tr w:rsidR="00AC11B7" w:rsidRPr="00B614DE" w14:paraId="449A54EA" w14:textId="77777777" w:rsidTr="004350D2">
        <w:trPr>
          <w:trHeight w:val="321"/>
        </w:trPr>
        <w:tc>
          <w:tcPr>
            <w:tcW w:w="730" w:type="dxa"/>
            <w:tcBorders>
              <w:top w:val="single" w:sz="4" w:space="0" w:color="000000"/>
              <w:left w:val="single" w:sz="4" w:space="0" w:color="000000"/>
              <w:bottom w:val="single" w:sz="4" w:space="0" w:color="000000"/>
              <w:right w:val="single" w:sz="4" w:space="0" w:color="000000"/>
            </w:tcBorders>
          </w:tcPr>
          <w:p w14:paraId="3A03D455" w14:textId="77777777" w:rsidR="00AC11B7" w:rsidRPr="00B614DE" w:rsidRDefault="00AC11B7" w:rsidP="004350D2">
            <w:pPr>
              <w:pStyle w:val="TableParagraph"/>
              <w:kinsoku w:val="0"/>
              <w:overflowPunct w:val="0"/>
              <w:rPr>
                <w:sz w:val="28"/>
                <w:szCs w:val="28"/>
              </w:rPr>
            </w:pPr>
            <w:r>
              <w:rPr>
                <w:sz w:val="28"/>
                <w:szCs w:val="28"/>
              </w:rPr>
              <w:t>2</w:t>
            </w:r>
          </w:p>
        </w:tc>
        <w:tc>
          <w:tcPr>
            <w:tcW w:w="1380" w:type="dxa"/>
            <w:tcBorders>
              <w:top w:val="single" w:sz="4" w:space="0" w:color="000000"/>
              <w:left w:val="single" w:sz="4" w:space="0" w:color="000000"/>
              <w:bottom w:val="single" w:sz="4" w:space="0" w:color="000000"/>
              <w:right w:val="single" w:sz="4" w:space="0" w:color="000000"/>
            </w:tcBorders>
          </w:tcPr>
          <w:p w14:paraId="3FF58CB5" w14:textId="77777777" w:rsidR="00AC11B7" w:rsidRPr="00B614DE" w:rsidRDefault="00AC11B7" w:rsidP="004350D2">
            <w:pPr>
              <w:pStyle w:val="TableParagraph"/>
              <w:kinsoku w:val="0"/>
              <w:overflowPunct w:val="0"/>
              <w:rPr>
                <w:sz w:val="28"/>
                <w:szCs w:val="28"/>
              </w:rPr>
            </w:pPr>
          </w:p>
        </w:tc>
        <w:tc>
          <w:tcPr>
            <w:tcW w:w="1718" w:type="dxa"/>
            <w:tcBorders>
              <w:top w:val="single" w:sz="4" w:space="0" w:color="000000"/>
              <w:left w:val="single" w:sz="4" w:space="0" w:color="000000"/>
              <w:bottom w:val="single" w:sz="4" w:space="0" w:color="000000"/>
              <w:right w:val="single" w:sz="4" w:space="0" w:color="000000"/>
            </w:tcBorders>
          </w:tcPr>
          <w:p w14:paraId="4A23CEB3" w14:textId="77777777" w:rsidR="00AC11B7" w:rsidRPr="00B614DE" w:rsidRDefault="00AC11B7" w:rsidP="004350D2">
            <w:pPr>
              <w:pStyle w:val="TableParagraph"/>
              <w:kinsoku w:val="0"/>
              <w:overflowPunct w:val="0"/>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14:paraId="5ABD85CA" w14:textId="77777777" w:rsidR="00AC11B7" w:rsidRPr="00B614DE" w:rsidRDefault="00AC11B7" w:rsidP="004350D2">
            <w:pPr>
              <w:pStyle w:val="TableParagraph"/>
              <w:kinsoku w:val="0"/>
              <w:overflowPunct w:val="0"/>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33C26B47" w14:textId="77777777" w:rsidR="00AC11B7" w:rsidRPr="00B614DE" w:rsidRDefault="00AC11B7" w:rsidP="004350D2">
            <w:pPr>
              <w:pStyle w:val="TableParagraph"/>
              <w:kinsoku w:val="0"/>
              <w:overflowPunct w:val="0"/>
              <w:rPr>
                <w:sz w:val="28"/>
                <w:szCs w:val="28"/>
              </w:rPr>
            </w:pPr>
          </w:p>
        </w:tc>
      </w:tr>
      <w:tr w:rsidR="00AC11B7" w:rsidRPr="00B614DE" w14:paraId="03930491" w14:textId="77777777" w:rsidTr="004350D2">
        <w:trPr>
          <w:trHeight w:val="353"/>
        </w:trPr>
        <w:tc>
          <w:tcPr>
            <w:tcW w:w="730" w:type="dxa"/>
            <w:tcBorders>
              <w:top w:val="single" w:sz="4" w:space="0" w:color="000000"/>
              <w:left w:val="single" w:sz="4" w:space="0" w:color="000000"/>
              <w:bottom w:val="single" w:sz="4" w:space="0" w:color="auto"/>
              <w:right w:val="single" w:sz="4" w:space="0" w:color="000000"/>
            </w:tcBorders>
          </w:tcPr>
          <w:p w14:paraId="6FB871D7" w14:textId="77777777" w:rsidR="00AC11B7" w:rsidRPr="00B614DE" w:rsidRDefault="00AC11B7" w:rsidP="004350D2">
            <w:pPr>
              <w:pStyle w:val="TableParagraph"/>
              <w:kinsoku w:val="0"/>
              <w:overflowPunct w:val="0"/>
              <w:rPr>
                <w:sz w:val="28"/>
                <w:szCs w:val="28"/>
              </w:rPr>
            </w:pPr>
            <w:r>
              <w:rPr>
                <w:sz w:val="28"/>
                <w:szCs w:val="28"/>
              </w:rPr>
              <w:t>3</w:t>
            </w:r>
          </w:p>
        </w:tc>
        <w:tc>
          <w:tcPr>
            <w:tcW w:w="1380" w:type="dxa"/>
            <w:tcBorders>
              <w:top w:val="single" w:sz="4" w:space="0" w:color="000000"/>
              <w:left w:val="single" w:sz="4" w:space="0" w:color="000000"/>
              <w:bottom w:val="single" w:sz="4" w:space="0" w:color="auto"/>
              <w:right w:val="single" w:sz="4" w:space="0" w:color="000000"/>
            </w:tcBorders>
          </w:tcPr>
          <w:p w14:paraId="11F44756" w14:textId="77777777" w:rsidR="00AC11B7" w:rsidRPr="00B614DE" w:rsidRDefault="00AC11B7" w:rsidP="004350D2">
            <w:pPr>
              <w:pStyle w:val="TableParagraph"/>
              <w:kinsoku w:val="0"/>
              <w:overflowPunct w:val="0"/>
              <w:rPr>
                <w:sz w:val="28"/>
                <w:szCs w:val="28"/>
              </w:rPr>
            </w:pPr>
          </w:p>
        </w:tc>
        <w:tc>
          <w:tcPr>
            <w:tcW w:w="1718" w:type="dxa"/>
            <w:tcBorders>
              <w:top w:val="single" w:sz="4" w:space="0" w:color="000000"/>
              <w:left w:val="single" w:sz="4" w:space="0" w:color="000000"/>
              <w:bottom w:val="single" w:sz="4" w:space="0" w:color="auto"/>
              <w:right w:val="single" w:sz="4" w:space="0" w:color="000000"/>
            </w:tcBorders>
          </w:tcPr>
          <w:p w14:paraId="63615607" w14:textId="77777777" w:rsidR="00AC11B7" w:rsidRPr="00B614DE" w:rsidRDefault="00AC11B7" w:rsidP="004350D2">
            <w:pPr>
              <w:pStyle w:val="TableParagraph"/>
              <w:kinsoku w:val="0"/>
              <w:overflowPunct w:val="0"/>
              <w:rPr>
                <w:sz w:val="28"/>
                <w:szCs w:val="28"/>
              </w:rPr>
            </w:pPr>
          </w:p>
        </w:tc>
        <w:tc>
          <w:tcPr>
            <w:tcW w:w="2410" w:type="dxa"/>
            <w:tcBorders>
              <w:top w:val="single" w:sz="4" w:space="0" w:color="000000"/>
              <w:left w:val="single" w:sz="4" w:space="0" w:color="000000"/>
              <w:bottom w:val="single" w:sz="4" w:space="0" w:color="auto"/>
              <w:right w:val="single" w:sz="4" w:space="0" w:color="000000"/>
            </w:tcBorders>
          </w:tcPr>
          <w:p w14:paraId="282E35B1" w14:textId="77777777" w:rsidR="00AC11B7" w:rsidRPr="00B614DE" w:rsidRDefault="00AC11B7" w:rsidP="004350D2">
            <w:pPr>
              <w:pStyle w:val="TableParagraph"/>
              <w:kinsoku w:val="0"/>
              <w:overflowPunct w:val="0"/>
              <w:rPr>
                <w:sz w:val="28"/>
                <w:szCs w:val="28"/>
              </w:rPr>
            </w:pPr>
          </w:p>
        </w:tc>
        <w:tc>
          <w:tcPr>
            <w:tcW w:w="2835" w:type="dxa"/>
            <w:tcBorders>
              <w:top w:val="single" w:sz="4" w:space="0" w:color="000000"/>
              <w:left w:val="single" w:sz="4" w:space="0" w:color="000000"/>
              <w:bottom w:val="single" w:sz="4" w:space="0" w:color="auto"/>
              <w:right w:val="single" w:sz="4" w:space="0" w:color="000000"/>
            </w:tcBorders>
          </w:tcPr>
          <w:p w14:paraId="0FCE9767" w14:textId="77777777" w:rsidR="00AC11B7" w:rsidRPr="00B614DE" w:rsidRDefault="00AC11B7" w:rsidP="004350D2">
            <w:pPr>
              <w:pStyle w:val="TableParagraph"/>
              <w:kinsoku w:val="0"/>
              <w:overflowPunct w:val="0"/>
              <w:rPr>
                <w:sz w:val="28"/>
                <w:szCs w:val="28"/>
              </w:rPr>
            </w:pPr>
          </w:p>
        </w:tc>
      </w:tr>
      <w:tr w:rsidR="00AC11B7" w:rsidRPr="00B614DE" w14:paraId="21A7B15C" w14:textId="77777777" w:rsidTr="004350D2">
        <w:trPr>
          <w:trHeight w:val="280"/>
        </w:trPr>
        <w:tc>
          <w:tcPr>
            <w:tcW w:w="730" w:type="dxa"/>
            <w:tcBorders>
              <w:top w:val="single" w:sz="4" w:space="0" w:color="auto"/>
              <w:left w:val="single" w:sz="4" w:space="0" w:color="000000"/>
              <w:bottom w:val="single" w:sz="4" w:space="0" w:color="auto"/>
              <w:right w:val="single" w:sz="4" w:space="0" w:color="000000"/>
            </w:tcBorders>
          </w:tcPr>
          <w:p w14:paraId="3A22E05B" w14:textId="77777777" w:rsidR="00AC11B7" w:rsidRDefault="00AC11B7" w:rsidP="004350D2">
            <w:pPr>
              <w:pStyle w:val="TableParagraph"/>
              <w:kinsoku w:val="0"/>
              <w:overflowPunct w:val="0"/>
              <w:rPr>
                <w:sz w:val="28"/>
                <w:szCs w:val="28"/>
              </w:rPr>
            </w:pPr>
            <w:r>
              <w:rPr>
                <w:sz w:val="28"/>
                <w:szCs w:val="28"/>
              </w:rPr>
              <w:t>4</w:t>
            </w:r>
          </w:p>
        </w:tc>
        <w:tc>
          <w:tcPr>
            <w:tcW w:w="1380" w:type="dxa"/>
            <w:tcBorders>
              <w:top w:val="single" w:sz="4" w:space="0" w:color="auto"/>
              <w:left w:val="single" w:sz="4" w:space="0" w:color="000000"/>
              <w:bottom w:val="single" w:sz="4" w:space="0" w:color="auto"/>
              <w:right w:val="single" w:sz="4" w:space="0" w:color="000000"/>
            </w:tcBorders>
          </w:tcPr>
          <w:p w14:paraId="6705C6F1"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auto"/>
              <w:right w:val="single" w:sz="4" w:space="0" w:color="000000"/>
            </w:tcBorders>
          </w:tcPr>
          <w:p w14:paraId="63ADFB1E"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auto"/>
              <w:right w:val="single" w:sz="4" w:space="0" w:color="000000"/>
            </w:tcBorders>
          </w:tcPr>
          <w:p w14:paraId="2487997F"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011870B0" w14:textId="77777777" w:rsidR="00AC11B7" w:rsidRPr="00B614DE" w:rsidRDefault="00AC11B7" w:rsidP="004350D2">
            <w:pPr>
              <w:pStyle w:val="TableParagraph"/>
              <w:kinsoku w:val="0"/>
              <w:overflowPunct w:val="0"/>
              <w:rPr>
                <w:sz w:val="28"/>
                <w:szCs w:val="28"/>
              </w:rPr>
            </w:pPr>
          </w:p>
        </w:tc>
      </w:tr>
      <w:tr w:rsidR="00AC11B7" w:rsidRPr="00B614DE" w14:paraId="1B523349" w14:textId="77777777" w:rsidTr="004350D2">
        <w:trPr>
          <w:trHeight w:val="135"/>
        </w:trPr>
        <w:tc>
          <w:tcPr>
            <w:tcW w:w="730" w:type="dxa"/>
            <w:tcBorders>
              <w:top w:val="single" w:sz="4" w:space="0" w:color="auto"/>
              <w:left w:val="single" w:sz="4" w:space="0" w:color="000000"/>
              <w:bottom w:val="single" w:sz="4" w:space="0" w:color="auto"/>
              <w:right w:val="single" w:sz="4" w:space="0" w:color="000000"/>
            </w:tcBorders>
          </w:tcPr>
          <w:p w14:paraId="394BCA59" w14:textId="77777777" w:rsidR="00AC11B7" w:rsidRDefault="00AC11B7" w:rsidP="004350D2">
            <w:pPr>
              <w:pStyle w:val="TableParagraph"/>
              <w:kinsoku w:val="0"/>
              <w:overflowPunct w:val="0"/>
              <w:rPr>
                <w:sz w:val="28"/>
                <w:szCs w:val="28"/>
              </w:rPr>
            </w:pPr>
            <w:r>
              <w:rPr>
                <w:sz w:val="28"/>
                <w:szCs w:val="28"/>
              </w:rPr>
              <w:t>5</w:t>
            </w:r>
          </w:p>
        </w:tc>
        <w:tc>
          <w:tcPr>
            <w:tcW w:w="1380" w:type="dxa"/>
            <w:tcBorders>
              <w:top w:val="single" w:sz="4" w:space="0" w:color="auto"/>
              <w:left w:val="single" w:sz="4" w:space="0" w:color="000000"/>
              <w:bottom w:val="single" w:sz="4" w:space="0" w:color="auto"/>
              <w:right w:val="single" w:sz="4" w:space="0" w:color="000000"/>
            </w:tcBorders>
          </w:tcPr>
          <w:p w14:paraId="2B9E98F4"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auto"/>
              <w:right w:val="single" w:sz="4" w:space="0" w:color="000000"/>
            </w:tcBorders>
          </w:tcPr>
          <w:p w14:paraId="7E5E97E9"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auto"/>
              <w:right w:val="single" w:sz="4" w:space="0" w:color="000000"/>
            </w:tcBorders>
          </w:tcPr>
          <w:p w14:paraId="0DF6CC98"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50139BF0" w14:textId="77777777" w:rsidR="00AC11B7" w:rsidRPr="00B614DE" w:rsidRDefault="00AC11B7" w:rsidP="004350D2">
            <w:pPr>
              <w:pStyle w:val="TableParagraph"/>
              <w:kinsoku w:val="0"/>
              <w:overflowPunct w:val="0"/>
              <w:rPr>
                <w:sz w:val="28"/>
                <w:szCs w:val="28"/>
              </w:rPr>
            </w:pPr>
          </w:p>
        </w:tc>
      </w:tr>
      <w:tr w:rsidR="00AC11B7" w:rsidRPr="00B614DE" w14:paraId="5855C0A0" w14:textId="77777777" w:rsidTr="004350D2">
        <w:trPr>
          <w:trHeight w:val="180"/>
        </w:trPr>
        <w:tc>
          <w:tcPr>
            <w:tcW w:w="730" w:type="dxa"/>
            <w:tcBorders>
              <w:top w:val="single" w:sz="4" w:space="0" w:color="auto"/>
              <w:left w:val="single" w:sz="4" w:space="0" w:color="000000"/>
              <w:bottom w:val="single" w:sz="4" w:space="0" w:color="auto"/>
              <w:right w:val="single" w:sz="4" w:space="0" w:color="000000"/>
            </w:tcBorders>
          </w:tcPr>
          <w:p w14:paraId="3B863CFB" w14:textId="77777777" w:rsidR="00AC11B7" w:rsidRDefault="00AC11B7" w:rsidP="004350D2">
            <w:pPr>
              <w:pStyle w:val="TableParagraph"/>
              <w:kinsoku w:val="0"/>
              <w:overflowPunct w:val="0"/>
              <w:rPr>
                <w:sz w:val="28"/>
                <w:szCs w:val="28"/>
              </w:rPr>
            </w:pPr>
            <w:r>
              <w:rPr>
                <w:sz w:val="28"/>
                <w:szCs w:val="28"/>
              </w:rPr>
              <w:t>6</w:t>
            </w:r>
          </w:p>
        </w:tc>
        <w:tc>
          <w:tcPr>
            <w:tcW w:w="1380" w:type="dxa"/>
            <w:tcBorders>
              <w:top w:val="single" w:sz="4" w:space="0" w:color="auto"/>
              <w:left w:val="single" w:sz="4" w:space="0" w:color="000000"/>
              <w:bottom w:val="single" w:sz="4" w:space="0" w:color="auto"/>
              <w:right w:val="single" w:sz="4" w:space="0" w:color="000000"/>
            </w:tcBorders>
          </w:tcPr>
          <w:p w14:paraId="27DE2B46"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auto"/>
              <w:right w:val="single" w:sz="4" w:space="0" w:color="000000"/>
            </w:tcBorders>
          </w:tcPr>
          <w:p w14:paraId="112ED7DA"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auto"/>
              <w:right w:val="single" w:sz="4" w:space="0" w:color="000000"/>
            </w:tcBorders>
          </w:tcPr>
          <w:p w14:paraId="4D1B7B3E"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3253EA71" w14:textId="77777777" w:rsidR="00AC11B7" w:rsidRPr="00B614DE" w:rsidRDefault="00AC11B7" w:rsidP="004350D2">
            <w:pPr>
              <w:pStyle w:val="TableParagraph"/>
              <w:kinsoku w:val="0"/>
              <w:overflowPunct w:val="0"/>
              <w:rPr>
                <w:sz w:val="28"/>
                <w:szCs w:val="28"/>
              </w:rPr>
            </w:pPr>
          </w:p>
        </w:tc>
      </w:tr>
      <w:tr w:rsidR="00AC11B7" w:rsidRPr="00B614DE" w14:paraId="3B66435A" w14:textId="77777777" w:rsidTr="004350D2">
        <w:trPr>
          <w:trHeight w:val="150"/>
        </w:trPr>
        <w:tc>
          <w:tcPr>
            <w:tcW w:w="730" w:type="dxa"/>
            <w:tcBorders>
              <w:top w:val="single" w:sz="4" w:space="0" w:color="auto"/>
              <w:left w:val="single" w:sz="4" w:space="0" w:color="000000"/>
              <w:bottom w:val="single" w:sz="4" w:space="0" w:color="auto"/>
              <w:right w:val="single" w:sz="4" w:space="0" w:color="000000"/>
            </w:tcBorders>
          </w:tcPr>
          <w:p w14:paraId="6CCB9037" w14:textId="77777777" w:rsidR="00AC11B7" w:rsidRDefault="00AC11B7" w:rsidP="004350D2">
            <w:pPr>
              <w:pStyle w:val="TableParagraph"/>
              <w:kinsoku w:val="0"/>
              <w:overflowPunct w:val="0"/>
              <w:rPr>
                <w:sz w:val="28"/>
                <w:szCs w:val="28"/>
              </w:rPr>
            </w:pPr>
            <w:r>
              <w:rPr>
                <w:sz w:val="28"/>
                <w:szCs w:val="28"/>
              </w:rPr>
              <w:t>7</w:t>
            </w:r>
          </w:p>
        </w:tc>
        <w:tc>
          <w:tcPr>
            <w:tcW w:w="1380" w:type="dxa"/>
            <w:tcBorders>
              <w:top w:val="single" w:sz="4" w:space="0" w:color="auto"/>
              <w:left w:val="single" w:sz="4" w:space="0" w:color="000000"/>
              <w:bottom w:val="single" w:sz="4" w:space="0" w:color="auto"/>
              <w:right w:val="single" w:sz="4" w:space="0" w:color="000000"/>
            </w:tcBorders>
          </w:tcPr>
          <w:p w14:paraId="586882DE"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auto"/>
              <w:right w:val="single" w:sz="4" w:space="0" w:color="000000"/>
            </w:tcBorders>
          </w:tcPr>
          <w:p w14:paraId="3C716646"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auto"/>
              <w:right w:val="single" w:sz="4" w:space="0" w:color="000000"/>
            </w:tcBorders>
          </w:tcPr>
          <w:p w14:paraId="656D6D49"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32066BE7" w14:textId="77777777" w:rsidR="00AC11B7" w:rsidRPr="00B614DE" w:rsidRDefault="00AC11B7" w:rsidP="004350D2">
            <w:pPr>
              <w:pStyle w:val="TableParagraph"/>
              <w:kinsoku w:val="0"/>
              <w:overflowPunct w:val="0"/>
              <w:rPr>
                <w:sz w:val="28"/>
                <w:szCs w:val="28"/>
              </w:rPr>
            </w:pPr>
          </w:p>
        </w:tc>
      </w:tr>
      <w:tr w:rsidR="00AC11B7" w:rsidRPr="00B614DE" w14:paraId="32612314" w14:textId="77777777" w:rsidTr="004350D2">
        <w:trPr>
          <w:trHeight w:val="195"/>
        </w:trPr>
        <w:tc>
          <w:tcPr>
            <w:tcW w:w="730" w:type="dxa"/>
            <w:tcBorders>
              <w:top w:val="single" w:sz="4" w:space="0" w:color="auto"/>
              <w:left w:val="single" w:sz="4" w:space="0" w:color="000000"/>
              <w:bottom w:val="single" w:sz="4" w:space="0" w:color="000000"/>
              <w:right w:val="single" w:sz="4" w:space="0" w:color="000000"/>
            </w:tcBorders>
          </w:tcPr>
          <w:p w14:paraId="5D32A3A4" w14:textId="77777777" w:rsidR="00AC11B7" w:rsidRDefault="00AC11B7" w:rsidP="004350D2">
            <w:pPr>
              <w:pStyle w:val="TableParagraph"/>
              <w:kinsoku w:val="0"/>
              <w:overflowPunct w:val="0"/>
              <w:rPr>
                <w:sz w:val="28"/>
                <w:szCs w:val="28"/>
              </w:rPr>
            </w:pPr>
            <w:r>
              <w:rPr>
                <w:sz w:val="28"/>
                <w:szCs w:val="28"/>
              </w:rPr>
              <w:t>8</w:t>
            </w:r>
          </w:p>
        </w:tc>
        <w:tc>
          <w:tcPr>
            <w:tcW w:w="1380" w:type="dxa"/>
            <w:tcBorders>
              <w:top w:val="single" w:sz="4" w:space="0" w:color="auto"/>
              <w:left w:val="single" w:sz="4" w:space="0" w:color="000000"/>
              <w:bottom w:val="single" w:sz="4" w:space="0" w:color="000000"/>
              <w:right w:val="single" w:sz="4" w:space="0" w:color="000000"/>
            </w:tcBorders>
          </w:tcPr>
          <w:p w14:paraId="7ABCC382"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000000"/>
              <w:right w:val="single" w:sz="4" w:space="0" w:color="000000"/>
            </w:tcBorders>
          </w:tcPr>
          <w:p w14:paraId="36A558E0"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000000"/>
              <w:right w:val="single" w:sz="4" w:space="0" w:color="000000"/>
            </w:tcBorders>
          </w:tcPr>
          <w:p w14:paraId="004F4C97"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000000"/>
              <w:right w:val="single" w:sz="4" w:space="0" w:color="000000"/>
            </w:tcBorders>
          </w:tcPr>
          <w:p w14:paraId="7D39EDB5" w14:textId="77777777" w:rsidR="00AC11B7" w:rsidRPr="00B614DE" w:rsidRDefault="00AC11B7" w:rsidP="004350D2">
            <w:pPr>
              <w:pStyle w:val="TableParagraph"/>
              <w:kinsoku w:val="0"/>
              <w:overflowPunct w:val="0"/>
              <w:rPr>
                <w:sz w:val="28"/>
                <w:szCs w:val="28"/>
              </w:rPr>
            </w:pPr>
          </w:p>
        </w:tc>
      </w:tr>
    </w:tbl>
    <w:p w14:paraId="538B94E6" w14:textId="77777777" w:rsidR="00AC11B7" w:rsidRPr="0055335B" w:rsidRDefault="00AC11B7" w:rsidP="00AC11B7">
      <w:pPr>
        <w:pStyle w:val="af6"/>
        <w:kinsoku w:val="0"/>
        <w:overflowPunct w:val="0"/>
        <w:spacing w:before="106"/>
        <w:ind w:left="113"/>
        <w:rPr>
          <w:rFonts w:cs="Times New Roman"/>
          <w:b/>
          <w:bCs/>
          <w:sz w:val="28"/>
          <w:szCs w:val="28"/>
          <w:vertAlign w:val="superscript"/>
        </w:rPr>
      </w:pPr>
      <w:r w:rsidRPr="0055335B">
        <w:rPr>
          <w:sz w:val="28"/>
          <w:szCs w:val="28"/>
        </w:rPr>
        <w:t>Учителя</w:t>
      </w:r>
      <w:r w:rsidRPr="0055335B">
        <w:rPr>
          <w:spacing w:val="-1"/>
          <w:sz w:val="28"/>
          <w:szCs w:val="28"/>
        </w:rPr>
        <w:t xml:space="preserve"> _</w:t>
      </w:r>
      <w:r>
        <w:rPr>
          <w:rFonts w:cs="Times New Roman"/>
          <w:spacing w:val="-1"/>
          <w:sz w:val="28"/>
          <w:szCs w:val="28"/>
        </w:rPr>
        <w:t>Ильичевой И.М</w:t>
      </w:r>
      <w:r w:rsidRPr="0055335B">
        <w:rPr>
          <w:rFonts w:cs="Times New Roman"/>
          <w:spacing w:val="-1"/>
          <w:sz w:val="28"/>
          <w:szCs w:val="28"/>
        </w:rPr>
        <w:t>.</w:t>
      </w:r>
    </w:p>
    <w:tbl>
      <w:tblPr>
        <w:tblW w:w="9093" w:type="dxa"/>
        <w:tblInd w:w="-421" w:type="dxa"/>
        <w:tblLayout w:type="fixed"/>
        <w:tblCellMar>
          <w:left w:w="0" w:type="dxa"/>
          <w:right w:w="0" w:type="dxa"/>
        </w:tblCellMar>
        <w:tblLook w:val="0000" w:firstRow="0" w:lastRow="0" w:firstColumn="0" w:lastColumn="0" w:noHBand="0" w:noVBand="0"/>
      </w:tblPr>
      <w:tblGrid>
        <w:gridCol w:w="730"/>
        <w:gridCol w:w="1400"/>
        <w:gridCol w:w="1718"/>
        <w:gridCol w:w="2410"/>
        <w:gridCol w:w="2835"/>
      </w:tblGrid>
      <w:tr w:rsidR="00AC11B7" w:rsidRPr="00B614DE" w14:paraId="162FD84A" w14:textId="77777777" w:rsidTr="00AC11B7">
        <w:trPr>
          <w:trHeight w:val="554"/>
        </w:trPr>
        <w:tc>
          <w:tcPr>
            <w:tcW w:w="730" w:type="dxa"/>
            <w:tcBorders>
              <w:top w:val="single" w:sz="4" w:space="0" w:color="000000"/>
              <w:left w:val="single" w:sz="4" w:space="0" w:color="000000"/>
              <w:bottom w:val="single" w:sz="4" w:space="0" w:color="000000"/>
              <w:right w:val="single" w:sz="4" w:space="0" w:color="000000"/>
            </w:tcBorders>
          </w:tcPr>
          <w:p w14:paraId="2CDC2534" w14:textId="77777777" w:rsidR="00AC11B7" w:rsidRPr="00B614DE" w:rsidRDefault="00AC11B7" w:rsidP="004350D2">
            <w:pPr>
              <w:pStyle w:val="TableParagraph"/>
              <w:kinsoku w:val="0"/>
              <w:overflowPunct w:val="0"/>
              <w:spacing w:line="259" w:lineRule="exact"/>
              <w:jc w:val="center"/>
              <w:rPr>
                <w:sz w:val="28"/>
                <w:szCs w:val="28"/>
              </w:rPr>
            </w:pPr>
            <w:r>
              <w:rPr>
                <w:sz w:val="28"/>
                <w:szCs w:val="28"/>
              </w:rPr>
              <w:t>№</w:t>
            </w:r>
          </w:p>
          <w:p w14:paraId="148C1A14" w14:textId="77777777" w:rsidR="00AC11B7" w:rsidRPr="00B614DE" w:rsidRDefault="00AC11B7" w:rsidP="004350D2">
            <w:pPr>
              <w:pStyle w:val="TableParagraph"/>
              <w:kinsoku w:val="0"/>
              <w:overflowPunct w:val="0"/>
              <w:spacing w:line="275" w:lineRule="exact"/>
              <w:jc w:val="center"/>
              <w:rPr>
                <w:sz w:val="28"/>
                <w:szCs w:val="28"/>
              </w:rPr>
            </w:pPr>
            <w:r w:rsidRPr="00B614DE">
              <w:rPr>
                <w:sz w:val="28"/>
                <w:szCs w:val="28"/>
              </w:rPr>
              <w:t>п</w:t>
            </w:r>
            <w:r>
              <w:rPr>
                <w:sz w:val="28"/>
                <w:szCs w:val="28"/>
              </w:rPr>
              <w:t>/</w:t>
            </w:r>
            <w:r w:rsidRPr="00B614DE">
              <w:rPr>
                <w:sz w:val="28"/>
                <w:szCs w:val="28"/>
              </w:rPr>
              <w:t>п</w:t>
            </w:r>
          </w:p>
        </w:tc>
        <w:tc>
          <w:tcPr>
            <w:tcW w:w="1400" w:type="dxa"/>
            <w:tcBorders>
              <w:top w:val="single" w:sz="4" w:space="0" w:color="000000"/>
              <w:left w:val="single" w:sz="4" w:space="0" w:color="000000"/>
              <w:bottom w:val="single" w:sz="4" w:space="0" w:color="000000"/>
              <w:right w:val="single" w:sz="4" w:space="0" w:color="000000"/>
            </w:tcBorders>
          </w:tcPr>
          <w:p w14:paraId="5DD1311A" w14:textId="77777777" w:rsidR="00AC11B7" w:rsidRPr="00B614DE" w:rsidRDefault="00AC11B7" w:rsidP="004350D2">
            <w:pPr>
              <w:pStyle w:val="TableParagraph"/>
              <w:kinsoku w:val="0"/>
              <w:overflowPunct w:val="0"/>
              <w:spacing w:line="259" w:lineRule="exact"/>
              <w:jc w:val="center"/>
              <w:rPr>
                <w:sz w:val="28"/>
                <w:szCs w:val="28"/>
              </w:rPr>
            </w:pPr>
            <w:r w:rsidRPr="00B614DE">
              <w:rPr>
                <w:sz w:val="28"/>
                <w:szCs w:val="28"/>
              </w:rPr>
              <w:t>Дата</w:t>
            </w:r>
          </w:p>
          <w:p w14:paraId="3D55A95B" w14:textId="77777777" w:rsidR="00AC11B7" w:rsidRPr="00B614DE" w:rsidRDefault="00AC11B7" w:rsidP="004350D2">
            <w:pPr>
              <w:pStyle w:val="TableParagraph"/>
              <w:kinsoku w:val="0"/>
              <w:overflowPunct w:val="0"/>
              <w:spacing w:line="275" w:lineRule="exact"/>
              <w:jc w:val="center"/>
              <w:rPr>
                <w:sz w:val="28"/>
                <w:szCs w:val="28"/>
              </w:rPr>
            </w:pPr>
            <w:r w:rsidRPr="00B614DE">
              <w:rPr>
                <w:sz w:val="28"/>
                <w:szCs w:val="28"/>
              </w:rPr>
              <w:t>Изменения</w:t>
            </w:r>
          </w:p>
        </w:tc>
        <w:tc>
          <w:tcPr>
            <w:tcW w:w="1718" w:type="dxa"/>
            <w:tcBorders>
              <w:top w:val="single" w:sz="4" w:space="0" w:color="000000"/>
              <w:left w:val="single" w:sz="4" w:space="0" w:color="000000"/>
              <w:bottom w:val="single" w:sz="4" w:space="0" w:color="000000"/>
              <w:right w:val="single" w:sz="4" w:space="0" w:color="000000"/>
            </w:tcBorders>
          </w:tcPr>
          <w:p w14:paraId="1A4EEC04" w14:textId="77777777" w:rsidR="00AC11B7" w:rsidRPr="00B614DE" w:rsidRDefault="00AC11B7" w:rsidP="004350D2">
            <w:pPr>
              <w:pStyle w:val="TableParagraph"/>
              <w:kinsoku w:val="0"/>
              <w:overflowPunct w:val="0"/>
              <w:spacing w:line="259" w:lineRule="exact"/>
              <w:jc w:val="center"/>
              <w:rPr>
                <w:sz w:val="28"/>
                <w:szCs w:val="28"/>
              </w:rPr>
            </w:pPr>
            <w:r w:rsidRPr="00B614DE">
              <w:rPr>
                <w:sz w:val="28"/>
                <w:szCs w:val="28"/>
              </w:rPr>
              <w:t>Причина</w:t>
            </w:r>
          </w:p>
          <w:p w14:paraId="60C114C4" w14:textId="77777777" w:rsidR="00AC11B7" w:rsidRPr="00B614DE" w:rsidRDefault="00AC11B7" w:rsidP="004350D2">
            <w:pPr>
              <w:pStyle w:val="TableParagraph"/>
              <w:kinsoku w:val="0"/>
              <w:overflowPunct w:val="0"/>
              <w:spacing w:line="275" w:lineRule="exact"/>
              <w:jc w:val="center"/>
              <w:rPr>
                <w:sz w:val="28"/>
                <w:szCs w:val="28"/>
              </w:rPr>
            </w:pPr>
            <w:r w:rsidRPr="00B614DE">
              <w:rPr>
                <w:sz w:val="28"/>
                <w:szCs w:val="28"/>
              </w:rPr>
              <w:t>изменения</w:t>
            </w:r>
          </w:p>
        </w:tc>
        <w:tc>
          <w:tcPr>
            <w:tcW w:w="2410" w:type="dxa"/>
            <w:tcBorders>
              <w:top w:val="single" w:sz="4" w:space="0" w:color="000000"/>
              <w:left w:val="single" w:sz="4" w:space="0" w:color="000000"/>
              <w:bottom w:val="single" w:sz="4" w:space="0" w:color="000000"/>
              <w:right w:val="single" w:sz="4" w:space="0" w:color="000000"/>
            </w:tcBorders>
          </w:tcPr>
          <w:p w14:paraId="6A468FB2" w14:textId="77777777" w:rsidR="00AC11B7" w:rsidRPr="00B614DE" w:rsidRDefault="00AC11B7" w:rsidP="004350D2">
            <w:pPr>
              <w:pStyle w:val="TableParagraph"/>
              <w:kinsoku w:val="0"/>
              <w:overflowPunct w:val="0"/>
              <w:spacing w:line="259" w:lineRule="exact"/>
              <w:jc w:val="center"/>
              <w:rPr>
                <w:sz w:val="28"/>
                <w:szCs w:val="28"/>
              </w:rPr>
            </w:pPr>
            <w:r w:rsidRPr="00B614DE">
              <w:rPr>
                <w:sz w:val="28"/>
                <w:szCs w:val="28"/>
              </w:rPr>
              <w:t>Суть</w:t>
            </w:r>
            <w:r>
              <w:rPr>
                <w:sz w:val="28"/>
                <w:szCs w:val="28"/>
              </w:rPr>
              <w:t xml:space="preserve"> </w:t>
            </w:r>
            <w:r w:rsidRPr="00B614DE">
              <w:rPr>
                <w:sz w:val="28"/>
                <w:szCs w:val="28"/>
              </w:rPr>
              <w:t>изменения</w:t>
            </w:r>
          </w:p>
        </w:tc>
        <w:tc>
          <w:tcPr>
            <w:tcW w:w="2835" w:type="dxa"/>
            <w:tcBorders>
              <w:top w:val="single" w:sz="4" w:space="0" w:color="000000"/>
              <w:left w:val="single" w:sz="4" w:space="0" w:color="000000"/>
              <w:bottom w:val="single" w:sz="4" w:space="0" w:color="000000"/>
              <w:right w:val="single" w:sz="4" w:space="0" w:color="000000"/>
            </w:tcBorders>
          </w:tcPr>
          <w:p w14:paraId="3003A078" w14:textId="77777777" w:rsidR="00AC11B7" w:rsidRPr="00B614DE" w:rsidRDefault="00AC11B7" w:rsidP="004350D2">
            <w:pPr>
              <w:pStyle w:val="TableParagraph"/>
              <w:kinsoku w:val="0"/>
              <w:overflowPunct w:val="0"/>
              <w:spacing w:line="259" w:lineRule="exact"/>
              <w:jc w:val="center"/>
              <w:rPr>
                <w:sz w:val="28"/>
                <w:szCs w:val="28"/>
              </w:rPr>
            </w:pPr>
            <w:r w:rsidRPr="00B614DE">
              <w:rPr>
                <w:sz w:val="28"/>
                <w:szCs w:val="28"/>
              </w:rPr>
              <w:t>Корректирующие</w:t>
            </w:r>
            <w:r>
              <w:rPr>
                <w:sz w:val="28"/>
                <w:szCs w:val="28"/>
              </w:rPr>
              <w:t xml:space="preserve"> </w:t>
            </w:r>
            <w:r w:rsidRPr="00B614DE">
              <w:rPr>
                <w:sz w:val="28"/>
                <w:szCs w:val="28"/>
              </w:rPr>
              <w:t>действия</w:t>
            </w:r>
          </w:p>
        </w:tc>
      </w:tr>
      <w:tr w:rsidR="00AC11B7" w:rsidRPr="00B614DE" w14:paraId="3E0F3401" w14:textId="77777777" w:rsidTr="00AC11B7">
        <w:trPr>
          <w:trHeight w:val="275"/>
        </w:trPr>
        <w:tc>
          <w:tcPr>
            <w:tcW w:w="730" w:type="dxa"/>
            <w:tcBorders>
              <w:top w:val="single" w:sz="4" w:space="0" w:color="000000"/>
              <w:left w:val="single" w:sz="4" w:space="0" w:color="000000"/>
              <w:bottom w:val="single" w:sz="4" w:space="0" w:color="000000"/>
              <w:right w:val="single" w:sz="4" w:space="0" w:color="000000"/>
            </w:tcBorders>
          </w:tcPr>
          <w:p w14:paraId="4489474E" w14:textId="77777777" w:rsidR="00AC11B7" w:rsidRPr="00B614DE" w:rsidRDefault="00AC11B7" w:rsidP="004350D2">
            <w:pPr>
              <w:pStyle w:val="TableParagraph"/>
              <w:kinsoku w:val="0"/>
              <w:overflowPunct w:val="0"/>
              <w:rPr>
                <w:sz w:val="28"/>
                <w:szCs w:val="28"/>
              </w:rPr>
            </w:pPr>
            <w:r>
              <w:rPr>
                <w:sz w:val="28"/>
                <w:szCs w:val="28"/>
              </w:rPr>
              <w:t>1</w:t>
            </w:r>
          </w:p>
        </w:tc>
        <w:tc>
          <w:tcPr>
            <w:tcW w:w="1400" w:type="dxa"/>
            <w:tcBorders>
              <w:top w:val="single" w:sz="4" w:space="0" w:color="000000"/>
              <w:left w:val="single" w:sz="4" w:space="0" w:color="000000"/>
              <w:bottom w:val="single" w:sz="4" w:space="0" w:color="000000"/>
              <w:right w:val="single" w:sz="4" w:space="0" w:color="000000"/>
            </w:tcBorders>
          </w:tcPr>
          <w:p w14:paraId="61814C8E" w14:textId="77777777" w:rsidR="00AC11B7" w:rsidRPr="00B614DE" w:rsidRDefault="00AC11B7" w:rsidP="004350D2">
            <w:pPr>
              <w:pStyle w:val="TableParagraph"/>
              <w:kinsoku w:val="0"/>
              <w:overflowPunct w:val="0"/>
              <w:rPr>
                <w:sz w:val="28"/>
                <w:szCs w:val="28"/>
              </w:rPr>
            </w:pPr>
          </w:p>
        </w:tc>
        <w:tc>
          <w:tcPr>
            <w:tcW w:w="1718" w:type="dxa"/>
            <w:tcBorders>
              <w:top w:val="single" w:sz="4" w:space="0" w:color="000000"/>
              <w:left w:val="single" w:sz="4" w:space="0" w:color="000000"/>
              <w:bottom w:val="single" w:sz="4" w:space="0" w:color="000000"/>
              <w:right w:val="single" w:sz="4" w:space="0" w:color="000000"/>
            </w:tcBorders>
          </w:tcPr>
          <w:p w14:paraId="3862DFE5" w14:textId="77777777" w:rsidR="00AC11B7" w:rsidRPr="00B614DE" w:rsidRDefault="00AC11B7" w:rsidP="004350D2">
            <w:pPr>
              <w:pStyle w:val="TableParagraph"/>
              <w:kinsoku w:val="0"/>
              <w:overflowPunct w:val="0"/>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14:paraId="443414C8" w14:textId="77777777" w:rsidR="00AC11B7" w:rsidRPr="00B614DE" w:rsidRDefault="00AC11B7" w:rsidP="004350D2">
            <w:pPr>
              <w:pStyle w:val="TableParagraph"/>
              <w:kinsoku w:val="0"/>
              <w:overflowPunct w:val="0"/>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1D0E062A" w14:textId="77777777" w:rsidR="00AC11B7" w:rsidRPr="00B614DE" w:rsidRDefault="00AC11B7" w:rsidP="004350D2">
            <w:pPr>
              <w:pStyle w:val="TableParagraph"/>
              <w:kinsoku w:val="0"/>
              <w:overflowPunct w:val="0"/>
              <w:rPr>
                <w:sz w:val="28"/>
                <w:szCs w:val="28"/>
              </w:rPr>
            </w:pPr>
          </w:p>
        </w:tc>
      </w:tr>
      <w:tr w:rsidR="00AC11B7" w:rsidRPr="00B614DE" w14:paraId="402FF5AA" w14:textId="77777777" w:rsidTr="00AC11B7">
        <w:trPr>
          <w:trHeight w:val="321"/>
        </w:trPr>
        <w:tc>
          <w:tcPr>
            <w:tcW w:w="730" w:type="dxa"/>
            <w:tcBorders>
              <w:top w:val="single" w:sz="4" w:space="0" w:color="000000"/>
              <w:left w:val="single" w:sz="4" w:space="0" w:color="000000"/>
              <w:bottom w:val="single" w:sz="4" w:space="0" w:color="000000"/>
              <w:right w:val="single" w:sz="4" w:space="0" w:color="000000"/>
            </w:tcBorders>
          </w:tcPr>
          <w:p w14:paraId="684ACD6C" w14:textId="77777777" w:rsidR="00AC11B7" w:rsidRPr="00B614DE" w:rsidRDefault="00AC11B7" w:rsidP="004350D2">
            <w:pPr>
              <w:pStyle w:val="TableParagraph"/>
              <w:kinsoku w:val="0"/>
              <w:overflowPunct w:val="0"/>
              <w:rPr>
                <w:sz w:val="28"/>
                <w:szCs w:val="28"/>
              </w:rPr>
            </w:pPr>
            <w:r>
              <w:rPr>
                <w:sz w:val="28"/>
                <w:szCs w:val="28"/>
              </w:rPr>
              <w:t>2</w:t>
            </w:r>
          </w:p>
        </w:tc>
        <w:tc>
          <w:tcPr>
            <w:tcW w:w="1400" w:type="dxa"/>
            <w:tcBorders>
              <w:top w:val="single" w:sz="4" w:space="0" w:color="000000"/>
              <w:left w:val="single" w:sz="4" w:space="0" w:color="000000"/>
              <w:bottom w:val="single" w:sz="4" w:space="0" w:color="000000"/>
              <w:right w:val="single" w:sz="4" w:space="0" w:color="000000"/>
            </w:tcBorders>
          </w:tcPr>
          <w:p w14:paraId="18B797E1" w14:textId="77777777" w:rsidR="00AC11B7" w:rsidRPr="00B614DE" w:rsidRDefault="00AC11B7" w:rsidP="004350D2">
            <w:pPr>
              <w:pStyle w:val="TableParagraph"/>
              <w:kinsoku w:val="0"/>
              <w:overflowPunct w:val="0"/>
              <w:rPr>
                <w:sz w:val="28"/>
                <w:szCs w:val="28"/>
              </w:rPr>
            </w:pPr>
          </w:p>
        </w:tc>
        <w:tc>
          <w:tcPr>
            <w:tcW w:w="1718" w:type="dxa"/>
            <w:tcBorders>
              <w:top w:val="single" w:sz="4" w:space="0" w:color="000000"/>
              <w:left w:val="single" w:sz="4" w:space="0" w:color="000000"/>
              <w:bottom w:val="single" w:sz="4" w:space="0" w:color="000000"/>
              <w:right w:val="single" w:sz="4" w:space="0" w:color="000000"/>
            </w:tcBorders>
          </w:tcPr>
          <w:p w14:paraId="564A5EF0" w14:textId="77777777" w:rsidR="00AC11B7" w:rsidRPr="00B614DE" w:rsidRDefault="00AC11B7" w:rsidP="004350D2">
            <w:pPr>
              <w:pStyle w:val="TableParagraph"/>
              <w:kinsoku w:val="0"/>
              <w:overflowPunct w:val="0"/>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14:paraId="7E2912F9" w14:textId="77777777" w:rsidR="00AC11B7" w:rsidRPr="00B614DE" w:rsidRDefault="00AC11B7" w:rsidP="004350D2">
            <w:pPr>
              <w:pStyle w:val="TableParagraph"/>
              <w:kinsoku w:val="0"/>
              <w:overflowPunct w:val="0"/>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08C9C8FB" w14:textId="77777777" w:rsidR="00AC11B7" w:rsidRPr="00B614DE" w:rsidRDefault="00AC11B7" w:rsidP="004350D2">
            <w:pPr>
              <w:pStyle w:val="TableParagraph"/>
              <w:kinsoku w:val="0"/>
              <w:overflowPunct w:val="0"/>
              <w:rPr>
                <w:sz w:val="28"/>
                <w:szCs w:val="28"/>
              </w:rPr>
            </w:pPr>
          </w:p>
        </w:tc>
      </w:tr>
      <w:tr w:rsidR="00AC11B7" w:rsidRPr="00B614DE" w14:paraId="0B1D7A72" w14:textId="77777777" w:rsidTr="00AC11B7">
        <w:trPr>
          <w:trHeight w:val="353"/>
        </w:trPr>
        <w:tc>
          <w:tcPr>
            <w:tcW w:w="730" w:type="dxa"/>
            <w:tcBorders>
              <w:top w:val="single" w:sz="4" w:space="0" w:color="000000"/>
              <w:left w:val="single" w:sz="4" w:space="0" w:color="000000"/>
              <w:bottom w:val="single" w:sz="4" w:space="0" w:color="auto"/>
              <w:right w:val="single" w:sz="4" w:space="0" w:color="000000"/>
            </w:tcBorders>
          </w:tcPr>
          <w:p w14:paraId="0AF0423E" w14:textId="77777777" w:rsidR="00AC11B7" w:rsidRPr="00B614DE" w:rsidRDefault="00AC11B7" w:rsidP="004350D2">
            <w:pPr>
              <w:pStyle w:val="TableParagraph"/>
              <w:kinsoku w:val="0"/>
              <w:overflowPunct w:val="0"/>
              <w:rPr>
                <w:sz w:val="28"/>
                <w:szCs w:val="28"/>
              </w:rPr>
            </w:pPr>
            <w:r>
              <w:rPr>
                <w:sz w:val="28"/>
                <w:szCs w:val="28"/>
              </w:rPr>
              <w:t>3</w:t>
            </w:r>
          </w:p>
        </w:tc>
        <w:tc>
          <w:tcPr>
            <w:tcW w:w="1400" w:type="dxa"/>
            <w:tcBorders>
              <w:top w:val="single" w:sz="4" w:space="0" w:color="000000"/>
              <w:left w:val="single" w:sz="4" w:space="0" w:color="000000"/>
              <w:bottom w:val="single" w:sz="4" w:space="0" w:color="auto"/>
              <w:right w:val="single" w:sz="4" w:space="0" w:color="000000"/>
            </w:tcBorders>
          </w:tcPr>
          <w:p w14:paraId="3E2A02F0" w14:textId="77777777" w:rsidR="00AC11B7" w:rsidRPr="00B614DE" w:rsidRDefault="00AC11B7" w:rsidP="004350D2">
            <w:pPr>
              <w:pStyle w:val="TableParagraph"/>
              <w:kinsoku w:val="0"/>
              <w:overflowPunct w:val="0"/>
              <w:rPr>
                <w:sz w:val="28"/>
                <w:szCs w:val="28"/>
              </w:rPr>
            </w:pPr>
          </w:p>
        </w:tc>
        <w:tc>
          <w:tcPr>
            <w:tcW w:w="1718" w:type="dxa"/>
            <w:tcBorders>
              <w:top w:val="single" w:sz="4" w:space="0" w:color="000000"/>
              <w:left w:val="single" w:sz="4" w:space="0" w:color="000000"/>
              <w:bottom w:val="single" w:sz="4" w:space="0" w:color="auto"/>
              <w:right w:val="single" w:sz="4" w:space="0" w:color="000000"/>
            </w:tcBorders>
          </w:tcPr>
          <w:p w14:paraId="6CBF96CA" w14:textId="77777777" w:rsidR="00AC11B7" w:rsidRPr="00B614DE" w:rsidRDefault="00AC11B7" w:rsidP="004350D2">
            <w:pPr>
              <w:pStyle w:val="TableParagraph"/>
              <w:kinsoku w:val="0"/>
              <w:overflowPunct w:val="0"/>
              <w:rPr>
                <w:sz w:val="28"/>
                <w:szCs w:val="28"/>
              </w:rPr>
            </w:pPr>
          </w:p>
        </w:tc>
        <w:tc>
          <w:tcPr>
            <w:tcW w:w="2410" w:type="dxa"/>
            <w:tcBorders>
              <w:top w:val="single" w:sz="4" w:space="0" w:color="000000"/>
              <w:left w:val="single" w:sz="4" w:space="0" w:color="000000"/>
              <w:bottom w:val="single" w:sz="4" w:space="0" w:color="auto"/>
              <w:right w:val="single" w:sz="4" w:space="0" w:color="000000"/>
            </w:tcBorders>
          </w:tcPr>
          <w:p w14:paraId="0D08A8EA" w14:textId="77777777" w:rsidR="00AC11B7" w:rsidRPr="00B614DE" w:rsidRDefault="00AC11B7" w:rsidP="004350D2">
            <w:pPr>
              <w:pStyle w:val="TableParagraph"/>
              <w:kinsoku w:val="0"/>
              <w:overflowPunct w:val="0"/>
              <w:rPr>
                <w:sz w:val="28"/>
                <w:szCs w:val="28"/>
              </w:rPr>
            </w:pPr>
          </w:p>
        </w:tc>
        <w:tc>
          <w:tcPr>
            <w:tcW w:w="2835" w:type="dxa"/>
            <w:tcBorders>
              <w:top w:val="single" w:sz="4" w:space="0" w:color="000000"/>
              <w:left w:val="single" w:sz="4" w:space="0" w:color="000000"/>
              <w:bottom w:val="single" w:sz="4" w:space="0" w:color="auto"/>
              <w:right w:val="single" w:sz="4" w:space="0" w:color="000000"/>
            </w:tcBorders>
          </w:tcPr>
          <w:p w14:paraId="2044D148" w14:textId="77777777" w:rsidR="00AC11B7" w:rsidRPr="00B614DE" w:rsidRDefault="00AC11B7" w:rsidP="004350D2">
            <w:pPr>
              <w:pStyle w:val="TableParagraph"/>
              <w:kinsoku w:val="0"/>
              <w:overflowPunct w:val="0"/>
              <w:rPr>
                <w:sz w:val="28"/>
                <w:szCs w:val="28"/>
              </w:rPr>
            </w:pPr>
          </w:p>
        </w:tc>
      </w:tr>
      <w:tr w:rsidR="00AC11B7" w:rsidRPr="00B614DE" w14:paraId="189A72A9" w14:textId="77777777" w:rsidTr="00AC11B7">
        <w:trPr>
          <w:trHeight w:val="280"/>
        </w:trPr>
        <w:tc>
          <w:tcPr>
            <w:tcW w:w="730" w:type="dxa"/>
            <w:tcBorders>
              <w:top w:val="single" w:sz="4" w:space="0" w:color="auto"/>
              <w:left w:val="single" w:sz="4" w:space="0" w:color="000000"/>
              <w:bottom w:val="single" w:sz="4" w:space="0" w:color="auto"/>
              <w:right w:val="single" w:sz="4" w:space="0" w:color="000000"/>
            </w:tcBorders>
          </w:tcPr>
          <w:p w14:paraId="04EF1F3D" w14:textId="77777777" w:rsidR="00AC11B7" w:rsidRDefault="00AC11B7" w:rsidP="004350D2">
            <w:pPr>
              <w:pStyle w:val="TableParagraph"/>
              <w:kinsoku w:val="0"/>
              <w:overflowPunct w:val="0"/>
              <w:rPr>
                <w:sz w:val="28"/>
                <w:szCs w:val="28"/>
              </w:rPr>
            </w:pPr>
            <w:r>
              <w:rPr>
                <w:sz w:val="28"/>
                <w:szCs w:val="28"/>
              </w:rPr>
              <w:t>4</w:t>
            </w:r>
          </w:p>
        </w:tc>
        <w:tc>
          <w:tcPr>
            <w:tcW w:w="1400" w:type="dxa"/>
            <w:tcBorders>
              <w:top w:val="single" w:sz="4" w:space="0" w:color="auto"/>
              <w:left w:val="single" w:sz="4" w:space="0" w:color="000000"/>
              <w:bottom w:val="single" w:sz="4" w:space="0" w:color="auto"/>
              <w:right w:val="single" w:sz="4" w:space="0" w:color="000000"/>
            </w:tcBorders>
          </w:tcPr>
          <w:p w14:paraId="648E26FF"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auto"/>
              <w:right w:val="single" w:sz="4" w:space="0" w:color="000000"/>
            </w:tcBorders>
          </w:tcPr>
          <w:p w14:paraId="3C7AFB8C"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auto"/>
              <w:right w:val="single" w:sz="4" w:space="0" w:color="000000"/>
            </w:tcBorders>
          </w:tcPr>
          <w:p w14:paraId="55110DD0"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0A4BCA3E" w14:textId="77777777" w:rsidR="00AC11B7" w:rsidRPr="00B614DE" w:rsidRDefault="00AC11B7" w:rsidP="004350D2">
            <w:pPr>
              <w:pStyle w:val="TableParagraph"/>
              <w:kinsoku w:val="0"/>
              <w:overflowPunct w:val="0"/>
              <w:rPr>
                <w:sz w:val="28"/>
                <w:szCs w:val="28"/>
              </w:rPr>
            </w:pPr>
          </w:p>
        </w:tc>
      </w:tr>
      <w:tr w:rsidR="00AC11B7" w:rsidRPr="00B614DE" w14:paraId="22206769" w14:textId="77777777" w:rsidTr="00AC11B7">
        <w:trPr>
          <w:trHeight w:val="135"/>
        </w:trPr>
        <w:tc>
          <w:tcPr>
            <w:tcW w:w="730" w:type="dxa"/>
            <w:tcBorders>
              <w:top w:val="single" w:sz="4" w:space="0" w:color="auto"/>
              <w:left w:val="single" w:sz="4" w:space="0" w:color="000000"/>
              <w:bottom w:val="single" w:sz="4" w:space="0" w:color="auto"/>
              <w:right w:val="single" w:sz="4" w:space="0" w:color="000000"/>
            </w:tcBorders>
          </w:tcPr>
          <w:p w14:paraId="782D7177" w14:textId="77777777" w:rsidR="00AC11B7" w:rsidRDefault="00AC11B7" w:rsidP="004350D2">
            <w:pPr>
              <w:pStyle w:val="TableParagraph"/>
              <w:kinsoku w:val="0"/>
              <w:overflowPunct w:val="0"/>
              <w:rPr>
                <w:sz w:val="28"/>
                <w:szCs w:val="28"/>
              </w:rPr>
            </w:pPr>
            <w:r>
              <w:rPr>
                <w:sz w:val="28"/>
                <w:szCs w:val="28"/>
              </w:rPr>
              <w:t>5</w:t>
            </w:r>
          </w:p>
        </w:tc>
        <w:tc>
          <w:tcPr>
            <w:tcW w:w="1400" w:type="dxa"/>
            <w:tcBorders>
              <w:top w:val="single" w:sz="4" w:space="0" w:color="auto"/>
              <w:left w:val="single" w:sz="4" w:space="0" w:color="000000"/>
              <w:bottom w:val="single" w:sz="4" w:space="0" w:color="auto"/>
              <w:right w:val="single" w:sz="4" w:space="0" w:color="000000"/>
            </w:tcBorders>
          </w:tcPr>
          <w:p w14:paraId="0266EBA7"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auto"/>
              <w:right w:val="single" w:sz="4" w:space="0" w:color="000000"/>
            </w:tcBorders>
          </w:tcPr>
          <w:p w14:paraId="416B1E3D"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auto"/>
              <w:right w:val="single" w:sz="4" w:space="0" w:color="000000"/>
            </w:tcBorders>
          </w:tcPr>
          <w:p w14:paraId="4573E952"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0ACAD37F" w14:textId="77777777" w:rsidR="00AC11B7" w:rsidRPr="00B614DE" w:rsidRDefault="00AC11B7" w:rsidP="004350D2">
            <w:pPr>
              <w:pStyle w:val="TableParagraph"/>
              <w:kinsoku w:val="0"/>
              <w:overflowPunct w:val="0"/>
              <w:rPr>
                <w:sz w:val="28"/>
                <w:szCs w:val="28"/>
              </w:rPr>
            </w:pPr>
          </w:p>
        </w:tc>
      </w:tr>
      <w:tr w:rsidR="00AC11B7" w:rsidRPr="00B614DE" w14:paraId="6DDD4376" w14:textId="77777777" w:rsidTr="00AC11B7">
        <w:trPr>
          <w:trHeight w:val="180"/>
        </w:trPr>
        <w:tc>
          <w:tcPr>
            <w:tcW w:w="730" w:type="dxa"/>
            <w:tcBorders>
              <w:top w:val="single" w:sz="4" w:space="0" w:color="auto"/>
              <w:left w:val="single" w:sz="4" w:space="0" w:color="000000"/>
              <w:bottom w:val="single" w:sz="4" w:space="0" w:color="auto"/>
              <w:right w:val="single" w:sz="4" w:space="0" w:color="000000"/>
            </w:tcBorders>
          </w:tcPr>
          <w:p w14:paraId="502BEA6E" w14:textId="77777777" w:rsidR="00AC11B7" w:rsidRDefault="00AC11B7" w:rsidP="004350D2">
            <w:pPr>
              <w:pStyle w:val="TableParagraph"/>
              <w:kinsoku w:val="0"/>
              <w:overflowPunct w:val="0"/>
              <w:rPr>
                <w:sz w:val="28"/>
                <w:szCs w:val="28"/>
              </w:rPr>
            </w:pPr>
            <w:r>
              <w:rPr>
                <w:sz w:val="28"/>
                <w:szCs w:val="28"/>
              </w:rPr>
              <w:t>6</w:t>
            </w:r>
          </w:p>
        </w:tc>
        <w:tc>
          <w:tcPr>
            <w:tcW w:w="1400" w:type="dxa"/>
            <w:tcBorders>
              <w:top w:val="single" w:sz="4" w:space="0" w:color="auto"/>
              <w:left w:val="single" w:sz="4" w:space="0" w:color="000000"/>
              <w:bottom w:val="single" w:sz="4" w:space="0" w:color="auto"/>
              <w:right w:val="single" w:sz="4" w:space="0" w:color="000000"/>
            </w:tcBorders>
          </w:tcPr>
          <w:p w14:paraId="3FCD5C25"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auto"/>
              <w:right w:val="single" w:sz="4" w:space="0" w:color="000000"/>
            </w:tcBorders>
          </w:tcPr>
          <w:p w14:paraId="4454DDA5"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auto"/>
              <w:right w:val="single" w:sz="4" w:space="0" w:color="000000"/>
            </w:tcBorders>
          </w:tcPr>
          <w:p w14:paraId="06C7D37E"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3B09465D" w14:textId="77777777" w:rsidR="00AC11B7" w:rsidRPr="00B614DE" w:rsidRDefault="00AC11B7" w:rsidP="004350D2">
            <w:pPr>
              <w:pStyle w:val="TableParagraph"/>
              <w:kinsoku w:val="0"/>
              <w:overflowPunct w:val="0"/>
              <w:rPr>
                <w:sz w:val="28"/>
                <w:szCs w:val="28"/>
              </w:rPr>
            </w:pPr>
          </w:p>
        </w:tc>
      </w:tr>
      <w:tr w:rsidR="00AC11B7" w:rsidRPr="00B614DE" w14:paraId="008E0F47" w14:textId="77777777" w:rsidTr="00AC11B7">
        <w:trPr>
          <w:trHeight w:val="150"/>
        </w:trPr>
        <w:tc>
          <w:tcPr>
            <w:tcW w:w="730" w:type="dxa"/>
            <w:tcBorders>
              <w:top w:val="single" w:sz="4" w:space="0" w:color="auto"/>
              <w:left w:val="single" w:sz="4" w:space="0" w:color="000000"/>
              <w:bottom w:val="single" w:sz="4" w:space="0" w:color="auto"/>
              <w:right w:val="single" w:sz="4" w:space="0" w:color="000000"/>
            </w:tcBorders>
          </w:tcPr>
          <w:p w14:paraId="5C71F25D" w14:textId="77777777" w:rsidR="00AC11B7" w:rsidRDefault="00AC11B7" w:rsidP="004350D2">
            <w:pPr>
              <w:pStyle w:val="TableParagraph"/>
              <w:kinsoku w:val="0"/>
              <w:overflowPunct w:val="0"/>
              <w:rPr>
                <w:sz w:val="28"/>
                <w:szCs w:val="28"/>
              </w:rPr>
            </w:pPr>
            <w:r>
              <w:rPr>
                <w:sz w:val="28"/>
                <w:szCs w:val="28"/>
              </w:rPr>
              <w:t>7</w:t>
            </w:r>
          </w:p>
        </w:tc>
        <w:tc>
          <w:tcPr>
            <w:tcW w:w="1400" w:type="dxa"/>
            <w:tcBorders>
              <w:top w:val="single" w:sz="4" w:space="0" w:color="auto"/>
              <w:left w:val="single" w:sz="4" w:space="0" w:color="000000"/>
              <w:bottom w:val="single" w:sz="4" w:space="0" w:color="auto"/>
              <w:right w:val="single" w:sz="4" w:space="0" w:color="000000"/>
            </w:tcBorders>
          </w:tcPr>
          <w:p w14:paraId="1A6BB43A"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auto"/>
              <w:right w:val="single" w:sz="4" w:space="0" w:color="000000"/>
            </w:tcBorders>
          </w:tcPr>
          <w:p w14:paraId="30EDD1C3"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auto"/>
              <w:right w:val="single" w:sz="4" w:space="0" w:color="000000"/>
            </w:tcBorders>
          </w:tcPr>
          <w:p w14:paraId="2E9504A0"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25DF3F59" w14:textId="77777777" w:rsidR="00AC11B7" w:rsidRPr="00B614DE" w:rsidRDefault="00AC11B7" w:rsidP="004350D2">
            <w:pPr>
              <w:pStyle w:val="TableParagraph"/>
              <w:kinsoku w:val="0"/>
              <w:overflowPunct w:val="0"/>
              <w:rPr>
                <w:sz w:val="28"/>
                <w:szCs w:val="28"/>
              </w:rPr>
            </w:pPr>
          </w:p>
        </w:tc>
      </w:tr>
      <w:tr w:rsidR="00AC11B7" w:rsidRPr="00B614DE" w14:paraId="15CDF86E" w14:textId="77777777" w:rsidTr="00AC11B7">
        <w:trPr>
          <w:trHeight w:val="195"/>
        </w:trPr>
        <w:tc>
          <w:tcPr>
            <w:tcW w:w="730" w:type="dxa"/>
            <w:tcBorders>
              <w:top w:val="single" w:sz="4" w:space="0" w:color="auto"/>
              <w:left w:val="single" w:sz="4" w:space="0" w:color="000000"/>
              <w:bottom w:val="single" w:sz="4" w:space="0" w:color="auto"/>
              <w:right w:val="single" w:sz="4" w:space="0" w:color="000000"/>
            </w:tcBorders>
          </w:tcPr>
          <w:p w14:paraId="64ECD761" w14:textId="77777777" w:rsidR="00AC11B7" w:rsidRDefault="00AC11B7" w:rsidP="004350D2">
            <w:pPr>
              <w:pStyle w:val="TableParagraph"/>
              <w:kinsoku w:val="0"/>
              <w:overflowPunct w:val="0"/>
              <w:rPr>
                <w:sz w:val="28"/>
                <w:szCs w:val="28"/>
              </w:rPr>
            </w:pPr>
            <w:r>
              <w:rPr>
                <w:sz w:val="28"/>
                <w:szCs w:val="28"/>
              </w:rPr>
              <w:t>8</w:t>
            </w:r>
          </w:p>
        </w:tc>
        <w:tc>
          <w:tcPr>
            <w:tcW w:w="1400" w:type="dxa"/>
            <w:tcBorders>
              <w:top w:val="single" w:sz="4" w:space="0" w:color="auto"/>
              <w:left w:val="single" w:sz="4" w:space="0" w:color="000000"/>
              <w:bottom w:val="single" w:sz="4" w:space="0" w:color="auto"/>
              <w:right w:val="single" w:sz="4" w:space="0" w:color="000000"/>
            </w:tcBorders>
          </w:tcPr>
          <w:p w14:paraId="6D0F941B"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auto"/>
              <w:right w:val="single" w:sz="4" w:space="0" w:color="000000"/>
            </w:tcBorders>
          </w:tcPr>
          <w:p w14:paraId="09B1BC62"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auto"/>
              <w:right w:val="single" w:sz="4" w:space="0" w:color="000000"/>
            </w:tcBorders>
          </w:tcPr>
          <w:p w14:paraId="0294B6B9"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auto"/>
              <w:right w:val="single" w:sz="4" w:space="0" w:color="000000"/>
            </w:tcBorders>
          </w:tcPr>
          <w:p w14:paraId="1E3296C0" w14:textId="77777777" w:rsidR="00AC11B7" w:rsidRPr="00B614DE" w:rsidRDefault="00AC11B7" w:rsidP="004350D2">
            <w:pPr>
              <w:pStyle w:val="TableParagraph"/>
              <w:kinsoku w:val="0"/>
              <w:overflowPunct w:val="0"/>
              <w:rPr>
                <w:sz w:val="28"/>
                <w:szCs w:val="28"/>
              </w:rPr>
            </w:pPr>
          </w:p>
        </w:tc>
      </w:tr>
      <w:tr w:rsidR="00AC11B7" w:rsidRPr="00B614DE" w14:paraId="565203F4" w14:textId="77777777" w:rsidTr="00AC11B7">
        <w:trPr>
          <w:trHeight w:val="195"/>
        </w:trPr>
        <w:tc>
          <w:tcPr>
            <w:tcW w:w="730" w:type="dxa"/>
            <w:tcBorders>
              <w:top w:val="single" w:sz="4" w:space="0" w:color="auto"/>
              <w:left w:val="single" w:sz="4" w:space="0" w:color="000000"/>
              <w:bottom w:val="single" w:sz="4" w:space="0" w:color="000000"/>
              <w:right w:val="single" w:sz="4" w:space="0" w:color="000000"/>
            </w:tcBorders>
          </w:tcPr>
          <w:p w14:paraId="19C052AE" w14:textId="77777777" w:rsidR="00AC11B7" w:rsidRDefault="00AC11B7" w:rsidP="004350D2">
            <w:pPr>
              <w:pStyle w:val="TableParagraph"/>
              <w:kinsoku w:val="0"/>
              <w:overflowPunct w:val="0"/>
              <w:rPr>
                <w:sz w:val="28"/>
                <w:szCs w:val="28"/>
              </w:rPr>
            </w:pPr>
          </w:p>
        </w:tc>
        <w:tc>
          <w:tcPr>
            <w:tcW w:w="1400" w:type="dxa"/>
            <w:tcBorders>
              <w:top w:val="single" w:sz="4" w:space="0" w:color="auto"/>
              <w:left w:val="single" w:sz="4" w:space="0" w:color="000000"/>
              <w:bottom w:val="single" w:sz="4" w:space="0" w:color="000000"/>
              <w:right w:val="single" w:sz="4" w:space="0" w:color="000000"/>
            </w:tcBorders>
          </w:tcPr>
          <w:p w14:paraId="023091F7" w14:textId="77777777" w:rsidR="00AC11B7" w:rsidRPr="00B614DE" w:rsidRDefault="00AC11B7" w:rsidP="004350D2">
            <w:pPr>
              <w:pStyle w:val="TableParagraph"/>
              <w:kinsoku w:val="0"/>
              <w:overflowPunct w:val="0"/>
              <w:rPr>
                <w:sz w:val="28"/>
                <w:szCs w:val="28"/>
              </w:rPr>
            </w:pPr>
          </w:p>
        </w:tc>
        <w:tc>
          <w:tcPr>
            <w:tcW w:w="1718" w:type="dxa"/>
            <w:tcBorders>
              <w:top w:val="single" w:sz="4" w:space="0" w:color="auto"/>
              <w:left w:val="single" w:sz="4" w:space="0" w:color="000000"/>
              <w:bottom w:val="single" w:sz="4" w:space="0" w:color="000000"/>
              <w:right w:val="single" w:sz="4" w:space="0" w:color="000000"/>
            </w:tcBorders>
          </w:tcPr>
          <w:p w14:paraId="1C5C5F6A" w14:textId="77777777" w:rsidR="00AC11B7" w:rsidRPr="00B614DE" w:rsidRDefault="00AC11B7" w:rsidP="004350D2">
            <w:pPr>
              <w:pStyle w:val="TableParagraph"/>
              <w:kinsoku w:val="0"/>
              <w:overflowPunct w:val="0"/>
              <w:rPr>
                <w:sz w:val="28"/>
                <w:szCs w:val="28"/>
              </w:rPr>
            </w:pPr>
          </w:p>
        </w:tc>
        <w:tc>
          <w:tcPr>
            <w:tcW w:w="2410" w:type="dxa"/>
            <w:tcBorders>
              <w:top w:val="single" w:sz="4" w:space="0" w:color="auto"/>
              <w:left w:val="single" w:sz="4" w:space="0" w:color="000000"/>
              <w:bottom w:val="single" w:sz="4" w:space="0" w:color="000000"/>
              <w:right w:val="single" w:sz="4" w:space="0" w:color="000000"/>
            </w:tcBorders>
          </w:tcPr>
          <w:p w14:paraId="1EC51F35" w14:textId="77777777" w:rsidR="00AC11B7" w:rsidRPr="00B614DE" w:rsidRDefault="00AC11B7" w:rsidP="004350D2">
            <w:pPr>
              <w:pStyle w:val="TableParagraph"/>
              <w:kinsoku w:val="0"/>
              <w:overflowPunct w:val="0"/>
              <w:rPr>
                <w:sz w:val="28"/>
                <w:szCs w:val="28"/>
              </w:rPr>
            </w:pPr>
          </w:p>
        </w:tc>
        <w:tc>
          <w:tcPr>
            <w:tcW w:w="2835" w:type="dxa"/>
            <w:tcBorders>
              <w:top w:val="single" w:sz="4" w:space="0" w:color="auto"/>
              <w:left w:val="single" w:sz="4" w:space="0" w:color="000000"/>
              <w:bottom w:val="single" w:sz="4" w:space="0" w:color="000000"/>
              <w:right w:val="single" w:sz="4" w:space="0" w:color="000000"/>
            </w:tcBorders>
          </w:tcPr>
          <w:p w14:paraId="0B4AF97E" w14:textId="77777777" w:rsidR="00AC11B7" w:rsidRPr="00B614DE" w:rsidRDefault="00AC11B7" w:rsidP="004350D2">
            <w:pPr>
              <w:pStyle w:val="TableParagraph"/>
              <w:kinsoku w:val="0"/>
              <w:overflowPunct w:val="0"/>
              <w:rPr>
                <w:sz w:val="28"/>
                <w:szCs w:val="28"/>
              </w:rPr>
            </w:pPr>
          </w:p>
        </w:tc>
      </w:tr>
    </w:tbl>
    <w:p w14:paraId="236E95CA" w14:textId="77777777" w:rsidR="009C0DA3" w:rsidRPr="00134257" w:rsidRDefault="009C0DA3" w:rsidP="009C0DA3">
      <w:pPr>
        <w:jc w:val="center"/>
        <w:rPr>
          <w:i/>
          <w:u w:val="single"/>
        </w:rPr>
        <w:sectPr w:rsidR="009C0DA3" w:rsidRPr="00134257">
          <w:headerReference w:type="even" r:id="rId108"/>
          <w:footerReference w:type="even" r:id="rId109"/>
          <w:footerReference w:type="default" r:id="rId110"/>
          <w:pgSz w:w="9470" w:h="12590"/>
          <w:pgMar w:top="960" w:right="660" w:bottom="1080" w:left="680" w:header="0" w:footer="884" w:gutter="0"/>
          <w:pgNumType w:start="56"/>
          <w:cols w:space="720"/>
        </w:sectPr>
      </w:pPr>
    </w:p>
    <w:p w14:paraId="64751A4E" w14:textId="77777777" w:rsidR="006F15BB" w:rsidRDefault="006F15BB" w:rsidP="00B52F2D">
      <w:pPr>
        <w:rPr>
          <w:b/>
        </w:rPr>
      </w:pPr>
      <w:bookmarkStart w:id="1" w:name="_bookmark13"/>
      <w:bookmarkEnd w:id="1"/>
    </w:p>
    <w:p w14:paraId="7B7F1DD1" w14:textId="77777777" w:rsidR="006F15BB" w:rsidRDefault="006F15BB" w:rsidP="006F15BB">
      <w:pPr>
        <w:jc w:val="center"/>
        <w:rPr>
          <w:rFonts w:cs="Times New Roman"/>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9772"/>
      </w:tblGrid>
      <w:tr w:rsidR="00425368" w:rsidRPr="00F413C2" w14:paraId="6CF67127" w14:textId="77777777" w:rsidTr="002E3E0B">
        <w:trPr>
          <w:trHeight w:val="276"/>
        </w:trPr>
        <w:tc>
          <w:tcPr>
            <w:tcW w:w="576" w:type="dxa"/>
            <w:vMerge w:val="restart"/>
            <w:vAlign w:val="center"/>
          </w:tcPr>
          <w:p w14:paraId="56A7C1F3" w14:textId="77777777" w:rsidR="00425368" w:rsidRPr="00B6647C" w:rsidRDefault="00425368" w:rsidP="00DD1E09">
            <w:pPr>
              <w:pStyle w:val="ad"/>
              <w:ind w:left="0"/>
              <w:jc w:val="center"/>
            </w:pPr>
            <w:r w:rsidRPr="00B6647C">
              <w:t>№</w:t>
            </w:r>
          </w:p>
          <w:p w14:paraId="7CC87E2F" w14:textId="77777777" w:rsidR="00425368" w:rsidRPr="00B6647C" w:rsidRDefault="00425368" w:rsidP="00DD1E09">
            <w:pPr>
              <w:pStyle w:val="ad"/>
              <w:ind w:left="0"/>
              <w:jc w:val="center"/>
            </w:pPr>
            <w:r w:rsidRPr="00B6647C">
              <w:t>п/п</w:t>
            </w:r>
          </w:p>
        </w:tc>
        <w:tc>
          <w:tcPr>
            <w:tcW w:w="9772" w:type="dxa"/>
            <w:vMerge w:val="restart"/>
            <w:vAlign w:val="center"/>
          </w:tcPr>
          <w:p w14:paraId="329DDB65" w14:textId="77777777" w:rsidR="00425368" w:rsidRPr="00B6647C" w:rsidRDefault="00425368" w:rsidP="00DD1E09">
            <w:pPr>
              <w:pStyle w:val="ad"/>
              <w:ind w:left="0" w:hanging="9"/>
              <w:jc w:val="center"/>
            </w:pPr>
            <w:r w:rsidRPr="00B6647C">
              <w:t>Тема урока</w:t>
            </w:r>
          </w:p>
        </w:tc>
      </w:tr>
      <w:tr w:rsidR="00425368" w:rsidRPr="00F413C2" w14:paraId="6C2FAD9F" w14:textId="77777777" w:rsidTr="002E3E0B">
        <w:trPr>
          <w:trHeight w:val="276"/>
        </w:trPr>
        <w:tc>
          <w:tcPr>
            <w:tcW w:w="576" w:type="dxa"/>
            <w:vMerge/>
            <w:vAlign w:val="center"/>
          </w:tcPr>
          <w:p w14:paraId="455FDF9A" w14:textId="77777777" w:rsidR="00425368" w:rsidRPr="00B6647C" w:rsidRDefault="00425368" w:rsidP="00DD1E09">
            <w:pPr>
              <w:pStyle w:val="ad"/>
              <w:ind w:left="0"/>
              <w:jc w:val="center"/>
            </w:pPr>
          </w:p>
        </w:tc>
        <w:tc>
          <w:tcPr>
            <w:tcW w:w="9772" w:type="dxa"/>
            <w:vMerge/>
            <w:vAlign w:val="center"/>
          </w:tcPr>
          <w:p w14:paraId="0A11E94C" w14:textId="77777777" w:rsidR="00425368" w:rsidRPr="00B6647C" w:rsidRDefault="00425368" w:rsidP="00DD1E09">
            <w:pPr>
              <w:pStyle w:val="ad"/>
              <w:ind w:left="0" w:firstLine="417"/>
              <w:jc w:val="center"/>
            </w:pPr>
          </w:p>
        </w:tc>
      </w:tr>
      <w:tr w:rsidR="00425368" w:rsidRPr="00F413C2" w14:paraId="247FA354" w14:textId="77777777" w:rsidTr="00425368">
        <w:tc>
          <w:tcPr>
            <w:tcW w:w="10348" w:type="dxa"/>
            <w:gridSpan w:val="2"/>
            <w:vAlign w:val="center"/>
          </w:tcPr>
          <w:p w14:paraId="7C24A29F" w14:textId="77777777" w:rsidR="00425368" w:rsidRPr="00B6647C" w:rsidRDefault="00425368" w:rsidP="00DD1E09">
            <w:pPr>
              <w:pStyle w:val="ad"/>
              <w:ind w:left="0" w:firstLine="459"/>
              <w:jc w:val="center"/>
            </w:pPr>
            <w:r w:rsidRPr="00B6647C">
              <w:t>Русский язык как развивающееся явление (1 час)</w:t>
            </w:r>
          </w:p>
        </w:tc>
      </w:tr>
      <w:tr w:rsidR="00425368" w:rsidRPr="00F413C2" w14:paraId="5D1B8685" w14:textId="77777777" w:rsidTr="002E3E0B">
        <w:tc>
          <w:tcPr>
            <w:tcW w:w="576" w:type="dxa"/>
          </w:tcPr>
          <w:p w14:paraId="4FA980D7" w14:textId="77777777" w:rsidR="00425368" w:rsidRPr="00B6647C" w:rsidRDefault="00425368" w:rsidP="00DD1E09">
            <w:pPr>
              <w:pStyle w:val="ad"/>
              <w:ind w:left="0"/>
              <w:jc w:val="both"/>
            </w:pPr>
            <w:r w:rsidRPr="00B6647C">
              <w:t>1</w:t>
            </w:r>
          </w:p>
        </w:tc>
        <w:tc>
          <w:tcPr>
            <w:tcW w:w="9772" w:type="dxa"/>
          </w:tcPr>
          <w:p w14:paraId="34C0A234" w14:textId="77777777" w:rsidR="00425368" w:rsidRPr="00B6647C" w:rsidRDefault="00425368" w:rsidP="002E3E0B">
            <w:pPr>
              <w:jc w:val="both"/>
            </w:pPr>
            <w:r w:rsidRPr="00B6647C">
              <w:t>Русский язык как развивающееся явление</w:t>
            </w:r>
          </w:p>
        </w:tc>
      </w:tr>
      <w:tr w:rsidR="00425368" w:rsidRPr="00F413C2" w14:paraId="3E1B2154" w14:textId="77777777" w:rsidTr="00425368">
        <w:tc>
          <w:tcPr>
            <w:tcW w:w="10348" w:type="dxa"/>
            <w:gridSpan w:val="2"/>
          </w:tcPr>
          <w:p w14:paraId="04049029" w14:textId="77777777" w:rsidR="00425368" w:rsidRPr="00B6647C" w:rsidRDefault="00425368" w:rsidP="00DD1E09">
            <w:pPr>
              <w:pStyle w:val="ad"/>
              <w:ind w:left="0" w:firstLine="459"/>
              <w:jc w:val="center"/>
            </w:pPr>
            <w:r w:rsidRPr="00B6647C">
              <w:t>Повторе</w:t>
            </w:r>
            <w:r w:rsidR="002369C8">
              <w:t>ние изученного в 5-6 классах (9</w:t>
            </w:r>
            <w:r w:rsidRPr="00B6647C">
              <w:t xml:space="preserve"> часов)</w:t>
            </w:r>
          </w:p>
        </w:tc>
      </w:tr>
      <w:tr w:rsidR="00425368" w:rsidRPr="00F413C2" w14:paraId="4886CA65" w14:textId="77777777" w:rsidTr="002E3E0B">
        <w:tc>
          <w:tcPr>
            <w:tcW w:w="576" w:type="dxa"/>
          </w:tcPr>
          <w:p w14:paraId="31DA6257" w14:textId="77777777" w:rsidR="00425368" w:rsidRPr="00B6647C" w:rsidRDefault="00425368" w:rsidP="00DD1E09">
            <w:pPr>
              <w:pStyle w:val="ad"/>
              <w:ind w:left="0"/>
              <w:jc w:val="both"/>
            </w:pPr>
            <w:r w:rsidRPr="00B6647C">
              <w:t>2</w:t>
            </w:r>
          </w:p>
        </w:tc>
        <w:tc>
          <w:tcPr>
            <w:tcW w:w="9772" w:type="dxa"/>
          </w:tcPr>
          <w:p w14:paraId="21FB80BE" w14:textId="77777777" w:rsidR="00425368" w:rsidRPr="00B6647C" w:rsidRDefault="00425368" w:rsidP="00DD1E09">
            <w:pPr>
              <w:pStyle w:val="ad"/>
              <w:ind w:left="0"/>
              <w:jc w:val="both"/>
            </w:pPr>
            <w:r w:rsidRPr="00B6647C">
              <w:t>Синтаксис. Синтаксический разбор</w:t>
            </w:r>
          </w:p>
        </w:tc>
      </w:tr>
      <w:tr w:rsidR="00425368" w:rsidRPr="00F413C2" w14:paraId="49039B01" w14:textId="77777777" w:rsidTr="002E3E0B">
        <w:tc>
          <w:tcPr>
            <w:tcW w:w="576" w:type="dxa"/>
          </w:tcPr>
          <w:p w14:paraId="760F6891" w14:textId="77777777" w:rsidR="00425368" w:rsidRPr="00B6647C" w:rsidRDefault="00425368" w:rsidP="00DD1E09">
            <w:pPr>
              <w:pStyle w:val="ad"/>
              <w:ind w:left="0"/>
              <w:jc w:val="both"/>
            </w:pPr>
            <w:r w:rsidRPr="00B6647C">
              <w:t>3</w:t>
            </w:r>
          </w:p>
        </w:tc>
        <w:tc>
          <w:tcPr>
            <w:tcW w:w="9772" w:type="dxa"/>
          </w:tcPr>
          <w:p w14:paraId="482B87C0" w14:textId="77777777" w:rsidR="00425368" w:rsidRPr="00B6647C" w:rsidRDefault="00425368" w:rsidP="00DD1E09">
            <w:pPr>
              <w:pStyle w:val="ad"/>
              <w:ind w:left="0"/>
              <w:jc w:val="both"/>
            </w:pPr>
            <w:r w:rsidRPr="00B6647C">
              <w:t>Пунктуация. Пунктуационный разбор</w:t>
            </w:r>
          </w:p>
        </w:tc>
      </w:tr>
      <w:tr w:rsidR="00425368" w:rsidRPr="00F413C2" w14:paraId="20F95E60" w14:textId="77777777" w:rsidTr="002E3E0B">
        <w:tc>
          <w:tcPr>
            <w:tcW w:w="576" w:type="dxa"/>
          </w:tcPr>
          <w:p w14:paraId="2A5E4F6E" w14:textId="77777777" w:rsidR="00425368" w:rsidRPr="00B6647C" w:rsidRDefault="00425368" w:rsidP="00DD1E09">
            <w:pPr>
              <w:pStyle w:val="ad"/>
              <w:ind w:left="0"/>
              <w:jc w:val="both"/>
            </w:pPr>
            <w:r w:rsidRPr="00B6647C">
              <w:t>4</w:t>
            </w:r>
          </w:p>
        </w:tc>
        <w:tc>
          <w:tcPr>
            <w:tcW w:w="9772" w:type="dxa"/>
          </w:tcPr>
          <w:p w14:paraId="7F19EF2C" w14:textId="77777777" w:rsidR="00425368" w:rsidRPr="00B6647C" w:rsidRDefault="00425368" w:rsidP="00DD1E09">
            <w:pPr>
              <w:pStyle w:val="ad"/>
              <w:ind w:left="0"/>
              <w:jc w:val="both"/>
            </w:pPr>
            <w:r w:rsidRPr="00B6647C">
              <w:t>Лексика и фразеология</w:t>
            </w:r>
          </w:p>
        </w:tc>
      </w:tr>
      <w:tr w:rsidR="00425368" w:rsidRPr="00F413C2" w14:paraId="3B6040DD" w14:textId="77777777" w:rsidTr="002E3E0B">
        <w:tc>
          <w:tcPr>
            <w:tcW w:w="576" w:type="dxa"/>
          </w:tcPr>
          <w:p w14:paraId="19A6583A" w14:textId="77777777" w:rsidR="00425368" w:rsidRPr="00B6647C" w:rsidRDefault="00425368" w:rsidP="00DD1E09">
            <w:pPr>
              <w:pStyle w:val="ad"/>
              <w:ind w:left="0"/>
              <w:jc w:val="both"/>
            </w:pPr>
            <w:r w:rsidRPr="00B6647C">
              <w:t>5</w:t>
            </w:r>
          </w:p>
        </w:tc>
        <w:tc>
          <w:tcPr>
            <w:tcW w:w="9772" w:type="dxa"/>
          </w:tcPr>
          <w:p w14:paraId="1D936A43" w14:textId="77777777" w:rsidR="00425368" w:rsidRPr="00B6647C" w:rsidRDefault="00425368" w:rsidP="00DD1E09">
            <w:pPr>
              <w:pStyle w:val="ad"/>
              <w:ind w:left="0"/>
              <w:jc w:val="both"/>
            </w:pPr>
            <w:r w:rsidRPr="00B6647C">
              <w:t>Фонетика и орфография. Фонетический разбор слова</w:t>
            </w:r>
          </w:p>
        </w:tc>
      </w:tr>
      <w:tr w:rsidR="00425368" w:rsidRPr="00F413C2" w14:paraId="44592599" w14:textId="77777777" w:rsidTr="002E3E0B">
        <w:tc>
          <w:tcPr>
            <w:tcW w:w="576" w:type="dxa"/>
          </w:tcPr>
          <w:p w14:paraId="76A544C9" w14:textId="77777777" w:rsidR="00425368" w:rsidRPr="00B6647C" w:rsidRDefault="00425368" w:rsidP="00DD1E09">
            <w:pPr>
              <w:pStyle w:val="ad"/>
              <w:ind w:left="0"/>
              <w:jc w:val="both"/>
            </w:pPr>
            <w:r w:rsidRPr="00B6647C">
              <w:t>6</w:t>
            </w:r>
          </w:p>
        </w:tc>
        <w:tc>
          <w:tcPr>
            <w:tcW w:w="9772" w:type="dxa"/>
          </w:tcPr>
          <w:p w14:paraId="3D4CBF71" w14:textId="77777777" w:rsidR="00425368" w:rsidRPr="00B6647C" w:rsidRDefault="00425368" w:rsidP="00DD1E09">
            <w:pPr>
              <w:pStyle w:val="ad"/>
              <w:ind w:left="0"/>
              <w:jc w:val="both"/>
            </w:pPr>
            <w:r w:rsidRPr="00B6647C">
              <w:t>Словообразование и орфография. Морфемный и словообразовательный разбор</w:t>
            </w:r>
          </w:p>
        </w:tc>
      </w:tr>
      <w:tr w:rsidR="00425368" w:rsidRPr="00F413C2" w14:paraId="1E16E606" w14:textId="77777777" w:rsidTr="002E3E0B">
        <w:tc>
          <w:tcPr>
            <w:tcW w:w="576" w:type="dxa"/>
          </w:tcPr>
          <w:p w14:paraId="2B04265D" w14:textId="77777777" w:rsidR="00425368" w:rsidRPr="00B6647C" w:rsidRDefault="00425368" w:rsidP="00DD1E09">
            <w:pPr>
              <w:pStyle w:val="ad"/>
              <w:ind w:left="0"/>
              <w:jc w:val="both"/>
            </w:pPr>
            <w:r w:rsidRPr="00B6647C">
              <w:t>7</w:t>
            </w:r>
          </w:p>
        </w:tc>
        <w:tc>
          <w:tcPr>
            <w:tcW w:w="9772" w:type="dxa"/>
          </w:tcPr>
          <w:p w14:paraId="59409813" w14:textId="77777777" w:rsidR="00425368" w:rsidRPr="00B6647C" w:rsidRDefault="00425368" w:rsidP="00DD1E09">
            <w:pPr>
              <w:pStyle w:val="ad"/>
              <w:ind w:left="0"/>
              <w:jc w:val="both"/>
            </w:pPr>
            <w:r w:rsidRPr="00B6647C">
              <w:t>Морфология и орфография. Морфологический разбор слова</w:t>
            </w:r>
          </w:p>
        </w:tc>
      </w:tr>
      <w:tr w:rsidR="00425368" w:rsidRPr="00F413C2" w14:paraId="66D684AF" w14:textId="77777777" w:rsidTr="002E3E0B">
        <w:tc>
          <w:tcPr>
            <w:tcW w:w="576" w:type="dxa"/>
          </w:tcPr>
          <w:p w14:paraId="6F8334D7" w14:textId="77777777" w:rsidR="00425368" w:rsidRPr="00B6647C" w:rsidRDefault="00425368" w:rsidP="00DD1E09">
            <w:pPr>
              <w:pStyle w:val="ad"/>
              <w:ind w:left="0"/>
              <w:jc w:val="both"/>
            </w:pPr>
            <w:r w:rsidRPr="00B6647C">
              <w:t>8</w:t>
            </w:r>
          </w:p>
        </w:tc>
        <w:tc>
          <w:tcPr>
            <w:tcW w:w="9772" w:type="dxa"/>
          </w:tcPr>
          <w:p w14:paraId="178F12F2" w14:textId="77777777" w:rsidR="00425368" w:rsidRPr="00B6647C" w:rsidRDefault="00425368" w:rsidP="00DD1E09">
            <w:pPr>
              <w:pStyle w:val="ad"/>
              <w:ind w:left="0"/>
              <w:jc w:val="both"/>
            </w:pPr>
            <w:r>
              <w:rPr>
                <w:b/>
              </w:rPr>
              <w:t>Р.р.1</w:t>
            </w:r>
            <w:r w:rsidR="00B53D81">
              <w:t xml:space="preserve"> Сочинение по картине А.Грицая «Летний сад</w:t>
            </w:r>
            <w:r w:rsidRPr="00B6647C">
              <w:t>»</w:t>
            </w:r>
          </w:p>
        </w:tc>
      </w:tr>
      <w:tr w:rsidR="00425368" w:rsidRPr="00F413C2" w14:paraId="53FDAB79" w14:textId="77777777" w:rsidTr="006214EA">
        <w:trPr>
          <w:trHeight w:val="250"/>
        </w:trPr>
        <w:tc>
          <w:tcPr>
            <w:tcW w:w="576" w:type="dxa"/>
          </w:tcPr>
          <w:p w14:paraId="4EAD254F" w14:textId="77777777" w:rsidR="00425368" w:rsidRPr="00B6647C" w:rsidRDefault="00425368" w:rsidP="00DD1E09">
            <w:pPr>
              <w:pStyle w:val="ad"/>
              <w:ind w:left="0"/>
              <w:jc w:val="both"/>
            </w:pPr>
          </w:p>
        </w:tc>
        <w:tc>
          <w:tcPr>
            <w:tcW w:w="9772" w:type="dxa"/>
          </w:tcPr>
          <w:p w14:paraId="637D2B94" w14:textId="77777777" w:rsidR="00425368" w:rsidRPr="00B6647C" w:rsidRDefault="006214EA" w:rsidP="006214EA">
            <w:pPr>
              <w:pStyle w:val="ad"/>
              <w:ind w:left="0"/>
              <w:jc w:val="center"/>
            </w:pPr>
            <w:r>
              <w:t>Текст и стили речи</w:t>
            </w:r>
            <w:r w:rsidR="002369C8">
              <w:t xml:space="preserve"> (3 часа)</w:t>
            </w:r>
          </w:p>
        </w:tc>
      </w:tr>
      <w:tr w:rsidR="006214EA" w:rsidRPr="00F413C2" w14:paraId="106BF1CF" w14:textId="77777777" w:rsidTr="002E3E0B">
        <w:trPr>
          <w:trHeight w:val="300"/>
        </w:trPr>
        <w:tc>
          <w:tcPr>
            <w:tcW w:w="576" w:type="dxa"/>
          </w:tcPr>
          <w:p w14:paraId="45A83193" w14:textId="77777777" w:rsidR="006214EA" w:rsidRDefault="006214EA" w:rsidP="006214EA">
            <w:pPr>
              <w:pStyle w:val="ad"/>
              <w:ind w:left="0"/>
              <w:jc w:val="both"/>
            </w:pPr>
            <w:r w:rsidRPr="00B6647C">
              <w:t>9</w:t>
            </w:r>
          </w:p>
        </w:tc>
        <w:tc>
          <w:tcPr>
            <w:tcW w:w="9772" w:type="dxa"/>
          </w:tcPr>
          <w:p w14:paraId="6082AE77" w14:textId="77777777" w:rsidR="006214EA" w:rsidRDefault="006214EA" w:rsidP="006214EA">
            <w:pPr>
              <w:pStyle w:val="ad"/>
              <w:ind w:left="0"/>
              <w:jc w:val="both"/>
            </w:pPr>
            <w:r w:rsidRPr="00B6647C">
              <w:t>Текст</w:t>
            </w:r>
          </w:p>
        </w:tc>
      </w:tr>
      <w:tr w:rsidR="00425368" w:rsidRPr="00F413C2" w14:paraId="49C2076C" w14:textId="77777777" w:rsidTr="002E3E0B">
        <w:tc>
          <w:tcPr>
            <w:tcW w:w="576" w:type="dxa"/>
          </w:tcPr>
          <w:p w14:paraId="18285F3A" w14:textId="77777777" w:rsidR="00425368" w:rsidRPr="00B6647C" w:rsidRDefault="00425368" w:rsidP="00DD1E09">
            <w:pPr>
              <w:pStyle w:val="ad"/>
              <w:ind w:left="0"/>
              <w:jc w:val="both"/>
            </w:pPr>
            <w:r w:rsidRPr="00B6647C">
              <w:t>10</w:t>
            </w:r>
          </w:p>
        </w:tc>
        <w:tc>
          <w:tcPr>
            <w:tcW w:w="9772" w:type="dxa"/>
          </w:tcPr>
          <w:p w14:paraId="5FDA036B" w14:textId="77777777" w:rsidR="00425368" w:rsidRPr="00B6647C" w:rsidRDefault="00425368" w:rsidP="00DD1E09">
            <w:pPr>
              <w:pStyle w:val="ad"/>
              <w:ind w:left="0"/>
              <w:jc w:val="both"/>
            </w:pPr>
            <w:r w:rsidRPr="00B6647C">
              <w:t>Диалог как текст. Виды диалога</w:t>
            </w:r>
          </w:p>
        </w:tc>
      </w:tr>
      <w:tr w:rsidR="00425368" w:rsidRPr="00F413C2" w14:paraId="069CA144" w14:textId="77777777" w:rsidTr="002E3E0B">
        <w:tc>
          <w:tcPr>
            <w:tcW w:w="576" w:type="dxa"/>
          </w:tcPr>
          <w:p w14:paraId="33A39520" w14:textId="77777777" w:rsidR="00425368" w:rsidRPr="00B6647C" w:rsidRDefault="00425368" w:rsidP="00DD1E09">
            <w:pPr>
              <w:pStyle w:val="ad"/>
              <w:ind w:left="0"/>
              <w:jc w:val="both"/>
            </w:pPr>
            <w:r w:rsidRPr="00B6647C">
              <w:t>11</w:t>
            </w:r>
          </w:p>
        </w:tc>
        <w:tc>
          <w:tcPr>
            <w:tcW w:w="9772" w:type="dxa"/>
          </w:tcPr>
          <w:p w14:paraId="259CACC4" w14:textId="77777777" w:rsidR="00425368" w:rsidRPr="00B6647C" w:rsidRDefault="00425368" w:rsidP="00DD1E09">
            <w:pPr>
              <w:pStyle w:val="ad"/>
              <w:ind w:left="0"/>
              <w:jc w:val="both"/>
            </w:pPr>
            <w:r w:rsidRPr="00B6647C">
              <w:rPr>
                <w:b/>
                <w:i/>
              </w:rPr>
              <w:t>ПРОЕКТ 1</w:t>
            </w:r>
            <w:r w:rsidRPr="00B6647C">
              <w:t>«Стили литературного языка». Публицистический стиль</w:t>
            </w:r>
          </w:p>
        </w:tc>
      </w:tr>
      <w:tr w:rsidR="00425368" w:rsidRPr="00F413C2" w14:paraId="3A0BA749" w14:textId="77777777" w:rsidTr="002E3E0B">
        <w:tc>
          <w:tcPr>
            <w:tcW w:w="576" w:type="dxa"/>
          </w:tcPr>
          <w:p w14:paraId="41E35ACF" w14:textId="77777777" w:rsidR="00425368" w:rsidRPr="00B6647C" w:rsidRDefault="00425368" w:rsidP="00DD1E09">
            <w:pPr>
              <w:pStyle w:val="ad"/>
              <w:ind w:left="0"/>
              <w:jc w:val="both"/>
            </w:pPr>
            <w:r w:rsidRPr="00B6647C">
              <w:t>12</w:t>
            </w:r>
          </w:p>
        </w:tc>
        <w:tc>
          <w:tcPr>
            <w:tcW w:w="9772" w:type="dxa"/>
          </w:tcPr>
          <w:p w14:paraId="4A1F9E60" w14:textId="77777777" w:rsidR="00425368" w:rsidRPr="00B6647C" w:rsidRDefault="00425368" w:rsidP="002E3E0B">
            <w:pPr>
              <w:jc w:val="both"/>
            </w:pPr>
            <w:r w:rsidRPr="002E3E0B">
              <w:rPr>
                <w:b/>
              </w:rPr>
              <w:t>К.д.1</w:t>
            </w:r>
            <w:r w:rsidRPr="00B6647C">
              <w:t>Входной тест по теме «Повторение изученного в 5-6 классах»</w:t>
            </w:r>
          </w:p>
        </w:tc>
      </w:tr>
      <w:tr w:rsidR="00425368" w:rsidRPr="00F413C2" w14:paraId="098A7DB2" w14:textId="77777777" w:rsidTr="00566005">
        <w:trPr>
          <w:trHeight w:val="380"/>
        </w:trPr>
        <w:tc>
          <w:tcPr>
            <w:tcW w:w="576" w:type="dxa"/>
          </w:tcPr>
          <w:p w14:paraId="6C1D7043" w14:textId="77777777" w:rsidR="00425368" w:rsidRPr="00B6647C" w:rsidRDefault="00425368" w:rsidP="00DD1E09">
            <w:pPr>
              <w:pStyle w:val="ad"/>
              <w:ind w:left="0"/>
              <w:jc w:val="both"/>
            </w:pPr>
            <w:r w:rsidRPr="00B6647C">
              <w:t>13</w:t>
            </w:r>
          </w:p>
        </w:tc>
        <w:tc>
          <w:tcPr>
            <w:tcW w:w="9772" w:type="dxa"/>
          </w:tcPr>
          <w:p w14:paraId="4068A4E3" w14:textId="77777777" w:rsidR="00566005" w:rsidRPr="00B6647C" w:rsidRDefault="00425368" w:rsidP="002E3E0B">
            <w:pPr>
              <w:jc w:val="both"/>
            </w:pPr>
            <w:r w:rsidRPr="00B6647C">
              <w:t>Работа над ошибками</w:t>
            </w:r>
          </w:p>
        </w:tc>
      </w:tr>
      <w:tr w:rsidR="00566005" w:rsidRPr="00F413C2" w14:paraId="02C805F3" w14:textId="77777777" w:rsidTr="002E3E0B">
        <w:trPr>
          <w:trHeight w:val="170"/>
        </w:trPr>
        <w:tc>
          <w:tcPr>
            <w:tcW w:w="576" w:type="dxa"/>
          </w:tcPr>
          <w:p w14:paraId="2104D85A" w14:textId="77777777" w:rsidR="00566005" w:rsidRPr="00B6647C" w:rsidRDefault="00566005" w:rsidP="00DD1E09">
            <w:pPr>
              <w:pStyle w:val="ad"/>
              <w:ind w:left="0"/>
              <w:jc w:val="both"/>
            </w:pPr>
          </w:p>
        </w:tc>
        <w:tc>
          <w:tcPr>
            <w:tcW w:w="9772" w:type="dxa"/>
          </w:tcPr>
          <w:p w14:paraId="51ECC17F" w14:textId="77777777" w:rsidR="00566005" w:rsidRPr="00B6647C" w:rsidRDefault="00566005" w:rsidP="00566005">
            <w:pPr>
              <w:jc w:val="center"/>
            </w:pPr>
            <w:r>
              <w:t>Причастие</w:t>
            </w:r>
            <w:r w:rsidR="002369C8">
              <w:t xml:space="preserve"> (</w:t>
            </w:r>
            <w:r w:rsidR="00A82A81">
              <w:t>28 часов)</w:t>
            </w:r>
          </w:p>
        </w:tc>
      </w:tr>
      <w:tr w:rsidR="00425368" w:rsidRPr="00F413C2" w14:paraId="360FC058" w14:textId="77777777" w:rsidTr="002E3E0B">
        <w:tc>
          <w:tcPr>
            <w:tcW w:w="576" w:type="dxa"/>
          </w:tcPr>
          <w:p w14:paraId="4E98E277" w14:textId="77777777" w:rsidR="00425368" w:rsidRPr="00B6647C" w:rsidRDefault="00425368" w:rsidP="00DD1E09">
            <w:pPr>
              <w:pStyle w:val="ad"/>
              <w:ind w:left="0"/>
              <w:jc w:val="both"/>
            </w:pPr>
            <w:r w:rsidRPr="00B6647C">
              <w:t>14</w:t>
            </w:r>
          </w:p>
        </w:tc>
        <w:tc>
          <w:tcPr>
            <w:tcW w:w="9772" w:type="dxa"/>
          </w:tcPr>
          <w:p w14:paraId="5A34C8FF" w14:textId="77777777" w:rsidR="00425368" w:rsidRPr="00B6647C" w:rsidRDefault="00425368" w:rsidP="00DD1E09">
            <w:pPr>
              <w:pStyle w:val="ad"/>
              <w:ind w:left="0"/>
              <w:jc w:val="both"/>
            </w:pPr>
            <w:r w:rsidRPr="00B6647C">
              <w:t>Причастие как часть речи</w:t>
            </w:r>
          </w:p>
        </w:tc>
      </w:tr>
      <w:tr w:rsidR="00425368" w:rsidRPr="00F413C2" w14:paraId="4B760B46" w14:textId="77777777" w:rsidTr="002E3E0B">
        <w:tc>
          <w:tcPr>
            <w:tcW w:w="576" w:type="dxa"/>
          </w:tcPr>
          <w:p w14:paraId="1552C46A" w14:textId="77777777" w:rsidR="00425368" w:rsidRPr="00B6647C" w:rsidRDefault="00425368" w:rsidP="00DD1E09">
            <w:pPr>
              <w:pStyle w:val="ad"/>
              <w:ind w:left="0"/>
              <w:jc w:val="both"/>
            </w:pPr>
            <w:r w:rsidRPr="00B6647C">
              <w:t>15</w:t>
            </w:r>
          </w:p>
        </w:tc>
        <w:tc>
          <w:tcPr>
            <w:tcW w:w="9772" w:type="dxa"/>
          </w:tcPr>
          <w:p w14:paraId="2345E52F" w14:textId="77777777" w:rsidR="00425368" w:rsidRPr="00B6647C" w:rsidRDefault="00425368" w:rsidP="00DD1E09">
            <w:pPr>
              <w:pStyle w:val="ad"/>
              <w:ind w:left="0"/>
              <w:jc w:val="both"/>
            </w:pPr>
            <w:r w:rsidRPr="00B6647C">
              <w:t>Склонение причастий и правописание гласных в падежных окончаниях причастий</w:t>
            </w:r>
          </w:p>
        </w:tc>
      </w:tr>
      <w:tr w:rsidR="00425368" w:rsidRPr="00F413C2" w14:paraId="4423FC61" w14:textId="77777777" w:rsidTr="002E3E0B">
        <w:tc>
          <w:tcPr>
            <w:tcW w:w="576" w:type="dxa"/>
          </w:tcPr>
          <w:p w14:paraId="0A9B560C" w14:textId="77777777" w:rsidR="00425368" w:rsidRPr="00B6647C" w:rsidRDefault="00425368" w:rsidP="00DD1E09">
            <w:pPr>
              <w:pStyle w:val="ad"/>
              <w:ind w:left="0"/>
              <w:jc w:val="both"/>
            </w:pPr>
            <w:r w:rsidRPr="00B6647C">
              <w:t>16</w:t>
            </w:r>
          </w:p>
        </w:tc>
        <w:tc>
          <w:tcPr>
            <w:tcW w:w="9772" w:type="dxa"/>
          </w:tcPr>
          <w:p w14:paraId="0440C721" w14:textId="77777777" w:rsidR="00425368" w:rsidRPr="00B6647C" w:rsidRDefault="00425368" w:rsidP="00DD1E09">
            <w:pPr>
              <w:pStyle w:val="ad"/>
              <w:ind w:left="0"/>
              <w:jc w:val="both"/>
            </w:pPr>
            <w:r w:rsidRPr="00B6647C">
              <w:t>Причастный оборот. Выделение причастного оборота запятыми</w:t>
            </w:r>
          </w:p>
        </w:tc>
      </w:tr>
      <w:tr w:rsidR="00425368" w:rsidRPr="00F413C2" w14:paraId="1138B62B" w14:textId="77777777" w:rsidTr="002E3E0B">
        <w:tc>
          <w:tcPr>
            <w:tcW w:w="576" w:type="dxa"/>
          </w:tcPr>
          <w:p w14:paraId="3395E257" w14:textId="77777777" w:rsidR="00425368" w:rsidRPr="00B6647C" w:rsidRDefault="00425368" w:rsidP="00DD1E09">
            <w:pPr>
              <w:pStyle w:val="ad"/>
              <w:ind w:left="0"/>
              <w:jc w:val="both"/>
            </w:pPr>
            <w:r w:rsidRPr="00B6647C">
              <w:t>17</w:t>
            </w:r>
          </w:p>
        </w:tc>
        <w:tc>
          <w:tcPr>
            <w:tcW w:w="9772" w:type="dxa"/>
          </w:tcPr>
          <w:p w14:paraId="1818F9ED" w14:textId="77777777" w:rsidR="00425368" w:rsidRPr="00B6647C" w:rsidRDefault="00425368" w:rsidP="00DD1E09">
            <w:pPr>
              <w:pStyle w:val="ad"/>
              <w:ind w:left="0"/>
              <w:jc w:val="both"/>
            </w:pPr>
            <w:r w:rsidRPr="00B6647C">
              <w:t>Закрепление темы «Причастный оборот. Выделение причастного оборота запятыми»</w:t>
            </w:r>
          </w:p>
        </w:tc>
      </w:tr>
      <w:tr w:rsidR="00425368" w:rsidRPr="00F413C2" w14:paraId="3A6C8C6D" w14:textId="77777777" w:rsidTr="002E3E0B">
        <w:tc>
          <w:tcPr>
            <w:tcW w:w="576" w:type="dxa"/>
          </w:tcPr>
          <w:p w14:paraId="47B14485" w14:textId="77777777" w:rsidR="00425368" w:rsidRPr="00B6647C" w:rsidRDefault="00425368" w:rsidP="00DD1E09">
            <w:pPr>
              <w:pStyle w:val="ad"/>
              <w:ind w:left="0"/>
              <w:jc w:val="both"/>
            </w:pPr>
            <w:r w:rsidRPr="00B6647C">
              <w:t>18</w:t>
            </w:r>
          </w:p>
        </w:tc>
        <w:tc>
          <w:tcPr>
            <w:tcW w:w="9772" w:type="dxa"/>
          </w:tcPr>
          <w:p w14:paraId="769E854B" w14:textId="77777777" w:rsidR="00425368" w:rsidRPr="00B6647C" w:rsidRDefault="00566005" w:rsidP="00DD1E09">
            <w:pPr>
              <w:pStyle w:val="ad"/>
              <w:ind w:left="0"/>
              <w:jc w:val="both"/>
            </w:pPr>
            <w:r>
              <w:rPr>
                <w:b/>
              </w:rPr>
              <w:t xml:space="preserve">Р.р.2 </w:t>
            </w:r>
            <w:r w:rsidR="00425368" w:rsidRPr="00B6647C">
              <w:rPr>
                <w:b/>
                <w:i/>
              </w:rPr>
              <w:t>ПРОЕКТ 2 «</w:t>
            </w:r>
            <w:r w:rsidR="00425368" w:rsidRPr="00B6647C">
              <w:t>Описание внешности человека»</w:t>
            </w:r>
          </w:p>
        </w:tc>
      </w:tr>
      <w:tr w:rsidR="00425368" w:rsidRPr="00F413C2" w14:paraId="3D526686" w14:textId="77777777" w:rsidTr="002E3E0B">
        <w:tc>
          <w:tcPr>
            <w:tcW w:w="576" w:type="dxa"/>
          </w:tcPr>
          <w:p w14:paraId="715406F0" w14:textId="77777777" w:rsidR="00425368" w:rsidRPr="00B6647C" w:rsidRDefault="00425368" w:rsidP="00DD1E09">
            <w:pPr>
              <w:pStyle w:val="ad"/>
              <w:ind w:left="0"/>
              <w:jc w:val="both"/>
            </w:pPr>
            <w:r w:rsidRPr="00B6647C">
              <w:t>19</w:t>
            </w:r>
          </w:p>
        </w:tc>
        <w:tc>
          <w:tcPr>
            <w:tcW w:w="9772" w:type="dxa"/>
          </w:tcPr>
          <w:p w14:paraId="3F9B211F" w14:textId="77777777" w:rsidR="00425368" w:rsidRPr="00B6647C" w:rsidRDefault="00425368" w:rsidP="00DD1E09">
            <w:pPr>
              <w:pStyle w:val="ad"/>
              <w:ind w:left="0"/>
              <w:jc w:val="both"/>
            </w:pPr>
            <w:r w:rsidRPr="00B6647C">
              <w:t>Действительные и страдательные причастия</w:t>
            </w:r>
          </w:p>
        </w:tc>
      </w:tr>
      <w:tr w:rsidR="00425368" w:rsidRPr="00F413C2" w14:paraId="4551BDB6" w14:textId="77777777" w:rsidTr="002E3E0B">
        <w:tc>
          <w:tcPr>
            <w:tcW w:w="576" w:type="dxa"/>
          </w:tcPr>
          <w:p w14:paraId="1D33E85E" w14:textId="77777777" w:rsidR="00425368" w:rsidRPr="00B6647C" w:rsidRDefault="00425368" w:rsidP="00DD1E09">
            <w:pPr>
              <w:pStyle w:val="ad"/>
              <w:ind w:left="0"/>
              <w:jc w:val="both"/>
            </w:pPr>
            <w:r w:rsidRPr="00B6647C">
              <w:t>20</w:t>
            </w:r>
          </w:p>
        </w:tc>
        <w:tc>
          <w:tcPr>
            <w:tcW w:w="9772" w:type="dxa"/>
          </w:tcPr>
          <w:p w14:paraId="6B660EC6" w14:textId="77777777" w:rsidR="00425368" w:rsidRPr="00B6647C" w:rsidRDefault="00425368" w:rsidP="00DD1E09">
            <w:pPr>
              <w:pStyle w:val="ad"/>
              <w:ind w:left="0"/>
              <w:jc w:val="both"/>
            </w:pPr>
            <w:r w:rsidRPr="00B6647C">
              <w:t>Краткие и полные страдательные причастия</w:t>
            </w:r>
          </w:p>
        </w:tc>
      </w:tr>
      <w:tr w:rsidR="00425368" w:rsidRPr="00F413C2" w14:paraId="67E01A73" w14:textId="77777777" w:rsidTr="002E3E0B">
        <w:tc>
          <w:tcPr>
            <w:tcW w:w="576" w:type="dxa"/>
          </w:tcPr>
          <w:p w14:paraId="6BE7CBA7" w14:textId="77777777" w:rsidR="00425368" w:rsidRPr="00B6647C" w:rsidRDefault="00425368" w:rsidP="00DD1E09">
            <w:pPr>
              <w:pStyle w:val="ad"/>
              <w:ind w:left="0"/>
              <w:jc w:val="both"/>
            </w:pPr>
            <w:r w:rsidRPr="00B6647C">
              <w:t>21</w:t>
            </w:r>
          </w:p>
        </w:tc>
        <w:tc>
          <w:tcPr>
            <w:tcW w:w="9772" w:type="dxa"/>
          </w:tcPr>
          <w:p w14:paraId="367CAC05" w14:textId="77777777" w:rsidR="00425368" w:rsidRPr="00B6647C" w:rsidRDefault="00425368" w:rsidP="00DD1E09">
            <w:pPr>
              <w:pStyle w:val="ad"/>
              <w:ind w:left="0"/>
              <w:jc w:val="both"/>
            </w:pPr>
            <w:r w:rsidRPr="00B6647C">
              <w:t>Действительные причастия настоящего времени. Гласные в суффиксах действительных причастий настоящего времени</w:t>
            </w:r>
          </w:p>
        </w:tc>
      </w:tr>
      <w:tr w:rsidR="00425368" w:rsidRPr="00F413C2" w14:paraId="7B04F4DB" w14:textId="77777777" w:rsidTr="002E3E0B">
        <w:tc>
          <w:tcPr>
            <w:tcW w:w="576" w:type="dxa"/>
          </w:tcPr>
          <w:p w14:paraId="1B63976E" w14:textId="77777777" w:rsidR="00425368" w:rsidRPr="00B6647C" w:rsidRDefault="00425368" w:rsidP="00DD1E09">
            <w:pPr>
              <w:pStyle w:val="ad"/>
              <w:ind w:left="0"/>
              <w:jc w:val="both"/>
            </w:pPr>
            <w:r w:rsidRPr="00B6647C">
              <w:t>22</w:t>
            </w:r>
          </w:p>
        </w:tc>
        <w:tc>
          <w:tcPr>
            <w:tcW w:w="9772" w:type="dxa"/>
          </w:tcPr>
          <w:p w14:paraId="56B50EC8" w14:textId="77777777" w:rsidR="00425368" w:rsidRPr="00B6647C" w:rsidRDefault="00425368" w:rsidP="00DD1E09">
            <w:pPr>
              <w:pStyle w:val="ad"/>
              <w:ind w:left="0"/>
              <w:jc w:val="both"/>
            </w:pPr>
            <w:r w:rsidRPr="00B6647C">
              <w:t>Образование действительных причастий настоящего времени</w:t>
            </w:r>
          </w:p>
        </w:tc>
      </w:tr>
      <w:tr w:rsidR="00425368" w:rsidRPr="00F413C2" w14:paraId="47C88F68" w14:textId="77777777" w:rsidTr="002E3E0B">
        <w:tc>
          <w:tcPr>
            <w:tcW w:w="576" w:type="dxa"/>
          </w:tcPr>
          <w:p w14:paraId="08326C79" w14:textId="77777777" w:rsidR="00425368" w:rsidRPr="00B6647C" w:rsidRDefault="00425368" w:rsidP="00DD1E09">
            <w:pPr>
              <w:pStyle w:val="ad"/>
              <w:ind w:left="0"/>
              <w:jc w:val="both"/>
            </w:pPr>
            <w:r w:rsidRPr="00B6647C">
              <w:t>23</w:t>
            </w:r>
          </w:p>
        </w:tc>
        <w:tc>
          <w:tcPr>
            <w:tcW w:w="9772" w:type="dxa"/>
          </w:tcPr>
          <w:p w14:paraId="11781BA0" w14:textId="77777777" w:rsidR="00425368" w:rsidRPr="00B6647C" w:rsidRDefault="00425368" w:rsidP="00DD1E09">
            <w:pPr>
              <w:pStyle w:val="ad"/>
              <w:ind w:left="0"/>
              <w:jc w:val="both"/>
            </w:pPr>
            <w:r w:rsidRPr="00B6647C">
              <w:t>Действительные причастия прошедшего времени</w:t>
            </w:r>
          </w:p>
        </w:tc>
      </w:tr>
      <w:tr w:rsidR="00425368" w:rsidRPr="00F413C2" w14:paraId="05309D82" w14:textId="77777777" w:rsidTr="002E3E0B">
        <w:tc>
          <w:tcPr>
            <w:tcW w:w="576" w:type="dxa"/>
          </w:tcPr>
          <w:p w14:paraId="74327127" w14:textId="77777777" w:rsidR="00425368" w:rsidRPr="00B6647C" w:rsidRDefault="00425368" w:rsidP="00DD1E09">
            <w:pPr>
              <w:pStyle w:val="ad"/>
              <w:ind w:left="0"/>
              <w:jc w:val="both"/>
            </w:pPr>
            <w:r w:rsidRPr="00B6647C">
              <w:t>24</w:t>
            </w:r>
          </w:p>
        </w:tc>
        <w:tc>
          <w:tcPr>
            <w:tcW w:w="9772" w:type="dxa"/>
          </w:tcPr>
          <w:p w14:paraId="4E2BE658" w14:textId="77777777" w:rsidR="00425368" w:rsidRPr="00B6647C" w:rsidRDefault="00425368" w:rsidP="00DD1E09">
            <w:pPr>
              <w:pStyle w:val="ad"/>
              <w:ind w:left="0"/>
              <w:jc w:val="both"/>
            </w:pPr>
            <w:r w:rsidRPr="00B6647C">
              <w:t>Страдательные причастия настоящего времени</w:t>
            </w:r>
          </w:p>
        </w:tc>
      </w:tr>
      <w:tr w:rsidR="00425368" w:rsidRPr="00F413C2" w14:paraId="34FEBA0E" w14:textId="77777777" w:rsidTr="002E3E0B">
        <w:tc>
          <w:tcPr>
            <w:tcW w:w="576" w:type="dxa"/>
          </w:tcPr>
          <w:p w14:paraId="3517280B" w14:textId="77777777" w:rsidR="00425368" w:rsidRPr="00B6647C" w:rsidRDefault="00425368" w:rsidP="00DD1E09">
            <w:pPr>
              <w:pStyle w:val="ad"/>
              <w:ind w:left="0"/>
              <w:jc w:val="both"/>
            </w:pPr>
            <w:r w:rsidRPr="00B6647C">
              <w:t>25</w:t>
            </w:r>
          </w:p>
        </w:tc>
        <w:tc>
          <w:tcPr>
            <w:tcW w:w="9772" w:type="dxa"/>
          </w:tcPr>
          <w:p w14:paraId="54680117" w14:textId="77777777" w:rsidR="00425368" w:rsidRPr="00B6647C" w:rsidRDefault="00425368" w:rsidP="00DD1E09">
            <w:pPr>
              <w:pStyle w:val="ad"/>
              <w:ind w:left="0"/>
              <w:jc w:val="both"/>
            </w:pPr>
            <w:r w:rsidRPr="00B6647C">
              <w:t>Гласные в суффиксах страдательных причастий настоящего времени</w:t>
            </w:r>
          </w:p>
        </w:tc>
      </w:tr>
      <w:tr w:rsidR="00425368" w:rsidRPr="00F413C2" w14:paraId="059E1734" w14:textId="77777777" w:rsidTr="002E3E0B">
        <w:tc>
          <w:tcPr>
            <w:tcW w:w="576" w:type="dxa"/>
          </w:tcPr>
          <w:p w14:paraId="2B3477BD" w14:textId="77777777" w:rsidR="00425368" w:rsidRPr="00B6647C" w:rsidRDefault="00425368" w:rsidP="00DD1E09">
            <w:pPr>
              <w:pStyle w:val="ad"/>
              <w:ind w:left="0"/>
              <w:jc w:val="both"/>
            </w:pPr>
            <w:r w:rsidRPr="00B6647C">
              <w:t>26</w:t>
            </w:r>
          </w:p>
        </w:tc>
        <w:tc>
          <w:tcPr>
            <w:tcW w:w="9772" w:type="dxa"/>
          </w:tcPr>
          <w:p w14:paraId="16E26089" w14:textId="77777777" w:rsidR="00425368" w:rsidRPr="00B6647C" w:rsidRDefault="00425368" w:rsidP="00DD1E09">
            <w:pPr>
              <w:pStyle w:val="ad"/>
              <w:ind w:left="0"/>
              <w:jc w:val="both"/>
            </w:pPr>
            <w:r w:rsidRPr="00B6647C">
              <w:t>Страдательные причастия прошедшего времени</w:t>
            </w:r>
          </w:p>
        </w:tc>
      </w:tr>
      <w:tr w:rsidR="00425368" w:rsidRPr="00F413C2" w14:paraId="2E6110E2" w14:textId="77777777" w:rsidTr="002E3E0B">
        <w:tc>
          <w:tcPr>
            <w:tcW w:w="576" w:type="dxa"/>
          </w:tcPr>
          <w:p w14:paraId="1CECD88B" w14:textId="77777777" w:rsidR="00425368" w:rsidRPr="00B6647C" w:rsidRDefault="00425368" w:rsidP="00DD1E09">
            <w:pPr>
              <w:pStyle w:val="ad"/>
              <w:ind w:left="0"/>
              <w:jc w:val="both"/>
            </w:pPr>
            <w:r w:rsidRPr="00B6647C">
              <w:t>27</w:t>
            </w:r>
          </w:p>
        </w:tc>
        <w:tc>
          <w:tcPr>
            <w:tcW w:w="9772" w:type="dxa"/>
          </w:tcPr>
          <w:p w14:paraId="453C1E3E" w14:textId="77777777" w:rsidR="00425368" w:rsidRPr="00B6647C" w:rsidRDefault="00425368" w:rsidP="00DD1E09">
            <w:pPr>
              <w:pStyle w:val="ad"/>
              <w:ind w:left="0"/>
              <w:jc w:val="both"/>
            </w:pPr>
            <w:r w:rsidRPr="00B6647C">
              <w:t>Гласные перед Н в полных и кратких страдательных причастиях</w:t>
            </w:r>
          </w:p>
        </w:tc>
      </w:tr>
      <w:tr w:rsidR="00425368" w:rsidRPr="00F413C2" w14:paraId="13C1590F" w14:textId="77777777" w:rsidTr="002E3E0B">
        <w:tc>
          <w:tcPr>
            <w:tcW w:w="576" w:type="dxa"/>
          </w:tcPr>
          <w:p w14:paraId="5CD17834" w14:textId="77777777" w:rsidR="00425368" w:rsidRPr="00B6647C" w:rsidRDefault="00425368" w:rsidP="00DD1E09">
            <w:pPr>
              <w:pStyle w:val="ad"/>
              <w:ind w:left="0"/>
              <w:jc w:val="both"/>
            </w:pPr>
            <w:r w:rsidRPr="00B6647C">
              <w:t>28</w:t>
            </w:r>
          </w:p>
        </w:tc>
        <w:tc>
          <w:tcPr>
            <w:tcW w:w="9772" w:type="dxa"/>
          </w:tcPr>
          <w:p w14:paraId="6AFD5561" w14:textId="77777777" w:rsidR="00425368" w:rsidRPr="00B6647C" w:rsidRDefault="00425368" w:rsidP="00DD1E09">
            <w:pPr>
              <w:pStyle w:val="ad"/>
              <w:ind w:left="0"/>
              <w:jc w:val="both"/>
            </w:pPr>
            <w:r>
              <w:rPr>
                <w:b/>
              </w:rPr>
              <w:t xml:space="preserve">К.д.2. </w:t>
            </w:r>
            <w:r w:rsidRPr="00B6647C">
              <w:t>Контрольный диктант по теме «Действительные и страдательные причастия»</w:t>
            </w:r>
          </w:p>
        </w:tc>
      </w:tr>
      <w:tr w:rsidR="00425368" w:rsidRPr="00F413C2" w14:paraId="4C5D52CE" w14:textId="77777777" w:rsidTr="002E3E0B">
        <w:tc>
          <w:tcPr>
            <w:tcW w:w="576" w:type="dxa"/>
          </w:tcPr>
          <w:p w14:paraId="7B8260CC" w14:textId="77777777" w:rsidR="00425368" w:rsidRPr="00B6647C" w:rsidRDefault="00425368" w:rsidP="00DD1E09">
            <w:pPr>
              <w:pStyle w:val="ad"/>
              <w:ind w:left="0"/>
              <w:jc w:val="both"/>
            </w:pPr>
            <w:r w:rsidRPr="00B6647C">
              <w:t>29</w:t>
            </w:r>
          </w:p>
        </w:tc>
        <w:tc>
          <w:tcPr>
            <w:tcW w:w="9772" w:type="dxa"/>
          </w:tcPr>
          <w:p w14:paraId="53C875D5" w14:textId="77777777" w:rsidR="00425368" w:rsidRPr="00B6647C" w:rsidRDefault="00425368" w:rsidP="00DD1E09">
            <w:pPr>
              <w:pStyle w:val="ad"/>
              <w:ind w:left="0"/>
              <w:jc w:val="both"/>
            </w:pPr>
            <w:r w:rsidRPr="00B6647C">
              <w:t>Работа над ошибками. Одна и две буквы Н в суффиксах страдательных причастий прошедшего времени</w:t>
            </w:r>
          </w:p>
        </w:tc>
      </w:tr>
      <w:tr w:rsidR="00425368" w:rsidRPr="00F413C2" w14:paraId="5D17FCC2" w14:textId="77777777" w:rsidTr="002E3E0B">
        <w:tc>
          <w:tcPr>
            <w:tcW w:w="576" w:type="dxa"/>
          </w:tcPr>
          <w:p w14:paraId="333E8E4A" w14:textId="77777777" w:rsidR="00425368" w:rsidRPr="00B6647C" w:rsidRDefault="00425368" w:rsidP="00DD1E09">
            <w:pPr>
              <w:pStyle w:val="ad"/>
              <w:ind w:left="0"/>
              <w:jc w:val="both"/>
            </w:pPr>
            <w:r w:rsidRPr="00B6647C">
              <w:t>30</w:t>
            </w:r>
          </w:p>
        </w:tc>
        <w:tc>
          <w:tcPr>
            <w:tcW w:w="9772" w:type="dxa"/>
          </w:tcPr>
          <w:p w14:paraId="01E5847A" w14:textId="77777777" w:rsidR="00425368" w:rsidRPr="00B6647C" w:rsidRDefault="00425368" w:rsidP="00DD1E09">
            <w:pPr>
              <w:pStyle w:val="ad"/>
              <w:ind w:left="0"/>
              <w:jc w:val="both"/>
            </w:pPr>
            <w:r w:rsidRPr="00B6647C">
              <w:t>Одна буква Н в отглагольных прилагательных</w:t>
            </w:r>
          </w:p>
        </w:tc>
      </w:tr>
      <w:tr w:rsidR="00425368" w:rsidRPr="00F413C2" w14:paraId="4E24F609" w14:textId="77777777" w:rsidTr="002E3E0B">
        <w:tc>
          <w:tcPr>
            <w:tcW w:w="576" w:type="dxa"/>
          </w:tcPr>
          <w:p w14:paraId="7C488068" w14:textId="77777777" w:rsidR="00425368" w:rsidRPr="00B6647C" w:rsidRDefault="00425368" w:rsidP="00DD1E09">
            <w:pPr>
              <w:pStyle w:val="ad"/>
              <w:ind w:left="0"/>
              <w:jc w:val="both"/>
            </w:pPr>
            <w:r w:rsidRPr="00B6647C">
              <w:t>31</w:t>
            </w:r>
          </w:p>
        </w:tc>
        <w:tc>
          <w:tcPr>
            <w:tcW w:w="9772" w:type="dxa"/>
          </w:tcPr>
          <w:p w14:paraId="04731623" w14:textId="77777777" w:rsidR="00425368" w:rsidRPr="00B6647C" w:rsidRDefault="00425368" w:rsidP="00DD1E09">
            <w:pPr>
              <w:pStyle w:val="ad"/>
              <w:ind w:left="0"/>
              <w:jc w:val="both"/>
            </w:pPr>
            <w:r w:rsidRPr="00B6647C">
              <w:t>Одна и две буквы Н в суффиксах кратких страдательных причастий и в кратких отглагольных прилагательных</w:t>
            </w:r>
          </w:p>
        </w:tc>
      </w:tr>
      <w:tr w:rsidR="00425368" w:rsidRPr="00F413C2" w14:paraId="7E2FA472" w14:textId="77777777" w:rsidTr="002E3E0B">
        <w:tc>
          <w:tcPr>
            <w:tcW w:w="576" w:type="dxa"/>
          </w:tcPr>
          <w:p w14:paraId="7AFF8F62" w14:textId="77777777" w:rsidR="00425368" w:rsidRPr="00B6647C" w:rsidRDefault="00425368" w:rsidP="00DD1E09">
            <w:pPr>
              <w:pStyle w:val="ad"/>
              <w:ind w:left="0"/>
              <w:jc w:val="both"/>
            </w:pPr>
            <w:r w:rsidRPr="00B6647C">
              <w:t>32</w:t>
            </w:r>
          </w:p>
        </w:tc>
        <w:tc>
          <w:tcPr>
            <w:tcW w:w="9772" w:type="dxa"/>
          </w:tcPr>
          <w:p w14:paraId="392C93D2" w14:textId="77777777" w:rsidR="00425368" w:rsidRPr="00B6647C" w:rsidRDefault="00425368" w:rsidP="00DD1E09">
            <w:pPr>
              <w:pStyle w:val="ad"/>
              <w:ind w:left="0"/>
              <w:jc w:val="both"/>
            </w:pPr>
            <w:r w:rsidRPr="00B6647C">
              <w:t>Работа с текстом по различению кратких страдательных причастий и кратких отглагольных прилагательных</w:t>
            </w:r>
          </w:p>
        </w:tc>
      </w:tr>
      <w:tr w:rsidR="00425368" w:rsidRPr="00F413C2" w14:paraId="5C8B5B94" w14:textId="77777777" w:rsidTr="002E3E0B">
        <w:tc>
          <w:tcPr>
            <w:tcW w:w="576" w:type="dxa"/>
          </w:tcPr>
          <w:p w14:paraId="04C49C5C" w14:textId="77777777" w:rsidR="00425368" w:rsidRPr="00B6647C" w:rsidRDefault="00425368" w:rsidP="00DD1E09">
            <w:pPr>
              <w:pStyle w:val="ad"/>
              <w:ind w:left="0"/>
              <w:jc w:val="both"/>
            </w:pPr>
            <w:r w:rsidRPr="00B6647C">
              <w:t>33</w:t>
            </w:r>
          </w:p>
        </w:tc>
        <w:tc>
          <w:tcPr>
            <w:tcW w:w="9772" w:type="dxa"/>
          </w:tcPr>
          <w:p w14:paraId="05AF1B1D" w14:textId="77777777" w:rsidR="00425368" w:rsidRPr="00E03B10" w:rsidRDefault="00BA66E0" w:rsidP="00DD1E09">
            <w:pPr>
              <w:pStyle w:val="ad"/>
              <w:ind w:left="0"/>
              <w:jc w:val="both"/>
              <w:rPr>
                <w:b/>
              </w:rPr>
            </w:pPr>
            <w:r>
              <w:rPr>
                <w:b/>
              </w:rPr>
              <w:t>Р.р.3</w:t>
            </w:r>
          </w:p>
          <w:p w14:paraId="29AFE906" w14:textId="77777777" w:rsidR="00425368" w:rsidRPr="00B6647C" w:rsidRDefault="00425368" w:rsidP="00DD1E09">
            <w:pPr>
              <w:pStyle w:val="ad"/>
              <w:ind w:left="0"/>
              <w:jc w:val="both"/>
            </w:pPr>
            <w:r w:rsidRPr="00B6647C">
              <w:rPr>
                <w:b/>
                <w:i/>
              </w:rPr>
              <w:t>ПРОЕКТ 3 «</w:t>
            </w:r>
            <w:r w:rsidRPr="00B6647C">
              <w:t>Сочинение по фотографии». Морфологический разбор причастия</w:t>
            </w:r>
          </w:p>
        </w:tc>
      </w:tr>
      <w:tr w:rsidR="00425368" w:rsidRPr="00F413C2" w14:paraId="6B61A326" w14:textId="77777777" w:rsidTr="002E3E0B">
        <w:tc>
          <w:tcPr>
            <w:tcW w:w="576" w:type="dxa"/>
          </w:tcPr>
          <w:p w14:paraId="694512C8" w14:textId="77777777" w:rsidR="00425368" w:rsidRPr="00B6647C" w:rsidRDefault="00425368" w:rsidP="00DD1E09">
            <w:pPr>
              <w:pStyle w:val="ad"/>
              <w:ind w:left="0"/>
              <w:jc w:val="both"/>
            </w:pPr>
            <w:r w:rsidRPr="00B6647C">
              <w:t>34</w:t>
            </w:r>
          </w:p>
        </w:tc>
        <w:tc>
          <w:tcPr>
            <w:tcW w:w="9772" w:type="dxa"/>
          </w:tcPr>
          <w:p w14:paraId="19EE7094" w14:textId="77777777" w:rsidR="00425368" w:rsidRPr="00B6647C" w:rsidRDefault="00425368" w:rsidP="00DD1E09">
            <w:pPr>
              <w:pStyle w:val="ad"/>
              <w:ind w:left="0"/>
              <w:jc w:val="both"/>
            </w:pPr>
            <w:r w:rsidRPr="00B6647C">
              <w:t>Слитное и раздельное написание НЕ с причастиями</w:t>
            </w:r>
          </w:p>
        </w:tc>
      </w:tr>
      <w:tr w:rsidR="00425368" w:rsidRPr="00F413C2" w14:paraId="5AE94224" w14:textId="77777777" w:rsidTr="002E3E0B">
        <w:tc>
          <w:tcPr>
            <w:tcW w:w="576" w:type="dxa"/>
          </w:tcPr>
          <w:p w14:paraId="1BBCCA4A" w14:textId="77777777" w:rsidR="00425368" w:rsidRPr="00B6647C" w:rsidRDefault="00425368" w:rsidP="00DD1E09">
            <w:pPr>
              <w:pStyle w:val="ad"/>
              <w:ind w:left="0"/>
              <w:jc w:val="both"/>
            </w:pPr>
            <w:r w:rsidRPr="00B6647C">
              <w:t>35</w:t>
            </w:r>
          </w:p>
        </w:tc>
        <w:tc>
          <w:tcPr>
            <w:tcW w:w="9772" w:type="dxa"/>
          </w:tcPr>
          <w:p w14:paraId="34A9387F" w14:textId="77777777" w:rsidR="00425368" w:rsidRPr="00B6647C" w:rsidRDefault="00425368" w:rsidP="00DD1E09">
            <w:pPr>
              <w:pStyle w:val="ad"/>
              <w:ind w:left="0"/>
              <w:jc w:val="both"/>
            </w:pPr>
            <w:r w:rsidRPr="00B6647C">
              <w:t>Правописание НЕ с причастиями, прилагательными, существительными</w:t>
            </w:r>
          </w:p>
        </w:tc>
      </w:tr>
      <w:tr w:rsidR="00425368" w:rsidRPr="00F413C2" w14:paraId="3A92D396" w14:textId="77777777" w:rsidTr="002E3E0B">
        <w:tc>
          <w:tcPr>
            <w:tcW w:w="576" w:type="dxa"/>
          </w:tcPr>
          <w:p w14:paraId="419B4F65" w14:textId="77777777" w:rsidR="00425368" w:rsidRPr="00B6647C" w:rsidRDefault="00425368" w:rsidP="00DD1E09">
            <w:pPr>
              <w:pStyle w:val="ad"/>
              <w:ind w:left="0"/>
              <w:jc w:val="both"/>
            </w:pPr>
            <w:r w:rsidRPr="00B6647C">
              <w:t>36</w:t>
            </w:r>
          </w:p>
        </w:tc>
        <w:tc>
          <w:tcPr>
            <w:tcW w:w="9772" w:type="dxa"/>
          </w:tcPr>
          <w:p w14:paraId="7E41BA3E" w14:textId="77777777" w:rsidR="00425368" w:rsidRPr="00B6647C" w:rsidRDefault="00425368" w:rsidP="00DD1E09">
            <w:pPr>
              <w:pStyle w:val="ad"/>
              <w:ind w:left="0"/>
              <w:jc w:val="both"/>
            </w:pPr>
            <w:r w:rsidRPr="00B6647C">
              <w:t>Буквы Е и Ё после шипящих в суффиксах страдательных причастий прошедшего времени</w:t>
            </w:r>
          </w:p>
        </w:tc>
      </w:tr>
      <w:tr w:rsidR="00425368" w:rsidRPr="00F413C2" w14:paraId="38B30C63" w14:textId="77777777" w:rsidTr="002E3E0B">
        <w:tc>
          <w:tcPr>
            <w:tcW w:w="576" w:type="dxa"/>
          </w:tcPr>
          <w:p w14:paraId="2DCBED19" w14:textId="77777777" w:rsidR="00425368" w:rsidRPr="00B6647C" w:rsidRDefault="00425368" w:rsidP="00DD1E09">
            <w:pPr>
              <w:pStyle w:val="ad"/>
              <w:ind w:left="0"/>
              <w:jc w:val="both"/>
            </w:pPr>
            <w:r w:rsidRPr="00B6647C">
              <w:t>37</w:t>
            </w:r>
          </w:p>
        </w:tc>
        <w:tc>
          <w:tcPr>
            <w:tcW w:w="9772" w:type="dxa"/>
          </w:tcPr>
          <w:p w14:paraId="03539620" w14:textId="77777777" w:rsidR="00425368" w:rsidRPr="00B6647C" w:rsidRDefault="00BA66E0" w:rsidP="00DD1E09">
            <w:pPr>
              <w:pStyle w:val="ad"/>
              <w:ind w:left="0"/>
              <w:jc w:val="both"/>
            </w:pPr>
            <w:r>
              <w:rPr>
                <w:b/>
              </w:rPr>
              <w:t xml:space="preserve">Р.р.4 </w:t>
            </w:r>
            <w:r w:rsidR="00425368" w:rsidRPr="00B6647C">
              <w:rPr>
                <w:b/>
                <w:i/>
              </w:rPr>
              <w:t xml:space="preserve">Проект 4 </w:t>
            </w:r>
            <w:r w:rsidR="00425368" w:rsidRPr="00B6647C">
              <w:t>Сочинение по личным наблюдениям на тему «Вы с ним знакомы»</w:t>
            </w:r>
          </w:p>
        </w:tc>
      </w:tr>
      <w:tr w:rsidR="00425368" w:rsidRPr="00F413C2" w14:paraId="4018DEC5" w14:textId="77777777" w:rsidTr="002E3E0B">
        <w:tc>
          <w:tcPr>
            <w:tcW w:w="576" w:type="dxa"/>
          </w:tcPr>
          <w:p w14:paraId="47EF05BD" w14:textId="77777777" w:rsidR="00425368" w:rsidRPr="00B6647C" w:rsidRDefault="00425368" w:rsidP="00DD1E09">
            <w:pPr>
              <w:pStyle w:val="ad"/>
              <w:ind w:left="0"/>
              <w:jc w:val="both"/>
            </w:pPr>
            <w:r w:rsidRPr="00B6647C">
              <w:lastRenderedPageBreak/>
              <w:t>38</w:t>
            </w:r>
          </w:p>
        </w:tc>
        <w:tc>
          <w:tcPr>
            <w:tcW w:w="9772" w:type="dxa"/>
          </w:tcPr>
          <w:p w14:paraId="37BBF0FD" w14:textId="77777777" w:rsidR="00425368" w:rsidRPr="00B6647C" w:rsidRDefault="00BA66E0" w:rsidP="00DD1E09">
            <w:pPr>
              <w:pStyle w:val="ad"/>
              <w:ind w:left="0"/>
              <w:jc w:val="both"/>
            </w:pPr>
            <w:r>
              <w:rPr>
                <w:b/>
              </w:rPr>
              <w:t>Р.р.5</w:t>
            </w:r>
            <w:r w:rsidR="00425368" w:rsidRPr="00B6647C">
              <w:t xml:space="preserve"> Анализ сочинений</w:t>
            </w:r>
          </w:p>
        </w:tc>
      </w:tr>
      <w:tr w:rsidR="00425368" w:rsidRPr="00F413C2" w14:paraId="60E04593" w14:textId="77777777" w:rsidTr="002E3E0B">
        <w:tc>
          <w:tcPr>
            <w:tcW w:w="576" w:type="dxa"/>
          </w:tcPr>
          <w:p w14:paraId="152702A3" w14:textId="77777777" w:rsidR="00425368" w:rsidRPr="00B6647C" w:rsidRDefault="00425368" w:rsidP="00DD1E09">
            <w:pPr>
              <w:pStyle w:val="ad"/>
              <w:ind w:left="0"/>
              <w:jc w:val="both"/>
            </w:pPr>
            <w:r w:rsidRPr="00B6647C">
              <w:t>39</w:t>
            </w:r>
          </w:p>
        </w:tc>
        <w:tc>
          <w:tcPr>
            <w:tcW w:w="9772" w:type="dxa"/>
          </w:tcPr>
          <w:p w14:paraId="149CDD3E" w14:textId="77777777" w:rsidR="00425368" w:rsidRPr="00B6647C" w:rsidRDefault="00425368" w:rsidP="00DD1E09">
            <w:pPr>
              <w:pStyle w:val="ad"/>
              <w:ind w:left="0"/>
              <w:jc w:val="both"/>
            </w:pPr>
            <w:r w:rsidRPr="00B6647C">
              <w:t>Повторение по теме «Причастие»</w:t>
            </w:r>
          </w:p>
        </w:tc>
      </w:tr>
      <w:tr w:rsidR="00425368" w:rsidRPr="00F413C2" w14:paraId="385CAAC0" w14:textId="77777777" w:rsidTr="002E3E0B">
        <w:tc>
          <w:tcPr>
            <w:tcW w:w="576" w:type="dxa"/>
          </w:tcPr>
          <w:p w14:paraId="16D9FF22" w14:textId="77777777" w:rsidR="00425368" w:rsidRPr="00B6647C" w:rsidRDefault="00425368" w:rsidP="00DD1E09">
            <w:pPr>
              <w:pStyle w:val="ad"/>
              <w:ind w:left="0"/>
              <w:jc w:val="both"/>
            </w:pPr>
            <w:r w:rsidRPr="00B6647C">
              <w:t>40</w:t>
            </w:r>
          </w:p>
        </w:tc>
        <w:tc>
          <w:tcPr>
            <w:tcW w:w="9772" w:type="dxa"/>
          </w:tcPr>
          <w:p w14:paraId="441D6FF4" w14:textId="77777777" w:rsidR="00425368" w:rsidRPr="00B6647C" w:rsidRDefault="00425368" w:rsidP="00DD1E09">
            <w:pPr>
              <w:pStyle w:val="ad"/>
              <w:ind w:left="0"/>
              <w:jc w:val="both"/>
            </w:pPr>
            <w:r>
              <w:rPr>
                <w:b/>
              </w:rPr>
              <w:t xml:space="preserve">К.д.3. </w:t>
            </w:r>
            <w:r w:rsidRPr="00B6647C">
              <w:t>Контрольный диктант по теме «Причастие»</w:t>
            </w:r>
          </w:p>
        </w:tc>
      </w:tr>
      <w:tr w:rsidR="00425368" w:rsidRPr="00F413C2" w14:paraId="1BDFB450" w14:textId="77777777" w:rsidTr="00A82A81">
        <w:trPr>
          <w:trHeight w:val="340"/>
        </w:trPr>
        <w:tc>
          <w:tcPr>
            <w:tcW w:w="576" w:type="dxa"/>
          </w:tcPr>
          <w:p w14:paraId="560F49B0" w14:textId="77777777" w:rsidR="00425368" w:rsidRPr="00B6647C" w:rsidRDefault="00425368" w:rsidP="00DD1E09">
            <w:pPr>
              <w:pStyle w:val="ad"/>
              <w:ind w:left="0"/>
              <w:jc w:val="both"/>
            </w:pPr>
            <w:r w:rsidRPr="00B6647C">
              <w:t>41</w:t>
            </w:r>
          </w:p>
        </w:tc>
        <w:tc>
          <w:tcPr>
            <w:tcW w:w="9772" w:type="dxa"/>
          </w:tcPr>
          <w:p w14:paraId="238AB8C9" w14:textId="77777777" w:rsidR="00A82A81" w:rsidRPr="00B6647C" w:rsidRDefault="00425368" w:rsidP="00DD1E09">
            <w:pPr>
              <w:pStyle w:val="ad"/>
              <w:ind w:left="0"/>
              <w:jc w:val="both"/>
            </w:pPr>
            <w:r w:rsidRPr="00B6647C">
              <w:t>Работа над ошибками</w:t>
            </w:r>
          </w:p>
        </w:tc>
      </w:tr>
      <w:tr w:rsidR="00A82A81" w:rsidRPr="00F413C2" w14:paraId="4978D2A5" w14:textId="77777777" w:rsidTr="002E3E0B">
        <w:trPr>
          <w:trHeight w:val="210"/>
        </w:trPr>
        <w:tc>
          <w:tcPr>
            <w:tcW w:w="576" w:type="dxa"/>
          </w:tcPr>
          <w:p w14:paraId="70152ADD" w14:textId="77777777" w:rsidR="00A82A81" w:rsidRPr="00B6647C" w:rsidRDefault="00A82A81" w:rsidP="00DD1E09">
            <w:pPr>
              <w:pStyle w:val="ad"/>
              <w:ind w:left="0"/>
              <w:jc w:val="both"/>
            </w:pPr>
          </w:p>
        </w:tc>
        <w:tc>
          <w:tcPr>
            <w:tcW w:w="9772" w:type="dxa"/>
          </w:tcPr>
          <w:p w14:paraId="771A5D43" w14:textId="77777777" w:rsidR="00A82A81" w:rsidRPr="00B6647C" w:rsidRDefault="00A82A81" w:rsidP="00A82A81">
            <w:pPr>
              <w:pStyle w:val="ad"/>
              <w:ind w:left="0"/>
              <w:jc w:val="center"/>
            </w:pPr>
            <w:r>
              <w:t>Деепричастие (13 часов)</w:t>
            </w:r>
          </w:p>
        </w:tc>
      </w:tr>
      <w:tr w:rsidR="00425368" w:rsidRPr="00F413C2" w14:paraId="51119CC6" w14:textId="77777777" w:rsidTr="002E3E0B">
        <w:tc>
          <w:tcPr>
            <w:tcW w:w="576" w:type="dxa"/>
          </w:tcPr>
          <w:p w14:paraId="3B35CECC" w14:textId="77777777" w:rsidR="00425368" w:rsidRPr="00B6647C" w:rsidRDefault="00425368" w:rsidP="00DD1E09">
            <w:pPr>
              <w:pStyle w:val="ad"/>
              <w:ind w:left="0"/>
              <w:jc w:val="both"/>
            </w:pPr>
            <w:r w:rsidRPr="00B6647C">
              <w:t>42</w:t>
            </w:r>
          </w:p>
        </w:tc>
        <w:tc>
          <w:tcPr>
            <w:tcW w:w="9772" w:type="dxa"/>
          </w:tcPr>
          <w:p w14:paraId="1A4B2D32" w14:textId="77777777" w:rsidR="00425368" w:rsidRPr="00B6647C" w:rsidRDefault="00425368" w:rsidP="00DD1E09">
            <w:pPr>
              <w:pStyle w:val="ad"/>
              <w:ind w:left="0"/>
              <w:jc w:val="both"/>
            </w:pPr>
            <w:r w:rsidRPr="00B6647C">
              <w:t>Деепричастие как часть речи</w:t>
            </w:r>
          </w:p>
        </w:tc>
      </w:tr>
      <w:tr w:rsidR="00425368" w:rsidRPr="00F413C2" w14:paraId="3324E1E0" w14:textId="77777777" w:rsidTr="002E3E0B">
        <w:tc>
          <w:tcPr>
            <w:tcW w:w="576" w:type="dxa"/>
          </w:tcPr>
          <w:p w14:paraId="2BB827F4" w14:textId="77777777" w:rsidR="00425368" w:rsidRPr="00B6647C" w:rsidRDefault="00425368" w:rsidP="00DD1E09">
            <w:pPr>
              <w:pStyle w:val="ad"/>
              <w:ind w:left="0"/>
              <w:jc w:val="both"/>
            </w:pPr>
            <w:r w:rsidRPr="00B6647C">
              <w:t>43</w:t>
            </w:r>
          </w:p>
        </w:tc>
        <w:tc>
          <w:tcPr>
            <w:tcW w:w="9772" w:type="dxa"/>
          </w:tcPr>
          <w:p w14:paraId="52E1952E" w14:textId="77777777" w:rsidR="00425368" w:rsidRPr="00B6647C" w:rsidRDefault="00425368" w:rsidP="00DD1E09">
            <w:pPr>
              <w:pStyle w:val="ad"/>
              <w:ind w:left="0"/>
              <w:jc w:val="both"/>
            </w:pPr>
            <w:r w:rsidRPr="00B6647C">
              <w:t>Деепричастный оборот. Запятые при деепричастном обороте</w:t>
            </w:r>
          </w:p>
        </w:tc>
      </w:tr>
      <w:tr w:rsidR="00425368" w:rsidRPr="00F413C2" w14:paraId="680077A3" w14:textId="77777777" w:rsidTr="002E3E0B">
        <w:tc>
          <w:tcPr>
            <w:tcW w:w="576" w:type="dxa"/>
          </w:tcPr>
          <w:p w14:paraId="28FA11E3" w14:textId="77777777" w:rsidR="00425368" w:rsidRPr="00B6647C" w:rsidRDefault="00425368" w:rsidP="00DD1E09">
            <w:pPr>
              <w:pStyle w:val="ad"/>
              <w:ind w:left="0"/>
              <w:jc w:val="both"/>
            </w:pPr>
            <w:r w:rsidRPr="00B6647C">
              <w:t>44</w:t>
            </w:r>
          </w:p>
        </w:tc>
        <w:tc>
          <w:tcPr>
            <w:tcW w:w="9772" w:type="dxa"/>
          </w:tcPr>
          <w:p w14:paraId="1C8CFE32" w14:textId="77777777" w:rsidR="00425368" w:rsidRPr="00B6647C" w:rsidRDefault="00425368" w:rsidP="00DD1E09">
            <w:pPr>
              <w:pStyle w:val="ad"/>
              <w:ind w:left="0"/>
              <w:jc w:val="both"/>
            </w:pPr>
            <w:r w:rsidRPr="00B6647C">
              <w:t>Запятые при деепричастном обороте. Работа с текстом</w:t>
            </w:r>
          </w:p>
        </w:tc>
      </w:tr>
      <w:tr w:rsidR="00425368" w:rsidRPr="00F413C2" w14:paraId="07D3B1E2" w14:textId="77777777" w:rsidTr="002E3E0B">
        <w:tc>
          <w:tcPr>
            <w:tcW w:w="576" w:type="dxa"/>
          </w:tcPr>
          <w:p w14:paraId="74FAA03F" w14:textId="77777777" w:rsidR="00425368" w:rsidRPr="00B6647C" w:rsidRDefault="00425368" w:rsidP="00DD1E09">
            <w:pPr>
              <w:pStyle w:val="ad"/>
              <w:ind w:left="0"/>
              <w:jc w:val="both"/>
            </w:pPr>
            <w:r w:rsidRPr="00B6647C">
              <w:t>45</w:t>
            </w:r>
          </w:p>
        </w:tc>
        <w:tc>
          <w:tcPr>
            <w:tcW w:w="9772" w:type="dxa"/>
          </w:tcPr>
          <w:p w14:paraId="4DE290A4" w14:textId="77777777" w:rsidR="00425368" w:rsidRPr="00B6647C" w:rsidRDefault="00425368" w:rsidP="00DD1E09">
            <w:pPr>
              <w:pStyle w:val="ad"/>
              <w:ind w:left="0"/>
              <w:jc w:val="both"/>
            </w:pPr>
            <w:r w:rsidRPr="00B6647C">
              <w:t>Нахождение деепричастных оборотов в тексте</w:t>
            </w:r>
          </w:p>
        </w:tc>
      </w:tr>
      <w:tr w:rsidR="00425368" w:rsidRPr="00F413C2" w14:paraId="10944778" w14:textId="77777777" w:rsidTr="002E3E0B">
        <w:tc>
          <w:tcPr>
            <w:tcW w:w="576" w:type="dxa"/>
          </w:tcPr>
          <w:p w14:paraId="5F5BD775" w14:textId="77777777" w:rsidR="00425368" w:rsidRPr="00B6647C" w:rsidRDefault="00425368" w:rsidP="00DD1E09">
            <w:pPr>
              <w:pStyle w:val="ad"/>
              <w:ind w:left="0"/>
              <w:jc w:val="both"/>
            </w:pPr>
            <w:r w:rsidRPr="00B6647C">
              <w:t>46</w:t>
            </w:r>
          </w:p>
        </w:tc>
        <w:tc>
          <w:tcPr>
            <w:tcW w:w="9772" w:type="dxa"/>
          </w:tcPr>
          <w:p w14:paraId="616591B9" w14:textId="77777777" w:rsidR="00425368" w:rsidRPr="00B6647C" w:rsidRDefault="00425368" w:rsidP="00DD1E09">
            <w:pPr>
              <w:pStyle w:val="ad"/>
              <w:ind w:left="0"/>
              <w:jc w:val="both"/>
            </w:pPr>
            <w:r w:rsidRPr="00B6647C">
              <w:t>Раздельное написание НЕ с деепричастиями</w:t>
            </w:r>
          </w:p>
        </w:tc>
      </w:tr>
      <w:tr w:rsidR="00425368" w:rsidRPr="00F413C2" w14:paraId="1B82DFE9" w14:textId="77777777" w:rsidTr="002E3E0B">
        <w:tc>
          <w:tcPr>
            <w:tcW w:w="576" w:type="dxa"/>
          </w:tcPr>
          <w:p w14:paraId="2386713B" w14:textId="77777777" w:rsidR="00425368" w:rsidRPr="00B6647C" w:rsidRDefault="00425368" w:rsidP="00DD1E09">
            <w:pPr>
              <w:pStyle w:val="ad"/>
              <w:ind w:left="0"/>
              <w:jc w:val="both"/>
            </w:pPr>
            <w:r w:rsidRPr="00B6647C">
              <w:t>47</w:t>
            </w:r>
          </w:p>
        </w:tc>
        <w:tc>
          <w:tcPr>
            <w:tcW w:w="9772" w:type="dxa"/>
          </w:tcPr>
          <w:p w14:paraId="77B2A578" w14:textId="77777777" w:rsidR="00425368" w:rsidRPr="00B6647C" w:rsidRDefault="00425368" w:rsidP="00DD1E09">
            <w:pPr>
              <w:pStyle w:val="ad"/>
              <w:ind w:left="0"/>
              <w:jc w:val="both"/>
            </w:pPr>
            <w:r w:rsidRPr="00B6647C">
              <w:t>Деепричастия несовершенного вида</w:t>
            </w:r>
          </w:p>
        </w:tc>
      </w:tr>
      <w:tr w:rsidR="00425368" w:rsidRPr="00F413C2" w14:paraId="1BDFC29A" w14:textId="77777777" w:rsidTr="002E3E0B">
        <w:tc>
          <w:tcPr>
            <w:tcW w:w="576" w:type="dxa"/>
          </w:tcPr>
          <w:p w14:paraId="06D4B61B" w14:textId="77777777" w:rsidR="00425368" w:rsidRPr="00B6647C" w:rsidRDefault="00425368" w:rsidP="00DD1E09">
            <w:pPr>
              <w:pStyle w:val="ad"/>
              <w:ind w:left="0"/>
              <w:jc w:val="both"/>
            </w:pPr>
            <w:r w:rsidRPr="00B6647C">
              <w:t>48</w:t>
            </w:r>
          </w:p>
        </w:tc>
        <w:tc>
          <w:tcPr>
            <w:tcW w:w="9772" w:type="dxa"/>
          </w:tcPr>
          <w:p w14:paraId="295ACFB9" w14:textId="77777777" w:rsidR="00425368" w:rsidRPr="00B6647C" w:rsidRDefault="00425368" w:rsidP="00DD1E09">
            <w:pPr>
              <w:pStyle w:val="ad"/>
              <w:ind w:left="0"/>
              <w:jc w:val="both"/>
            </w:pPr>
            <w:r w:rsidRPr="00B6647C">
              <w:t>Деепричастия совершенного вида</w:t>
            </w:r>
          </w:p>
        </w:tc>
      </w:tr>
      <w:tr w:rsidR="00425368" w:rsidRPr="00F413C2" w14:paraId="68731094" w14:textId="77777777" w:rsidTr="002E3E0B">
        <w:tc>
          <w:tcPr>
            <w:tcW w:w="576" w:type="dxa"/>
          </w:tcPr>
          <w:p w14:paraId="723951FA" w14:textId="77777777" w:rsidR="00425368" w:rsidRPr="00B6647C" w:rsidRDefault="00425368" w:rsidP="00DD1E09">
            <w:pPr>
              <w:pStyle w:val="ad"/>
              <w:ind w:left="0"/>
              <w:jc w:val="both"/>
            </w:pPr>
            <w:r w:rsidRPr="00B6647C">
              <w:t>49</w:t>
            </w:r>
          </w:p>
        </w:tc>
        <w:tc>
          <w:tcPr>
            <w:tcW w:w="9772" w:type="dxa"/>
          </w:tcPr>
          <w:p w14:paraId="1C0AE154" w14:textId="77777777" w:rsidR="00425368" w:rsidRPr="00B6647C" w:rsidRDefault="00425368" w:rsidP="00DD1E09">
            <w:pPr>
              <w:pStyle w:val="ad"/>
              <w:ind w:left="0"/>
              <w:jc w:val="both"/>
            </w:pPr>
            <w:r w:rsidRPr="00B6647C">
              <w:t>Замена глаголов и причастий деепричастиями совершенного и несовершенного вида</w:t>
            </w:r>
          </w:p>
        </w:tc>
      </w:tr>
      <w:tr w:rsidR="00425368" w:rsidRPr="00F413C2" w14:paraId="0F64E885" w14:textId="77777777" w:rsidTr="002E3E0B">
        <w:tc>
          <w:tcPr>
            <w:tcW w:w="576" w:type="dxa"/>
          </w:tcPr>
          <w:p w14:paraId="214FFF65" w14:textId="77777777" w:rsidR="00425368" w:rsidRPr="00B6647C" w:rsidRDefault="00425368" w:rsidP="00DD1E09">
            <w:pPr>
              <w:pStyle w:val="ad"/>
              <w:ind w:left="0"/>
              <w:jc w:val="both"/>
            </w:pPr>
            <w:r w:rsidRPr="00B6647C">
              <w:t>50</w:t>
            </w:r>
          </w:p>
        </w:tc>
        <w:tc>
          <w:tcPr>
            <w:tcW w:w="9772" w:type="dxa"/>
          </w:tcPr>
          <w:p w14:paraId="15058250" w14:textId="77777777" w:rsidR="00425368" w:rsidRPr="00B6647C" w:rsidRDefault="00BA66E0" w:rsidP="00DD1E09">
            <w:pPr>
              <w:pStyle w:val="ad"/>
              <w:ind w:left="0"/>
              <w:jc w:val="both"/>
            </w:pPr>
            <w:r>
              <w:rPr>
                <w:b/>
              </w:rPr>
              <w:t>Р.р.6</w:t>
            </w:r>
            <w:r w:rsidR="00425368" w:rsidRPr="00B6647C">
              <w:t>. Сочинение-рассказ по картине С. Григорьева «Вратарь» от имени одного из действующих лиц</w:t>
            </w:r>
          </w:p>
        </w:tc>
      </w:tr>
      <w:tr w:rsidR="00425368" w:rsidRPr="00F413C2" w14:paraId="69132AD2" w14:textId="77777777" w:rsidTr="002E3E0B">
        <w:trPr>
          <w:trHeight w:val="276"/>
        </w:trPr>
        <w:tc>
          <w:tcPr>
            <w:tcW w:w="576" w:type="dxa"/>
          </w:tcPr>
          <w:p w14:paraId="2D38E54C" w14:textId="77777777" w:rsidR="00425368" w:rsidRPr="00B6647C" w:rsidRDefault="00425368" w:rsidP="00DD1E09">
            <w:pPr>
              <w:pStyle w:val="ad"/>
              <w:ind w:left="0"/>
              <w:jc w:val="both"/>
            </w:pPr>
            <w:r w:rsidRPr="00B6647C">
              <w:t>51</w:t>
            </w:r>
          </w:p>
        </w:tc>
        <w:tc>
          <w:tcPr>
            <w:tcW w:w="9772" w:type="dxa"/>
          </w:tcPr>
          <w:p w14:paraId="7AC16A2D" w14:textId="77777777" w:rsidR="00425368" w:rsidRPr="00B6647C" w:rsidRDefault="00BA66E0" w:rsidP="00DD1E09">
            <w:pPr>
              <w:pStyle w:val="ad"/>
              <w:ind w:left="0"/>
              <w:jc w:val="both"/>
            </w:pPr>
            <w:r>
              <w:rPr>
                <w:b/>
              </w:rPr>
              <w:t>Р.р.7</w:t>
            </w:r>
            <w:r w:rsidR="00425368" w:rsidRPr="00B6647C">
              <w:t xml:space="preserve"> Анализ сочинений. Морфологический разбор деепричастия</w:t>
            </w:r>
          </w:p>
        </w:tc>
      </w:tr>
      <w:tr w:rsidR="00425368" w:rsidRPr="00F413C2" w14:paraId="70063571" w14:textId="77777777" w:rsidTr="002E3E0B">
        <w:tc>
          <w:tcPr>
            <w:tcW w:w="576" w:type="dxa"/>
          </w:tcPr>
          <w:p w14:paraId="1F5E987A" w14:textId="77777777" w:rsidR="00425368" w:rsidRPr="00B6647C" w:rsidRDefault="00425368" w:rsidP="00DD1E09">
            <w:pPr>
              <w:pStyle w:val="ad"/>
              <w:ind w:left="0"/>
              <w:jc w:val="both"/>
            </w:pPr>
            <w:r w:rsidRPr="00B6647C">
              <w:t>52</w:t>
            </w:r>
          </w:p>
        </w:tc>
        <w:tc>
          <w:tcPr>
            <w:tcW w:w="9772" w:type="dxa"/>
          </w:tcPr>
          <w:p w14:paraId="0B0C402A" w14:textId="77777777" w:rsidR="00425368" w:rsidRPr="00B6647C" w:rsidRDefault="00425368" w:rsidP="00DD1E09">
            <w:pPr>
              <w:pStyle w:val="ad"/>
              <w:ind w:left="0"/>
              <w:jc w:val="both"/>
            </w:pPr>
            <w:r w:rsidRPr="00B6647C">
              <w:t>Повторение по теме «Деепричастие»</w:t>
            </w:r>
          </w:p>
        </w:tc>
      </w:tr>
      <w:tr w:rsidR="00425368" w:rsidRPr="00F413C2" w14:paraId="53523BDF" w14:textId="77777777" w:rsidTr="002E3E0B">
        <w:tc>
          <w:tcPr>
            <w:tcW w:w="576" w:type="dxa"/>
          </w:tcPr>
          <w:p w14:paraId="393D1402" w14:textId="77777777" w:rsidR="00425368" w:rsidRPr="00B6647C" w:rsidRDefault="00425368" w:rsidP="00DD1E09">
            <w:pPr>
              <w:pStyle w:val="ad"/>
              <w:ind w:left="0"/>
              <w:jc w:val="both"/>
            </w:pPr>
            <w:r w:rsidRPr="00B6647C">
              <w:t>53</w:t>
            </w:r>
          </w:p>
        </w:tc>
        <w:tc>
          <w:tcPr>
            <w:tcW w:w="9772" w:type="dxa"/>
          </w:tcPr>
          <w:p w14:paraId="77355030" w14:textId="77777777" w:rsidR="00425368" w:rsidRPr="00B6647C" w:rsidRDefault="00425368" w:rsidP="00DD1E09">
            <w:pPr>
              <w:pStyle w:val="ad"/>
              <w:ind w:left="0"/>
              <w:jc w:val="both"/>
            </w:pPr>
            <w:r>
              <w:rPr>
                <w:b/>
              </w:rPr>
              <w:t xml:space="preserve">К.д.4 </w:t>
            </w:r>
            <w:r w:rsidRPr="00B6647C">
              <w:t>Контрольный диктант по теме «Деепричастие»</w:t>
            </w:r>
          </w:p>
        </w:tc>
      </w:tr>
      <w:tr w:rsidR="00425368" w:rsidRPr="00F413C2" w14:paraId="62D557F8" w14:textId="77777777" w:rsidTr="002E3E0B">
        <w:tc>
          <w:tcPr>
            <w:tcW w:w="576" w:type="dxa"/>
          </w:tcPr>
          <w:p w14:paraId="14CFAC5C" w14:textId="77777777" w:rsidR="00425368" w:rsidRPr="00B6647C" w:rsidRDefault="00425368" w:rsidP="00DD1E09">
            <w:pPr>
              <w:pStyle w:val="ad"/>
              <w:ind w:left="0"/>
              <w:jc w:val="both"/>
            </w:pPr>
            <w:r w:rsidRPr="00B6647C">
              <w:t>54</w:t>
            </w:r>
          </w:p>
        </w:tc>
        <w:tc>
          <w:tcPr>
            <w:tcW w:w="9772" w:type="dxa"/>
          </w:tcPr>
          <w:p w14:paraId="7E1410CC" w14:textId="77777777" w:rsidR="00425368" w:rsidRPr="00B6647C" w:rsidRDefault="00425368" w:rsidP="00DD1E09">
            <w:pPr>
              <w:pStyle w:val="ad"/>
              <w:ind w:left="0"/>
              <w:jc w:val="both"/>
            </w:pPr>
            <w:r w:rsidRPr="00B6647C">
              <w:t>Работа над ошибками</w:t>
            </w:r>
          </w:p>
        </w:tc>
      </w:tr>
      <w:tr w:rsidR="00425368" w:rsidRPr="00F413C2" w14:paraId="70B198A5" w14:textId="77777777" w:rsidTr="00425368">
        <w:tc>
          <w:tcPr>
            <w:tcW w:w="10348" w:type="dxa"/>
            <w:gridSpan w:val="2"/>
          </w:tcPr>
          <w:p w14:paraId="2D9CBAA8" w14:textId="77777777" w:rsidR="00425368" w:rsidRPr="00B6647C" w:rsidRDefault="00A82A81" w:rsidP="00DD1E09">
            <w:pPr>
              <w:pStyle w:val="ad"/>
              <w:ind w:left="0" w:firstLine="459"/>
              <w:jc w:val="center"/>
            </w:pPr>
            <w:r>
              <w:t>Наречие (24 часа</w:t>
            </w:r>
            <w:r w:rsidR="00425368" w:rsidRPr="00B6647C">
              <w:t>)</w:t>
            </w:r>
          </w:p>
        </w:tc>
      </w:tr>
      <w:tr w:rsidR="00425368" w:rsidRPr="00F413C2" w14:paraId="32FE5F38" w14:textId="77777777" w:rsidTr="002E3E0B">
        <w:tc>
          <w:tcPr>
            <w:tcW w:w="576" w:type="dxa"/>
          </w:tcPr>
          <w:p w14:paraId="6839D512" w14:textId="77777777" w:rsidR="00425368" w:rsidRPr="00B6647C" w:rsidRDefault="00425368" w:rsidP="00DD1E09">
            <w:pPr>
              <w:pStyle w:val="ad"/>
              <w:ind w:left="0"/>
              <w:jc w:val="both"/>
            </w:pPr>
            <w:r w:rsidRPr="00B6647C">
              <w:t>55</w:t>
            </w:r>
          </w:p>
        </w:tc>
        <w:tc>
          <w:tcPr>
            <w:tcW w:w="9772" w:type="dxa"/>
          </w:tcPr>
          <w:p w14:paraId="0DAFF95F" w14:textId="77777777" w:rsidR="00425368" w:rsidRPr="00B6647C" w:rsidRDefault="00425368" w:rsidP="00DD1E09">
            <w:pPr>
              <w:pStyle w:val="ad"/>
              <w:ind w:left="0"/>
              <w:jc w:val="both"/>
            </w:pPr>
            <w:r w:rsidRPr="00B6647C">
              <w:t>Наречие как часть речи</w:t>
            </w:r>
          </w:p>
        </w:tc>
      </w:tr>
      <w:tr w:rsidR="00425368" w:rsidRPr="00F413C2" w14:paraId="2E9DBCEE" w14:textId="77777777" w:rsidTr="002E3E0B">
        <w:tc>
          <w:tcPr>
            <w:tcW w:w="576" w:type="dxa"/>
          </w:tcPr>
          <w:p w14:paraId="6397B98A" w14:textId="77777777" w:rsidR="00425368" w:rsidRPr="00B6647C" w:rsidRDefault="00425368" w:rsidP="00DD1E09">
            <w:pPr>
              <w:pStyle w:val="ad"/>
              <w:ind w:left="0"/>
              <w:jc w:val="both"/>
            </w:pPr>
            <w:r w:rsidRPr="00B6647C">
              <w:t>56</w:t>
            </w:r>
          </w:p>
        </w:tc>
        <w:tc>
          <w:tcPr>
            <w:tcW w:w="9772" w:type="dxa"/>
          </w:tcPr>
          <w:p w14:paraId="4EB5C6F0" w14:textId="77777777" w:rsidR="00425368" w:rsidRPr="00B6647C" w:rsidRDefault="00425368" w:rsidP="00DD1E09">
            <w:pPr>
              <w:pStyle w:val="ad"/>
              <w:ind w:left="0"/>
              <w:jc w:val="both"/>
            </w:pPr>
            <w:r w:rsidRPr="00B6647C">
              <w:t>Разряды наречий</w:t>
            </w:r>
          </w:p>
        </w:tc>
      </w:tr>
      <w:tr w:rsidR="00425368" w:rsidRPr="00F413C2" w14:paraId="66EBA922" w14:textId="77777777" w:rsidTr="002E3E0B">
        <w:tc>
          <w:tcPr>
            <w:tcW w:w="576" w:type="dxa"/>
          </w:tcPr>
          <w:p w14:paraId="7465C4D5" w14:textId="77777777" w:rsidR="00425368" w:rsidRPr="00B6647C" w:rsidRDefault="00425368" w:rsidP="00DD1E09">
            <w:pPr>
              <w:pStyle w:val="ad"/>
              <w:ind w:left="0"/>
              <w:jc w:val="both"/>
            </w:pPr>
            <w:r w:rsidRPr="00B6647C">
              <w:t>57</w:t>
            </w:r>
          </w:p>
        </w:tc>
        <w:tc>
          <w:tcPr>
            <w:tcW w:w="9772" w:type="dxa"/>
          </w:tcPr>
          <w:p w14:paraId="7F3D1F6E" w14:textId="77777777" w:rsidR="00425368" w:rsidRPr="00B6647C" w:rsidRDefault="00425368" w:rsidP="00DD1E09">
            <w:pPr>
              <w:pStyle w:val="ad"/>
              <w:ind w:left="0"/>
              <w:jc w:val="both"/>
            </w:pPr>
            <w:r w:rsidRPr="00B6647C">
              <w:rPr>
                <w:b/>
                <w:i/>
              </w:rPr>
              <w:t>ПРОЕКТ 5 «</w:t>
            </w:r>
            <w:r w:rsidRPr="00B6647C">
              <w:t>Определение лексико-семантических значений наречий»</w:t>
            </w:r>
          </w:p>
        </w:tc>
      </w:tr>
      <w:tr w:rsidR="00425368" w:rsidRPr="00F413C2" w14:paraId="326115B3" w14:textId="77777777" w:rsidTr="002E3E0B">
        <w:tc>
          <w:tcPr>
            <w:tcW w:w="576" w:type="dxa"/>
          </w:tcPr>
          <w:p w14:paraId="79C46606" w14:textId="77777777" w:rsidR="00425368" w:rsidRPr="00B6647C" w:rsidRDefault="00425368" w:rsidP="00DD1E09">
            <w:pPr>
              <w:pStyle w:val="ad"/>
              <w:ind w:left="0"/>
              <w:jc w:val="both"/>
            </w:pPr>
            <w:r w:rsidRPr="00B6647C">
              <w:t>58</w:t>
            </w:r>
          </w:p>
        </w:tc>
        <w:tc>
          <w:tcPr>
            <w:tcW w:w="9772" w:type="dxa"/>
          </w:tcPr>
          <w:p w14:paraId="7E8AEADD" w14:textId="77777777" w:rsidR="00425368" w:rsidRPr="00B6647C" w:rsidRDefault="00425368" w:rsidP="00DD1E09">
            <w:pPr>
              <w:pStyle w:val="ad"/>
              <w:ind w:left="0" w:firstLine="417"/>
              <w:jc w:val="both"/>
            </w:pPr>
            <w:r w:rsidRPr="00B6647C">
              <w:t>Степени сравнения наречий</w:t>
            </w:r>
          </w:p>
        </w:tc>
      </w:tr>
      <w:tr w:rsidR="00425368" w:rsidRPr="00F413C2" w14:paraId="69D4D2BB" w14:textId="77777777" w:rsidTr="002E3E0B">
        <w:tc>
          <w:tcPr>
            <w:tcW w:w="576" w:type="dxa"/>
          </w:tcPr>
          <w:p w14:paraId="518A3FC7" w14:textId="77777777" w:rsidR="00425368" w:rsidRPr="00B6647C" w:rsidRDefault="00425368" w:rsidP="00DD1E09">
            <w:pPr>
              <w:pStyle w:val="ad"/>
              <w:ind w:left="0"/>
              <w:jc w:val="both"/>
            </w:pPr>
            <w:r w:rsidRPr="00B6647C">
              <w:t>59</w:t>
            </w:r>
          </w:p>
        </w:tc>
        <w:tc>
          <w:tcPr>
            <w:tcW w:w="9772" w:type="dxa"/>
          </w:tcPr>
          <w:p w14:paraId="3FBDA7A2" w14:textId="77777777" w:rsidR="00425368" w:rsidRPr="00B6647C" w:rsidRDefault="00425368" w:rsidP="00DD1E09">
            <w:pPr>
              <w:pStyle w:val="ad"/>
              <w:ind w:left="0"/>
              <w:jc w:val="both"/>
            </w:pPr>
            <w:r w:rsidRPr="00B6647C">
              <w:t>Морфологический разбор наречия</w:t>
            </w:r>
          </w:p>
        </w:tc>
      </w:tr>
      <w:tr w:rsidR="00425368" w:rsidRPr="00F413C2" w14:paraId="0B5FF11F" w14:textId="77777777" w:rsidTr="002E3E0B">
        <w:tc>
          <w:tcPr>
            <w:tcW w:w="576" w:type="dxa"/>
          </w:tcPr>
          <w:p w14:paraId="24A54AD1" w14:textId="77777777" w:rsidR="00425368" w:rsidRPr="00B6647C" w:rsidRDefault="00425368" w:rsidP="00DD1E09">
            <w:pPr>
              <w:pStyle w:val="ad"/>
              <w:ind w:left="0"/>
              <w:jc w:val="both"/>
            </w:pPr>
            <w:r w:rsidRPr="00B6647C">
              <w:t>60</w:t>
            </w:r>
          </w:p>
        </w:tc>
        <w:tc>
          <w:tcPr>
            <w:tcW w:w="9772" w:type="dxa"/>
          </w:tcPr>
          <w:p w14:paraId="74340991" w14:textId="77777777" w:rsidR="00425368" w:rsidRPr="00B6647C" w:rsidRDefault="00BA66E0" w:rsidP="00DD1E09">
            <w:pPr>
              <w:pStyle w:val="ad"/>
              <w:ind w:left="0" w:firstLine="417"/>
              <w:jc w:val="both"/>
            </w:pPr>
            <w:r>
              <w:rPr>
                <w:b/>
              </w:rPr>
              <w:t xml:space="preserve">Р.р.8 </w:t>
            </w:r>
            <w:r w:rsidR="00425368" w:rsidRPr="00B6647C">
              <w:rPr>
                <w:b/>
                <w:i/>
              </w:rPr>
              <w:t xml:space="preserve">ПРОЕКТ 6 </w:t>
            </w:r>
            <w:r w:rsidR="00425368" w:rsidRPr="00B6647C">
              <w:t>Сочинение-рассуждение на тему «Прозвища»</w:t>
            </w:r>
          </w:p>
        </w:tc>
      </w:tr>
      <w:tr w:rsidR="00425368" w:rsidRPr="00F413C2" w14:paraId="543B1EFB" w14:textId="77777777" w:rsidTr="002E3E0B">
        <w:tc>
          <w:tcPr>
            <w:tcW w:w="576" w:type="dxa"/>
          </w:tcPr>
          <w:p w14:paraId="7AB1E609" w14:textId="77777777" w:rsidR="00425368" w:rsidRPr="00B6647C" w:rsidRDefault="00425368" w:rsidP="00DD1E09">
            <w:pPr>
              <w:pStyle w:val="ad"/>
              <w:ind w:left="0"/>
              <w:jc w:val="both"/>
            </w:pPr>
            <w:r w:rsidRPr="00B6647C">
              <w:t>61</w:t>
            </w:r>
          </w:p>
        </w:tc>
        <w:tc>
          <w:tcPr>
            <w:tcW w:w="9772" w:type="dxa"/>
          </w:tcPr>
          <w:p w14:paraId="15D2D4D1" w14:textId="77777777" w:rsidR="00425368" w:rsidRPr="00B6647C" w:rsidRDefault="00425368" w:rsidP="00DD1E09">
            <w:pPr>
              <w:pStyle w:val="ad"/>
              <w:ind w:left="0" w:firstLine="417"/>
              <w:jc w:val="both"/>
            </w:pPr>
            <w:r w:rsidRPr="00B6647C">
              <w:t>Слитное и раздельное написание НЕ с наречиями на –о и -е</w:t>
            </w:r>
          </w:p>
        </w:tc>
      </w:tr>
      <w:tr w:rsidR="00425368" w:rsidRPr="00F413C2" w14:paraId="646C1D15" w14:textId="77777777" w:rsidTr="002E3E0B">
        <w:tc>
          <w:tcPr>
            <w:tcW w:w="576" w:type="dxa"/>
          </w:tcPr>
          <w:p w14:paraId="7B2060D7" w14:textId="77777777" w:rsidR="00425368" w:rsidRPr="00B6647C" w:rsidRDefault="00425368" w:rsidP="00DD1E09">
            <w:pPr>
              <w:pStyle w:val="ad"/>
              <w:ind w:left="0"/>
              <w:jc w:val="both"/>
            </w:pPr>
            <w:r w:rsidRPr="00B6647C">
              <w:t>62</w:t>
            </w:r>
          </w:p>
        </w:tc>
        <w:tc>
          <w:tcPr>
            <w:tcW w:w="9772" w:type="dxa"/>
          </w:tcPr>
          <w:p w14:paraId="24301A42" w14:textId="77777777" w:rsidR="00425368" w:rsidRPr="00B6647C" w:rsidRDefault="00425368" w:rsidP="00DD1E09">
            <w:pPr>
              <w:pStyle w:val="ad"/>
              <w:ind w:left="0" w:firstLine="417"/>
              <w:jc w:val="both"/>
            </w:pPr>
            <w:r w:rsidRPr="00B6647C">
              <w:t>Буквы Е и И в приставках НЕ- и НИ- отрицательных наречий</w:t>
            </w:r>
          </w:p>
        </w:tc>
      </w:tr>
      <w:tr w:rsidR="00425368" w:rsidRPr="00F413C2" w14:paraId="4E621FFD" w14:textId="77777777" w:rsidTr="002E3E0B">
        <w:tc>
          <w:tcPr>
            <w:tcW w:w="576" w:type="dxa"/>
          </w:tcPr>
          <w:p w14:paraId="22A496EE" w14:textId="77777777" w:rsidR="00425368" w:rsidRPr="00B6647C" w:rsidRDefault="00425368" w:rsidP="00DD1E09">
            <w:pPr>
              <w:pStyle w:val="ad"/>
              <w:ind w:left="0"/>
              <w:jc w:val="both"/>
            </w:pPr>
            <w:r w:rsidRPr="00B6647C">
              <w:t>63</w:t>
            </w:r>
          </w:p>
        </w:tc>
        <w:tc>
          <w:tcPr>
            <w:tcW w:w="9772" w:type="dxa"/>
          </w:tcPr>
          <w:p w14:paraId="1F3EFC4F" w14:textId="77777777" w:rsidR="00425368" w:rsidRPr="00B6647C" w:rsidRDefault="00425368" w:rsidP="00DD1E09">
            <w:pPr>
              <w:pStyle w:val="ad"/>
              <w:ind w:left="0" w:firstLine="417"/>
              <w:jc w:val="both"/>
            </w:pPr>
            <w:r w:rsidRPr="00B6647C">
              <w:t>Одна и две буквы Н в наречиях на –о и -е</w:t>
            </w:r>
          </w:p>
        </w:tc>
      </w:tr>
      <w:tr w:rsidR="00425368" w:rsidRPr="00F413C2" w14:paraId="128EDD0B" w14:textId="77777777" w:rsidTr="002E3E0B">
        <w:tc>
          <w:tcPr>
            <w:tcW w:w="576" w:type="dxa"/>
          </w:tcPr>
          <w:p w14:paraId="25721D14" w14:textId="77777777" w:rsidR="00425368" w:rsidRPr="00B6647C" w:rsidRDefault="00425368" w:rsidP="00DD1E09">
            <w:pPr>
              <w:pStyle w:val="ad"/>
              <w:ind w:left="0"/>
              <w:jc w:val="both"/>
            </w:pPr>
            <w:r w:rsidRPr="00B6647C">
              <w:t>64</w:t>
            </w:r>
          </w:p>
        </w:tc>
        <w:tc>
          <w:tcPr>
            <w:tcW w:w="9772" w:type="dxa"/>
          </w:tcPr>
          <w:p w14:paraId="25D25EE2" w14:textId="77777777" w:rsidR="00425368" w:rsidRPr="00B6647C" w:rsidRDefault="00BA66E0" w:rsidP="00DD1E09">
            <w:pPr>
              <w:pStyle w:val="ad"/>
              <w:ind w:left="0" w:firstLine="417"/>
              <w:jc w:val="both"/>
            </w:pPr>
            <w:r>
              <w:rPr>
                <w:b/>
              </w:rPr>
              <w:t>Р.р.9</w:t>
            </w:r>
            <w:r w:rsidR="00425368" w:rsidRPr="00B6647C">
              <w:t xml:space="preserve"> Описание действий</w:t>
            </w:r>
          </w:p>
        </w:tc>
      </w:tr>
      <w:tr w:rsidR="00425368" w:rsidRPr="00F413C2" w14:paraId="626B16DF" w14:textId="77777777" w:rsidTr="002E3E0B">
        <w:tc>
          <w:tcPr>
            <w:tcW w:w="576" w:type="dxa"/>
          </w:tcPr>
          <w:p w14:paraId="0DC2B9C7" w14:textId="77777777" w:rsidR="00425368" w:rsidRPr="00B6647C" w:rsidRDefault="00425368" w:rsidP="00DD1E09">
            <w:pPr>
              <w:pStyle w:val="ad"/>
              <w:ind w:left="0"/>
              <w:jc w:val="both"/>
            </w:pPr>
            <w:r w:rsidRPr="00B6647C">
              <w:t>65</w:t>
            </w:r>
          </w:p>
        </w:tc>
        <w:tc>
          <w:tcPr>
            <w:tcW w:w="9772" w:type="dxa"/>
          </w:tcPr>
          <w:p w14:paraId="025DC56A" w14:textId="77777777" w:rsidR="00425368" w:rsidRPr="00B6647C" w:rsidRDefault="00BA66E0" w:rsidP="00DD1E09">
            <w:pPr>
              <w:pStyle w:val="ad"/>
              <w:ind w:left="0" w:firstLine="417"/>
              <w:jc w:val="both"/>
            </w:pPr>
            <w:r>
              <w:rPr>
                <w:b/>
              </w:rPr>
              <w:t xml:space="preserve">Р.р.10 </w:t>
            </w:r>
            <w:r w:rsidR="00425368" w:rsidRPr="00B6647C">
              <w:rPr>
                <w:b/>
                <w:i/>
              </w:rPr>
              <w:t xml:space="preserve">ПРОЕКТ 7 </w:t>
            </w:r>
            <w:r w:rsidR="00425368" w:rsidRPr="00B6647C">
              <w:t>Сочинение в форме репортажа или интервью о процессе труда по личным наблюдениям</w:t>
            </w:r>
          </w:p>
        </w:tc>
      </w:tr>
      <w:tr w:rsidR="00425368" w:rsidRPr="00F413C2" w14:paraId="28C8FB3A" w14:textId="77777777" w:rsidTr="002E3E0B">
        <w:tc>
          <w:tcPr>
            <w:tcW w:w="576" w:type="dxa"/>
          </w:tcPr>
          <w:p w14:paraId="41595F07" w14:textId="77777777" w:rsidR="00425368" w:rsidRPr="00B6647C" w:rsidRDefault="00425368" w:rsidP="00DD1E09">
            <w:pPr>
              <w:pStyle w:val="ad"/>
              <w:ind w:left="0"/>
              <w:jc w:val="both"/>
            </w:pPr>
            <w:r w:rsidRPr="00B6647C">
              <w:t>66</w:t>
            </w:r>
          </w:p>
        </w:tc>
        <w:tc>
          <w:tcPr>
            <w:tcW w:w="9772" w:type="dxa"/>
          </w:tcPr>
          <w:p w14:paraId="1C9F5D3F" w14:textId="77777777" w:rsidR="00425368" w:rsidRPr="00B6647C" w:rsidRDefault="00425368" w:rsidP="00DD1E09">
            <w:pPr>
              <w:pStyle w:val="ad"/>
              <w:ind w:left="0" w:firstLine="417"/>
              <w:jc w:val="both"/>
            </w:pPr>
            <w:r w:rsidRPr="00B6647C">
              <w:t>Работа над ошибками. Буквы О и Е после шипящих на конце наречий</w:t>
            </w:r>
          </w:p>
        </w:tc>
      </w:tr>
      <w:tr w:rsidR="00425368" w:rsidRPr="00F413C2" w14:paraId="7D577BED" w14:textId="77777777" w:rsidTr="002E3E0B">
        <w:tc>
          <w:tcPr>
            <w:tcW w:w="576" w:type="dxa"/>
          </w:tcPr>
          <w:p w14:paraId="415AA288" w14:textId="77777777" w:rsidR="00425368" w:rsidRPr="00B6647C" w:rsidRDefault="00425368" w:rsidP="00DD1E09">
            <w:pPr>
              <w:pStyle w:val="ad"/>
              <w:ind w:left="0"/>
              <w:jc w:val="both"/>
            </w:pPr>
            <w:r w:rsidRPr="00B6647C">
              <w:t>67</w:t>
            </w:r>
          </w:p>
        </w:tc>
        <w:tc>
          <w:tcPr>
            <w:tcW w:w="9772" w:type="dxa"/>
          </w:tcPr>
          <w:p w14:paraId="4D1A19AA" w14:textId="77777777" w:rsidR="00425368" w:rsidRPr="00B6647C" w:rsidRDefault="00425368" w:rsidP="00DD1E09">
            <w:pPr>
              <w:pStyle w:val="ad"/>
              <w:ind w:left="0" w:firstLine="417"/>
              <w:jc w:val="both"/>
            </w:pPr>
            <w:r w:rsidRPr="00B6647C">
              <w:t>Буквы О и А на конце наречий</w:t>
            </w:r>
          </w:p>
        </w:tc>
      </w:tr>
      <w:tr w:rsidR="00425368" w:rsidRPr="00F413C2" w14:paraId="479DA2E7" w14:textId="77777777" w:rsidTr="002E3E0B">
        <w:tc>
          <w:tcPr>
            <w:tcW w:w="576" w:type="dxa"/>
          </w:tcPr>
          <w:p w14:paraId="203A25E4" w14:textId="77777777" w:rsidR="00425368" w:rsidRPr="00B6647C" w:rsidRDefault="00425368" w:rsidP="00DD1E09">
            <w:pPr>
              <w:pStyle w:val="ad"/>
              <w:ind w:left="0"/>
              <w:jc w:val="both"/>
            </w:pPr>
            <w:r w:rsidRPr="00B6647C">
              <w:t>68</w:t>
            </w:r>
          </w:p>
        </w:tc>
        <w:tc>
          <w:tcPr>
            <w:tcW w:w="9772" w:type="dxa"/>
          </w:tcPr>
          <w:p w14:paraId="71CC59CB" w14:textId="77777777" w:rsidR="00425368" w:rsidRPr="00B6647C" w:rsidRDefault="00425368" w:rsidP="00DD1E09">
            <w:pPr>
              <w:pStyle w:val="ad"/>
              <w:ind w:left="0" w:firstLine="417"/>
              <w:jc w:val="both"/>
            </w:pPr>
            <w:r w:rsidRPr="00B6647C">
              <w:t>Условия выбора букв О и А на конце наречий</w:t>
            </w:r>
          </w:p>
        </w:tc>
      </w:tr>
      <w:tr w:rsidR="00425368" w:rsidRPr="00F413C2" w14:paraId="194C0AD2" w14:textId="77777777" w:rsidTr="002E3E0B">
        <w:tc>
          <w:tcPr>
            <w:tcW w:w="576" w:type="dxa"/>
          </w:tcPr>
          <w:p w14:paraId="057F4FF6" w14:textId="77777777" w:rsidR="00425368" w:rsidRPr="00B6647C" w:rsidRDefault="00425368" w:rsidP="00DD1E09">
            <w:pPr>
              <w:pStyle w:val="ad"/>
              <w:ind w:left="0"/>
              <w:jc w:val="both"/>
            </w:pPr>
            <w:r w:rsidRPr="00B6647C">
              <w:t>69</w:t>
            </w:r>
          </w:p>
        </w:tc>
        <w:tc>
          <w:tcPr>
            <w:tcW w:w="9772" w:type="dxa"/>
          </w:tcPr>
          <w:p w14:paraId="002B5442" w14:textId="77777777" w:rsidR="00425368" w:rsidRPr="00B6647C" w:rsidRDefault="00BA66E0" w:rsidP="00DD1E09">
            <w:pPr>
              <w:pStyle w:val="ad"/>
              <w:ind w:left="0" w:firstLine="417"/>
              <w:jc w:val="both"/>
            </w:pPr>
            <w:r>
              <w:rPr>
                <w:b/>
              </w:rPr>
              <w:t>Р.р.11</w:t>
            </w:r>
            <w:r w:rsidR="00425368" w:rsidRPr="00B6647C">
              <w:t xml:space="preserve"> Сочинение по картине Е. Широкова «Друзья»</w:t>
            </w:r>
          </w:p>
        </w:tc>
      </w:tr>
      <w:tr w:rsidR="00425368" w:rsidRPr="00F413C2" w14:paraId="00B2070F" w14:textId="77777777" w:rsidTr="002E3E0B">
        <w:tc>
          <w:tcPr>
            <w:tcW w:w="576" w:type="dxa"/>
          </w:tcPr>
          <w:p w14:paraId="1547DF87" w14:textId="77777777" w:rsidR="00425368" w:rsidRPr="00B6647C" w:rsidRDefault="00425368" w:rsidP="00DD1E09">
            <w:pPr>
              <w:pStyle w:val="ad"/>
              <w:ind w:left="0"/>
              <w:jc w:val="both"/>
            </w:pPr>
            <w:r w:rsidRPr="00B6647C">
              <w:t>70</w:t>
            </w:r>
          </w:p>
        </w:tc>
        <w:tc>
          <w:tcPr>
            <w:tcW w:w="9772" w:type="dxa"/>
          </w:tcPr>
          <w:p w14:paraId="0156F999" w14:textId="77777777" w:rsidR="00425368" w:rsidRPr="00B6647C" w:rsidRDefault="00BA66E0" w:rsidP="00DD1E09">
            <w:pPr>
              <w:pStyle w:val="ad"/>
              <w:ind w:left="0" w:firstLine="417"/>
              <w:jc w:val="both"/>
            </w:pPr>
            <w:r>
              <w:rPr>
                <w:b/>
              </w:rPr>
              <w:t>Р.р.12</w:t>
            </w:r>
            <w:r w:rsidR="00425368" w:rsidRPr="00B6647C">
              <w:t xml:space="preserve"> Анализ сочинений</w:t>
            </w:r>
          </w:p>
        </w:tc>
      </w:tr>
      <w:tr w:rsidR="00425368" w:rsidRPr="00F413C2" w14:paraId="2A87CA6B" w14:textId="77777777" w:rsidTr="002E3E0B">
        <w:tc>
          <w:tcPr>
            <w:tcW w:w="576" w:type="dxa"/>
          </w:tcPr>
          <w:p w14:paraId="48C57105" w14:textId="77777777" w:rsidR="00425368" w:rsidRPr="00B6647C" w:rsidRDefault="00425368" w:rsidP="00DD1E09">
            <w:pPr>
              <w:pStyle w:val="ad"/>
              <w:ind w:left="0"/>
              <w:jc w:val="both"/>
            </w:pPr>
            <w:r w:rsidRPr="00B6647C">
              <w:t>71</w:t>
            </w:r>
          </w:p>
        </w:tc>
        <w:tc>
          <w:tcPr>
            <w:tcW w:w="9772" w:type="dxa"/>
          </w:tcPr>
          <w:p w14:paraId="598DA88B" w14:textId="77777777" w:rsidR="00425368" w:rsidRPr="00B6647C" w:rsidRDefault="00425368" w:rsidP="00DD1E09">
            <w:pPr>
              <w:pStyle w:val="ad"/>
              <w:ind w:left="0" w:firstLine="417"/>
              <w:jc w:val="both"/>
            </w:pPr>
            <w:r w:rsidRPr="00B6647C">
              <w:t>Дефис между частями слова в наречиях</w:t>
            </w:r>
          </w:p>
        </w:tc>
      </w:tr>
      <w:tr w:rsidR="00425368" w:rsidRPr="00F413C2" w14:paraId="760CF19E" w14:textId="77777777" w:rsidTr="002E3E0B">
        <w:tc>
          <w:tcPr>
            <w:tcW w:w="576" w:type="dxa"/>
          </w:tcPr>
          <w:p w14:paraId="366D3041" w14:textId="77777777" w:rsidR="00425368" w:rsidRPr="00B6647C" w:rsidRDefault="00425368" w:rsidP="00DD1E09">
            <w:pPr>
              <w:pStyle w:val="ad"/>
              <w:ind w:left="0"/>
              <w:jc w:val="both"/>
            </w:pPr>
            <w:r w:rsidRPr="00B6647C">
              <w:t>72</w:t>
            </w:r>
          </w:p>
        </w:tc>
        <w:tc>
          <w:tcPr>
            <w:tcW w:w="9772" w:type="dxa"/>
          </w:tcPr>
          <w:p w14:paraId="15E10F19" w14:textId="77777777" w:rsidR="00425368" w:rsidRPr="00B6647C" w:rsidRDefault="00425368" w:rsidP="00DD1E09">
            <w:pPr>
              <w:pStyle w:val="ad"/>
              <w:ind w:left="0" w:firstLine="417"/>
              <w:jc w:val="both"/>
            </w:pPr>
            <w:r w:rsidRPr="00B6647C">
              <w:t>Различение наречий с приставками и омонимичных сочетаний</w:t>
            </w:r>
          </w:p>
        </w:tc>
      </w:tr>
      <w:tr w:rsidR="00425368" w:rsidRPr="00F413C2" w14:paraId="33A3BFE9" w14:textId="77777777" w:rsidTr="002E3E0B">
        <w:tc>
          <w:tcPr>
            <w:tcW w:w="576" w:type="dxa"/>
          </w:tcPr>
          <w:p w14:paraId="699E3BCC" w14:textId="77777777" w:rsidR="00425368" w:rsidRPr="00B6647C" w:rsidRDefault="00425368" w:rsidP="00DD1E09">
            <w:pPr>
              <w:pStyle w:val="ad"/>
              <w:ind w:left="0"/>
              <w:jc w:val="both"/>
            </w:pPr>
            <w:r w:rsidRPr="00B6647C">
              <w:t>73</w:t>
            </w:r>
          </w:p>
        </w:tc>
        <w:tc>
          <w:tcPr>
            <w:tcW w:w="9772" w:type="dxa"/>
          </w:tcPr>
          <w:p w14:paraId="7668F59F" w14:textId="77777777" w:rsidR="00425368" w:rsidRPr="00B6647C" w:rsidRDefault="00425368" w:rsidP="00DD1E09">
            <w:pPr>
              <w:pStyle w:val="ad"/>
              <w:ind w:left="0" w:firstLine="417"/>
              <w:jc w:val="both"/>
            </w:pPr>
            <w:r w:rsidRPr="00B6647C">
              <w:t>Слитное и раздельное написание приставок в наречиях, образованных от существительных и количественных числительных</w:t>
            </w:r>
          </w:p>
        </w:tc>
      </w:tr>
      <w:tr w:rsidR="00425368" w:rsidRPr="00F413C2" w14:paraId="301F273B" w14:textId="77777777" w:rsidTr="002E3E0B">
        <w:tc>
          <w:tcPr>
            <w:tcW w:w="576" w:type="dxa"/>
          </w:tcPr>
          <w:p w14:paraId="2C061DE5" w14:textId="77777777" w:rsidR="00425368" w:rsidRPr="00B6647C" w:rsidRDefault="00425368" w:rsidP="00DD1E09">
            <w:pPr>
              <w:pStyle w:val="ad"/>
              <w:ind w:left="0"/>
              <w:jc w:val="both"/>
            </w:pPr>
            <w:r w:rsidRPr="00B6647C">
              <w:t>74</w:t>
            </w:r>
          </w:p>
        </w:tc>
        <w:tc>
          <w:tcPr>
            <w:tcW w:w="9772" w:type="dxa"/>
          </w:tcPr>
          <w:p w14:paraId="01B5A247" w14:textId="77777777" w:rsidR="00425368" w:rsidRPr="00B6647C" w:rsidRDefault="00425368" w:rsidP="00DD1E09">
            <w:pPr>
              <w:pStyle w:val="ad"/>
              <w:ind w:left="0"/>
              <w:jc w:val="both"/>
            </w:pPr>
            <w:r w:rsidRPr="00B6647C">
              <w:rPr>
                <w:b/>
                <w:i/>
              </w:rPr>
              <w:t>ПРОЕКТ 8 «</w:t>
            </w:r>
            <w:r w:rsidRPr="00B6647C">
              <w:t>Роль ударения в написании наречий»</w:t>
            </w:r>
          </w:p>
        </w:tc>
      </w:tr>
      <w:tr w:rsidR="00425368" w:rsidRPr="00F413C2" w14:paraId="46A69713" w14:textId="77777777" w:rsidTr="002E3E0B">
        <w:tc>
          <w:tcPr>
            <w:tcW w:w="576" w:type="dxa"/>
          </w:tcPr>
          <w:p w14:paraId="3630C712" w14:textId="77777777" w:rsidR="00425368" w:rsidRPr="00B6647C" w:rsidRDefault="00425368" w:rsidP="00DD1E09">
            <w:pPr>
              <w:pStyle w:val="ad"/>
              <w:ind w:left="0"/>
              <w:jc w:val="both"/>
            </w:pPr>
            <w:r w:rsidRPr="00B6647C">
              <w:t>75</w:t>
            </w:r>
          </w:p>
        </w:tc>
        <w:tc>
          <w:tcPr>
            <w:tcW w:w="9772" w:type="dxa"/>
          </w:tcPr>
          <w:p w14:paraId="0851D6B5" w14:textId="77777777" w:rsidR="00425368" w:rsidRPr="00B6647C" w:rsidRDefault="00425368" w:rsidP="00DD1E09">
            <w:pPr>
              <w:pStyle w:val="ad"/>
              <w:ind w:left="0"/>
              <w:jc w:val="both"/>
            </w:pPr>
            <w:r w:rsidRPr="00B6647C">
              <w:t>Мягкий знак после шипящих на конце наречий</w:t>
            </w:r>
          </w:p>
        </w:tc>
      </w:tr>
      <w:tr w:rsidR="00425368" w:rsidRPr="00F413C2" w14:paraId="51C599A4" w14:textId="77777777" w:rsidTr="002E3E0B">
        <w:tc>
          <w:tcPr>
            <w:tcW w:w="576" w:type="dxa"/>
          </w:tcPr>
          <w:p w14:paraId="7FFE8C04" w14:textId="77777777" w:rsidR="00425368" w:rsidRPr="00B6647C" w:rsidRDefault="00425368" w:rsidP="00DD1E09">
            <w:pPr>
              <w:pStyle w:val="ad"/>
              <w:ind w:left="0"/>
              <w:jc w:val="both"/>
            </w:pPr>
            <w:r w:rsidRPr="00B6647C">
              <w:t>76</w:t>
            </w:r>
          </w:p>
        </w:tc>
        <w:tc>
          <w:tcPr>
            <w:tcW w:w="9772" w:type="dxa"/>
          </w:tcPr>
          <w:p w14:paraId="634E66AB" w14:textId="77777777" w:rsidR="00425368" w:rsidRPr="00B6647C" w:rsidRDefault="00425368" w:rsidP="00DD1E09">
            <w:pPr>
              <w:pStyle w:val="ad"/>
              <w:ind w:left="0"/>
              <w:jc w:val="both"/>
            </w:pPr>
            <w:r w:rsidRPr="00B6647C">
              <w:t>Повторение по теме «Наречие»</w:t>
            </w:r>
          </w:p>
        </w:tc>
      </w:tr>
      <w:tr w:rsidR="00425368" w:rsidRPr="00F413C2" w14:paraId="635D0342" w14:textId="77777777" w:rsidTr="002E3E0B">
        <w:tc>
          <w:tcPr>
            <w:tcW w:w="576" w:type="dxa"/>
          </w:tcPr>
          <w:p w14:paraId="24A41B85" w14:textId="77777777" w:rsidR="00425368" w:rsidRPr="00B6647C" w:rsidRDefault="00425368" w:rsidP="00DD1E09">
            <w:pPr>
              <w:pStyle w:val="ad"/>
              <w:ind w:left="0"/>
              <w:jc w:val="both"/>
            </w:pPr>
            <w:r w:rsidRPr="00B6647C">
              <w:t>77</w:t>
            </w:r>
          </w:p>
        </w:tc>
        <w:tc>
          <w:tcPr>
            <w:tcW w:w="9772" w:type="dxa"/>
          </w:tcPr>
          <w:p w14:paraId="46C08938" w14:textId="77777777" w:rsidR="00425368" w:rsidRPr="00B6647C" w:rsidRDefault="00425368" w:rsidP="00DD1E09">
            <w:pPr>
              <w:pStyle w:val="ad"/>
              <w:ind w:left="0"/>
              <w:jc w:val="both"/>
            </w:pPr>
            <w:r>
              <w:rPr>
                <w:b/>
              </w:rPr>
              <w:t xml:space="preserve">К.д.5 </w:t>
            </w:r>
            <w:r w:rsidRPr="00B6647C">
              <w:t>Контрольный диктант по теме «Наречие»</w:t>
            </w:r>
          </w:p>
        </w:tc>
      </w:tr>
      <w:tr w:rsidR="00425368" w:rsidRPr="00F413C2" w14:paraId="488453B9" w14:textId="77777777" w:rsidTr="00294E7E">
        <w:trPr>
          <w:trHeight w:val="400"/>
        </w:trPr>
        <w:tc>
          <w:tcPr>
            <w:tcW w:w="576" w:type="dxa"/>
          </w:tcPr>
          <w:p w14:paraId="0252D39F" w14:textId="77777777" w:rsidR="00425368" w:rsidRPr="00B6647C" w:rsidRDefault="00425368" w:rsidP="00DD1E09">
            <w:pPr>
              <w:pStyle w:val="ad"/>
              <w:ind w:left="0"/>
              <w:jc w:val="both"/>
            </w:pPr>
            <w:r w:rsidRPr="00B6647C">
              <w:t>78</w:t>
            </w:r>
          </w:p>
        </w:tc>
        <w:tc>
          <w:tcPr>
            <w:tcW w:w="9772" w:type="dxa"/>
          </w:tcPr>
          <w:p w14:paraId="3E8D29AB" w14:textId="77777777" w:rsidR="00294E7E" w:rsidRPr="00B6647C" w:rsidRDefault="00425368" w:rsidP="00DD1E09">
            <w:pPr>
              <w:pStyle w:val="ad"/>
              <w:ind w:left="0"/>
              <w:jc w:val="both"/>
            </w:pPr>
            <w:r w:rsidRPr="00B6647C">
              <w:t>Работа над ошибками</w:t>
            </w:r>
          </w:p>
        </w:tc>
      </w:tr>
      <w:tr w:rsidR="00294E7E" w:rsidRPr="00F413C2" w14:paraId="476F446C" w14:textId="77777777" w:rsidTr="002E3E0B">
        <w:trPr>
          <w:trHeight w:val="150"/>
        </w:trPr>
        <w:tc>
          <w:tcPr>
            <w:tcW w:w="576" w:type="dxa"/>
          </w:tcPr>
          <w:p w14:paraId="178CBF72" w14:textId="77777777" w:rsidR="00294E7E" w:rsidRPr="00B6647C" w:rsidRDefault="00294E7E" w:rsidP="00DD1E09">
            <w:pPr>
              <w:pStyle w:val="ad"/>
              <w:ind w:left="0"/>
              <w:jc w:val="both"/>
            </w:pPr>
          </w:p>
        </w:tc>
        <w:tc>
          <w:tcPr>
            <w:tcW w:w="9772" w:type="dxa"/>
          </w:tcPr>
          <w:p w14:paraId="0D9926B9" w14:textId="77777777" w:rsidR="00294E7E" w:rsidRPr="00B6647C" w:rsidRDefault="00294E7E" w:rsidP="00294E7E">
            <w:pPr>
              <w:pStyle w:val="ad"/>
              <w:ind w:left="0"/>
              <w:jc w:val="center"/>
            </w:pPr>
            <w:r>
              <w:t>Текст и стили речи</w:t>
            </w:r>
            <w:r w:rsidR="00A82A81">
              <w:t xml:space="preserve"> (2 часа)</w:t>
            </w:r>
          </w:p>
        </w:tc>
      </w:tr>
      <w:tr w:rsidR="00425368" w:rsidRPr="00F413C2" w14:paraId="602FD360" w14:textId="77777777" w:rsidTr="002E3E0B">
        <w:tc>
          <w:tcPr>
            <w:tcW w:w="576" w:type="dxa"/>
          </w:tcPr>
          <w:p w14:paraId="12A0CC70" w14:textId="77777777" w:rsidR="00425368" w:rsidRPr="00B6647C" w:rsidRDefault="00425368" w:rsidP="00DD1E09">
            <w:pPr>
              <w:pStyle w:val="ad"/>
              <w:ind w:left="0"/>
              <w:jc w:val="both"/>
            </w:pPr>
            <w:r w:rsidRPr="00B6647C">
              <w:t>79</w:t>
            </w:r>
          </w:p>
        </w:tc>
        <w:tc>
          <w:tcPr>
            <w:tcW w:w="9772" w:type="dxa"/>
          </w:tcPr>
          <w:p w14:paraId="3DCF9910" w14:textId="77777777" w:rsidR="00425368" w:rsidRPr="00B6647C" w:rsidRDefault="00425368" w:rsidP="00DD1E09">
            <w:pPr>
              <w:pStyle w:val="ad"/>
              <w:ind w:left="0"/>
              <w:jc w:val="both"/>
            </w:pPr>
            <w:r w:rsidRPr="00B6647C">
              <w:t>Учебно-научная речь. Отзыв</w:t>
            </w:r>
          </w:p>
        </w:tc>
      </w:tr>
      <w:tr w:rsidR="00425368" w:rsidRPr="00F413C2" w14:paraId="76D28769" w14:textId="77777777" w:rsidTr="002E3E0B">
        <w:tc>
          <w:tcPr>
            <w:tcW w:w="576" w:type="dxa"/>
          </w:tcPr>
          <w:p w14:paraId="25CCFE8A" w14:textId="77777777" w:rsidR="00425368" w:rsidRPr="00B6647C" w:rsidRDefault="00425368" w:rsidP="00DD1E09">
            <w:pPr>
              <w:pStyle w:val="ad"/>
              <w:ind w:left="0"/>
              <w:jc w:val="both"/>
            </w:pPr>
            <w:r w:rsidRPr="00B6647C">
              <w:t>80</w:t>
            </w:r>
          </w:p>
        </w:tc>
        <w:tc>
          <w:tcPr>
            <w:tcW w:w="9772" w:type="dxa"/>
          </w:tcPr>
          <w:p w14:paraId="444DC6DB" w14:textId="77777777" w:rsidR="00425368" w:rsidRPr="00B6647C" w:rsidRDefault="00425368" w:rsidP="00DD1E09">
            <w:pPr>
              <w:pStyle w:val="ad"/>
              <w:ind w:left="0"/>
              <w:jc w:val="both"/>
            </w:pPr>
            <w:r w:rsidRPr="00B6647C">
              <w:t>Учебный доклад</w:t>
            </w:r>
          </w:p>
        </w:tc>
      </w:tr>
      <w:tr w:rsidR="00425368" w:rsidRPr="00F413C2" w14:paraId="2B86065A" w14:textId="77777777" w:rsidTr="00425368">
        <w:tc>
          <w:tcPr>
            <w:tcW w:w="10348" w:type="dxa"/>
            <w:gridSpan w:val="2"/>
          </w:tcPr>
          <w:p w14:paraId="05A1CEC5" w14:textId="77777777" w:rsidR="00425368" w:rsidRPr="00B6647C" w:rsidRDefault="00425368" w:rsidP="00DD1E09">
            <w:pPr>
              <w:pStyle w:val="ad"/>
              <w:ind w:left="0" w:firstLine="459"/>
              <w:jc w:val="center"/>
            </w:pPr>
            <w:r w:rsidRPr="00B6647C">
              <w:lastRenderedPageBreak/>
              <w:t>Категория состояния (6 часов)</w:t>
            </w:r>
          </w:p>
        </w:tc>
      </w:tr>
      <w:tr w:rsidR="00425368" w:rsidRPr="00F413C2" w14:paraId="5708C74B" w14:textId="77777777" w:rsidTr="002E3E0B">
        <w:tc>
          <w:tcPr>
            <w:tcW w:w="576" w:type="dxa"/>
          </w:tcPr>
          <w:p w14:paraId="4FAE79AB" w14:textId="77777777" w:rsidR="00425368" w:rsidRPr="00B6647C" w:rsidRDefault="00425368" w:rsidP="00DD1E09">
            <w:pPr>
              <w:pStyle w:val="ad"/>
              <w:ind w:left="0"/>
              <w:jc w:val="both"/>
            </w:pPr>
            <w:r w:rsidRPr="00B6647C">
              <w:t>81</w:t>
            </w:r>
          </w:p>
        </w:tc>
        <w:tc>
          <w:tcPr>
            <w:tcW w:w="9772" w:type="dxa"/>
          </w:tcPr>
          <w:p w14:paraId="737E8031" w14:textId="77777777" w:rsidR="00425368" w:rsidRPr="00B6647C" w:rsidRDefault="00425368" w:rsidP="00DD1E09">
            <w:pPr>
              <w:pStyle w:val="ad"/>
              <w:ind w:left="0"/>
              <w:jc w:val="both"/>
            </w:pPr>
            <w:r w:rsidRPr="00B6647C">
              <w:t>Категория состояния как часть речи</w:t>
            </w:r>
          </w:p>
        </w:tc>
      </w:tr>
      <w:tr w:rsidR="00425368" w:rsidRPr="00F413C2" w14:paraId="27735E68" w14:textId="77777777" w:rsidTr="002E3E0B">
        <w:tc>
          <w:tcPr>
            <w:tcW w:w="576" w:type="dxa"/>
          </w:tcPr>
          <w:p w14:paraId="06D26CE1" w14:textId="77777777" w:rsidR="00425368" w:rsidRPr="00F413C2" w:rsidRDefault="00425368" w:rsidP="00DD1E09">
            <w:pPr>
              <w:pStyle w:val="ad"/>
              <w:ind w:left="0"/>
              <w:jc w:val="both"/>
            </w:pPr>
            <w:r w:rsidRPr="00F413C2">
              <w:t>82</w:t>
            </w:r>
          </w:p>
        </w:tc>
        <w:tc>
          <w:tcPr>
            <w:tcW w:w="9772" w:type="dxa"/>
          </w:tcPr>
          <w:p w14:paraId="51A7A50A" w14:textId="77777777" w:rsidR="00425368" w:rsidRPr="00F413C2" w:rsidRDefault="00425368" w:rsidP="00DD1E09">
            <w:pPr>
              <w:pStyle w:val="ad"/>
              <w:ind w:left="0"/>
              <w:jc w:val="both"/>
            </w:pPr>
            <w:r w:rsidRPr="00F413C2">
              <w:rPr>
                <w:b/>
                <w:i/>
              </w:rPr>
              <w:t xml:space="preserve">ПРОЕКТ 9 </w:t>
            </w:r>
            <w:r w:rsidRPr="00F413C2">
              <w:t>Синтаксическая роль слов категории состояния в предложении</w:t>
            </w:r>
          </w:p>
        </w:tc>
      </w:tr>
      <w:tr w:rsidR="00425368" w:rsidRPr="00F413C2" w14:paraId="28A28DE7" w14:textId="77777777" w:rsidTr="002E3E0B">
        <w:tc>
          <w:tcPr>
            <w:tcW w:w="576" w:type="dxa"/>
          </w:tcPr>
          <w:p w14:paraId="0FF9733B" w14:textId="77777777" w:rsidR="00425368" w:rsidRPr="00F413C2" w:rsidRDefault="00425368" w:rsidP="00DD1E09">
            <w:pPr>
              <w:pStyle w:val="ad"/>
              <w:ind w:left="0"/>
              <w:jc w:val="both"/>
            </w:pPr>
            <w:r w:rsidRPr="00F413C2">
              <w:t>83</w:t>
            </w:r>
          </w:p>
        </w:tc>
        <w:tc>
          <w:tcPr>
            <w:tcW w:w="9772" w:type="dxa"/>
          </w:tcPr>
          <w:p w14:paraId="6FC661CB" w14:textId="77777777" w:rsidR="00425368" w:rsidRPr="00F413C2" w:rsidRDefault="00425368" w:rsidP="00DD1E09">
            <w:pPr>
              <w:pStyle w:val="ad"/>
              <w:ind w:left="0" w:firstLine="417"/>
              <w:jc w:val="both"/>
            </w:pPr>
            <w:r w:rsidRPr="00F413C2">
              <w:t>Морфологический разбор категории состояния</w:t>
            </w:r>
          </w:p>
        </w:tc>
      </w:tr>
      <w:tr w:rsidR="00425368" w:rsidRPr="00F413C2" w14:paraId="0F911B15" w14:textId="77777777" w:rsidTr="002E3E0B">
        <w:tc>
          <w:tcPr>
            <w:tcW w:w="576" w:type="dxa"/>
          </w:tcPr>
          <w:p w14:paraId="7F2A92C8" w14:textId="77777777" w:rsidR="00425368" w:rsidRPr="00F413C2" w:rsidRDefault="00425368" w:rsidP="00DD1E09">
            <w:pPr>
              <w:pStyle w:val="ad"/>
              <w:ind w:left="0"/>
              <w:jc w:val="both"/>
            </w:pPr>
            <w:r w:rsidRPr="00F413C2">
              <w:t>84</w:t>
            </w:r>
          </w:p>
        </w:tc>
        <w:tc>
          <w:tcPr>
            <w:tcW w:w="9772" w:type="dxa"/>
          </w:tcPr>
          <w:p w14:paraId="1F4E07E2" w14:textId="77777777" w:rsidR="00425368" w:rsidRPr="00F413C2" w:rsidRDefault="00294E7E" w:rsidP="00DD1E09">
            <w:pPr>
              <w:pStyle w:val="ad"/>
              <w:ind w:left="0"/>
              <w:jc w:val="both"/>
            </w:pPr>
            <w:r>
              <w:rPr>
                <w:b/>
              </w:rPr>
              <w:t>Р.р.13</w:t>
            </w:r>
            <w:r w:rsidR="00425368" w:rsidRPr="00F413C2">
              <w:t xml:space="preserve"> Сжатое изложение</w:t>
            </w:r>
          </w:p>
        </w:tc>
      </w:tr>
      <w:tr w:rsidR="00425368" w:rsidRPr="00F413C2" w14:paraId="3E5C2670" w14:textId="77777777" w:rsidTr="002E3E0B">
        <w:tc>
          <w:tcPr>
            <w:tcW w:w="576" w:type="dxa"/>
          </w:tcPr>
          <w:p w14:paraId="4CC8AE06" w14:textId="77777777" w:rsidR="00425368" w:rsidRPr="00F413C2" w:rsidRDefault="00425368" w:rsidP="00DD1E09">
            <w:pPr>
              <w:pStyle w:val="ad"/>
              <w:ind w:left="0"/>
              <w:jc w:val="both"/>
            </w:pPr>
            <w:r w:rsidRPr="00F413C2">
              <w:t>85</w:t>
            </w:r>
          </w:p>
        </w:tc>
        <w:tc>
          <w:tcPr>
            <w:tcW w:w="9772" w:type="dxa"/>
          </w:tcPr>
          <w:p w14:paraId="49C8FB43" w14:textId="77777777" w:rsidR="00425368" w:rsidRPr="00F413C2" w:rsidRDefault="00425368" w:rsidP="00DD1E09">
            <w:pPr>
              <w:pStyle w:val="ad"/>
              <w:ind w:left="0"/>
              <w:jc w:val="both"/>
            </w:pPr>
            <w:r w:rsidRPr="00F413C2">
              <w:t>Повторение по теме «Категория состояния»</w:t>
            </w:r>
          </w:p>
        </w:tc>
      </w:tr>
      <w:tr w:rsidR="00425368" w:rsidRPr="00F413C2" w14:paraId="437C0FC2" w14:textId="77777777" w:rsidTr="002E3E0B">
        <w:tc>
          <w:tcPr>
            <w:tcW w:w="576" w:type="dxa"/>
          </w:tcPr>
          <w:p w14:paraId="703B5C25" w14:textId="77777777" w:rsidR="00425368" w:rsidRPr="00F413C2" w:rsidRDefault="00425368" w:rsidP="00DD1E09">
            <w:pPr>
              <w:pStyle w:val="ad"/>
              <w:ind w:left="0"/>
              <w:jc w:val="both"/>
            </w:pPr>
            <w:r w:rsidRPr="00F413C2">
              <w:t>86</w:t>
            </w:r>
          </w:p>
        </w:tc>
        <w:tc>
          <w:tcPr>
            <w:tcW w:w="9772" w:type="dxa"/>
          </w:tcPr>
          <w:p w14:paraId="304ADFE5" w14:textId="77777777" w:rsidR="00425368" w:rsidRPr="00F413C2" w:rsidRDefault="00425368" w:rsidP="00DD1E09">
            <w:pPr>
              <w:pStyle w:val="ad"/>
              <w:ind w:left="0"/>
            </w:pPr>
            <w:r w:rsidRPr="00E03B10">
              <w:rPr>
                <w:b/>
              </w:rPr>
              <w:t>К.д. 6</w:t>
            </w:r>
            <w:r w:rsidRPr="00F413C2">
              <w:t>Самостоятельная работа по теме «Категория состояния»</w:t>
            </w:r>
          </w:p>
        </w:tc>
      </w:tr>
      <w:tr w:rsidR="00425368" w:rsidRPr="00F413C2" w14:paraId="79297D53" w14:textId="77777777" w:rsidTr="00425368">
        <w:tc>
          <w:tcPr>
            <w:tcW w:w="10348" w:type="dxa"/>
            <w:gridSpan w:val="2"/>
          </w:tcPr>
          <w:p w14:paraId="09756ED4" w14:textId="77777777" w:rsidR="00425368" w:rsidRPr="00F413C2" w:rsidRDefault="00425368" w:rsidP="00DD1E09">
            <w:pPr>
              <w:pStyle w:val="ad"/>
              <w:ind w:left="0" w:firstLine="459"/>
              <w:jc w:val="center"/>
            </w:pPr>
            <w:r w:rsidRPr="00F413C2">
              <w:t>Служебные части речи  (40 часов)</w:t>
            </w:r>
          </w:p>
        </w:tc>
      </w:tr>
      <w:tr w:rsidR="002E3E0B" w:rsidRPr="00F413C2" w14:paraId="192EDC36" w14:textId="77777777" w:rsidTr="002E3E0B">
        <w:tc>
          <w:tcPr>
            <w:tcW w:w="576" w:type="dxa"/>
          </w:tcPr>
          <w:p w14:paraId="47B9CFD7" w14:textId="77777777" w:rsidR="002E3E0B" w:rsidRPr="00F413C2" w:rsidRDefault="002E3E0B" w:rsidP="00DD1E09">
            <w:pPr>
              <w:pStyle w:val="ad"/>
              <w:ind w:left="0"/>
              <w:jc w:val="both"/>
            </w:pPr>
            <w:r w:rsidRPr="00F413C2">
              <w:t>87</w:t>
            </w:r>
          </w:p>
        </w:tc>
        <w:tc>
          <w:tcPr>
            <w:tcW w:w="9772" w:type="dxa"/>
          </w:tcPr>
          <w:p w14:paraId="3E673A28" w14:textId="77777777" w:rsidR="002E3E0B" w:rsidRPr="00F413C2" w:rsidRDefault="002E3E0B" w:rsidP="00DD1E09">
            <w:pPr>
              <w:pStyle w:val="ad"/>
              <w:ind w:left="0"/>
              <w:jc w:val="both"/>
            </w:pPr>
            <w:r w:rsidRPr="00F413C2">
              <w:t>Самостоятельные и служебные части речи</w:t>
            </w:r>
            <w:r w:rsidR="00A82A81">
              <w:t xml:space="preserve">  - 1 час</w:t>
            </w:r>
          </w:p>
        </w:tc>
      </w:tr>
      <w:tr w:rsidR="00425368" w:rsidRPr="00F413C2" w14:paraId="0C978722" w14:textId="77777777" w:rsidTr="00425368">
        <w:tc>
          <w:tcPr>
            <w:tcW w:w="10348" w:type="dxa"/>
            <w:gridSpan w:val="2"/>
          </w:tcPr>
          <w:p w14:paraId="35C2C8A1" w14:textId="77777777" w:rsidR="00425368" w:rsidRPr="00F413C2" w:rsidRDefault="00425368" w:rsidP="00DD1E09">
            <w:pPr>
              <w:pStyle w:val="ad"/>
              <w:ind w:left="0" w:firstLine="459"/>
              <w:jc w:val="center"/>
            </w:pPr>
            <w:r w:rsidRPr="00F413C2">
              <w:t xml:space="preserve">Предлог – 11 часов </w:t>
            </w:r>
          </w:p>
        </w:tc>
      </w:tr>
      <w:tr w:rsidR="002E3E0B" w:rsidRPr="00F413C2" w14:paraId="19FB4DA4" w14:textId="77777777" w:rsidTr="002E3E0B">
        <w:tc>
          <w:tcPr>
            <w:tcW w:w="576" w:type="dxa"/>
          </w:tcPr>
          <w:p w14:paraId="2C27D122" w14:textId="77777777" w:rsidR="002E3E0B" w:rsidRPr="00F413C2" w:rsidRDefault="002E3E0B" w:rsidP="00DD1E09">
            <w:pPr>
              <w:pStyle w:val="ad"/>
              <w:ind w:left="0"/>
              <w:jc w:val="both"/>
            </w:pPr>
            <w:r w:rsidRPr="00F413C2">
              <w:t>88</w:t>
            </w:r>
          </w:p>
        </w:tc>
        <w:tc>
          <w:tcPr>
            <w:tcW w:w="9772" w:type="dxa"/>
          </w:tcPr>
          <w:p w14:paraId="0E8EDE85" w14:textId="77777777" w:rsidR="002E3E0B" w:rsidRPr="00F413C2" w:rsidRDefault="002E3E0B" w:rsidP="00DD1E09">
            <w:pPr>
              <w:pStyle w:val="ad"/>
              <w:ind w:left="0"/>
              <w:jc w:val="both"/>
            </w:pPr>
            <w:r w:rsidRPr="00F413C2">
              <w:t>Предлог как часть речи</w:t>
            </w:r>
          </w:p>
        </w:tc>
      </w:tr>
      <w:tr w:rsidR="002E3E0B" w:rsidRPr="00F413C2" w14:paraId="59BDAA61" w14:textId="77777777" w:rsidTr="002E3E0B">
        <w:tc>
          <w:tcPr>
            <w:tcW w:w="576" w:type="dxa"/>
          </w:tcPr>
          <w:p w14:paraId="58DE3E54" w14:textId="77777777" w:rsidR="002E3E0B" w:rsidRPr="00F413C2" w:rsidRDefault="002E3E0B" w:rsidP="00DD1E09">
            <w:pPr>
              <w:pStyle w:val="ad"/>
              <w:ind w:left="0"/>
              <w:jc w:val="both"/>
            </w:pPr>
            <w:r w:rsidRPr="00F413C2">
              <w:t>89</w:t>
            </w:r>
          </w:p>
        </w:tc>
        <w:tc>
          <w:tcPr>
            <w:tcW w:w="9772" w:type="dxa"/>
          </w:tcPr>
          <w:p w14:paraId="610A0DBB" w14:textId="77777777" w:rsidR="002E3E0B" w:rsidRPr="00F413C2" w:rsidRDefault="002E3E0B" w:rsidP="00DD1E09">
            <w:pPr>
              <w:pStyle w:val="ad"/>
              <w:ind w:left="0"/>
              <w:jc w:val="both"/>
            </w:pPr>
            <w:r w:rsidRPr="00F413C2">
              <w:t>Употребление предлогов</w:t>
            </w:r>
          </w:p>
        </w:tc>
      </w:tr>
      <w:tr w:rsidR="002E3E0B" w:rsidRPr="00F413C2" w14:paraId="707B871D" w14:textId="77777777" w:rsidTr="002E3E0B">
        <w:tc>
          <w:tcPr>
            <w:tcW w:w="576" w:type="dxa"/>
          </w:tcPr>
          <w:p w14:paraId="5C3E3735" w14:textId="77777777" w:rsidR="002E3E0B" w:rsidRPr="00F413C2" w:rsidRDefault="002E3E0B" w:rsidP="00DD1E09">
            <w:pPr>
              <w:pStyle w:val="ad"/>
              <w:ind w:left="0"/>
              <w:jc w:val="both"/>
            </w:pPr>
            <w:r w:rsidRPr="00F413C2">
              <w:t>90</w:t>
            </w:r>
          </w:p>
        </w:tc>
        <w:tc>
          <w:tcPr>
            <w:tcW w:w="9772" w:type="dxa"/>
          </w:tcPr>
          <w:p w14:paraId="59D8E2A4" w14:textId="77777777" w:rsidR="002E3E0B" w:rsidRPr="00F413C2" w:rsidRDefault="002E3E0B" w:rsidP="00DD1E09">
            <w:pPr>
              <w:pStyle w:val="ad"/>
              <w:ind w:left="0"/>
              <w:jc w:val="both"/>
            </w:pPr>
            <w:r w:rsidRPr="00F413C2">
              <w:t>Непроизводные и производные предлоги</w:t>
            </w:r>
          </w:p>
        </w:tc>
      </w:tr>
      <w:tr w:rsidR="002E3E0B" w:rsidRPr="00F413C2" w14:paraId="1E67F79F" w14:textId="77777777" w:rsidTr="002E3E0B">
        <w:tc>
          <w:tcPr>
            <w:tcW w:w="576" w:type="dxa"/>
          </w:tcPr>
          <w:p w14:paraId="4DFB660F" w14:textId="77777777" w:rsidR="002E3E0B" w:rsidRPr="00F413C2" w:rsidRDefault="002E3E0B" w:rsidP="00DD1E09">
            <w:pPr>
              <w:pStyle w:val="ad"/>
              <w:ind w:left="0"/>
              <w:jc w:val="both"/>
            </w:pPr>
            <w:r w:rsidRPr="00F413C2">
              <w:t>91</w:t>
            </w:r>
          </w:p>
        </w:tc>
        <w:tc>
          <w:tcPr>
            <w:tcW w:w="9772" w:type="dxa"/>
          </w:tcPr>
          <w:p w14:paraId="40873779" w14:textId="77777777" w:rsidR="002E3E0B" w:rsidRPr="00F413C2" w:rsidRDefault="002E3E0B" w:rsidP="00DD1E09">
            <w:pPr>
              <w:pStyle w:val="ad"/>
              <w:ind w:left="0"/>
              <w:jc w:val="both"/>
            </w:pPr>
            <w:r w:rsidRPr="00F413C2">
              <w:t>Простые и составные предлоги</w:t>
            </w:r>
          </w:p>
        </w:tc>
      </w:tr>
      <w:tr w:rsidR="002E3E0B" w:rsidRPr="00F413C2" w14:paraId="456FDFD1" w14:textId="77777777" w:rsidTr="002E3E0B">
        <w:tc>
          <w:tcPr>
            <w:tcW w:w="576" w:type="dxa"/>
          </w:tcPr>
          <w:p w14:paraId="1593605D" w14:textId="77777777" w:rsidR="002E3E0B" w:rsidRPr="00F413C2" w:rsidRDefault="002E3E0B" w:rsidP="00DD1E09">
            <w:pPr>
              <w:pStyle w:val="ad"/>
              <w:ind w:left="0"/>
              <w:jc w:val="both"/>
            </w:pPr>
            <w:r w:rsidRPr="00F413C2">
              <w:t>92</w:t>
            </w:r>
          </w:p>
        </w:tc>
        <w:tc>
          <w:tcPr>
            <w:tcW w:w="9772" w:type="dxa"/>
          </w:tcPr>
          <w:p w14:paraId="51E47BD8" w14:textId="77777777" w:rsidR="002E3E0B" w:rsidRPr="00F413C2" w:rsidRDefault="002E3E0B" w:rsidP="00DD1E09">
            <w:pPr>
              <w:pStyle w:val="ad"/>
              <w:ind w:left="0"/>
              <w:jc w:val="both"/>
            </w:pPr>
            <w:r w:rsidRPr="00F413C2">
              <w:t>Морфологический разбор предлога</w:t>
            </w:r>
          </w:p>
        </w:tc>
      </w:tr>
      <w:tr w:rsidR="002E3E0B" w:rsidRPr="00F413C2" w14:paraId="394FAE2A" w14:textId="77777777" w:rsidTr="002E3E0B">
        <w:tc>
          <w:tcPr>
            <w:tcW w:w="576" w:type="dxa"/>
          </w:tcPr>
          <w:p w14:paraId="6FEA204D" w14:textId="77777777" w:rsidR="002E3E0B" w:rsidRPr="00F413C2" w:rsidRDefault="002E3E0B" w:rsidP="00DD1E09">
            <w:pPr>
              <w:pStyle w:val="ad"/>
              <w:ind w:left="0"/>
              <w:jc w:val="both"/>
            </w:pPr>
            <w:r w:rsidRPr="00F413C2">
              <w:t>93</w:t>
            </w:r>
          </w:p>
        </w:tc>
        <w:tc>
          <w:tcPr>
            <w:tcW w:w="9772" w:type="dxa"/>
          </w:tcPr>
          <w:p w14:paraId="03E61FD7" w14:textId="77777777" w:rsidR="002E3E0B" w:rsidRDefault="00294E7E" w:rsidP="00DD1E09">
            <w:pPr>
              <w:pStyle w:val="ad"/>
              <w:ind w:left="0"/>
              <w:jc w:val="both"/>
              <w:rPr>
                <w:b/>
              </w:rPr>
            </w:pPr>
            <w:r>
              <w:rPr>
                <w:b/>
              </w:rPr>
              <w:t>Р.р.14</w:t>
            </w:r>
          </w:p>
          <w:p w14:paraId="2E6023F1" w14:textId="77777777" w:rsidR="002E3E0B" w:rsidRPr="00F413C2" w:rsidRDefault="002E3E0B" w:rsidP="00DD1E09">
            <w:pPr>
              <w:pStyle w:val="ad"/>
              <w:ind w:left="0"/>
              <w:jc w:val="both"/>
            </w:pPr>
            <w:r w:rsidRPr="00F413C2">
              <w:t xml:space="preserve"> Рассказ-репортаж по картине А.В. Сайкиной «Детская спортивная школа»</w:t>
            </w:r>
          </w:p>
        </w:tc>
      </w:tr>
      <w:tr w:rsidR="002E3E0B" w:rsidRPr="00F413C2" w14:paraId="1780D2F3" w14:textId="77777777" w:rsidTr="002E3E0B">
        <w:tc>
          <w:tcPr>
            <w:tcW w:w="576" w:type="dxa"/>
          </w:tcPr>
          <w:p w14:paraId="40D96463" w14:textId="77777777" w:rsidR="002E3E0B" w:rsidRPr="00F413C2" w:rsidRDefault="002E3E0B" w:rsidP="00DD1E09">
            <w:pPr>
              <w:pStyle w:val="ad"/>
              <w:ind w:left="0"/>
              <w:jc w:val="both"/>
            </w:pPr>
            <w:r w:rsidRPr="00F413C2">
              <w:t>94</w:t>
            </w:r>
          </w:p>
        </w:tc>
        <w:tc>
          <w:tcPr>
            <w:tcW w:w="9772" w:type="dxa"/>
          </w:tcPr>
          <w:p w14:paraId="6EED0FB7" w14:textId="77777777" w:rsidR="002E3E0B" w:rsidRPr="00F413C2" w:rsidRDefault="002E3E0B" w:rsidP="00DD1E09">
            <w:pPr>
              <w:pStyle w:val="ad"/>
              <w:ind w:left="0"/>
              <w:jc w:val="both"/>
            </w:pPr>
            <w:r w:rsidRPr="00F413C2">
              <w:t>Развитие речи. Анализ сочинений. Слитное и раздельное написание производных предлогов</w:t>
            </w:r>
          </w:p>
        </w:tc>
      </w:tr>
      <w:tr w:rsidR="002E3E0B" w:rsidRPr="00F413C2" w14:paraId="49487970" w14:textId="77777777" w:rsidTr="002E3E0B">
        <w:tc>
          <w:tcPr>
            <w:tcW w:w="576" w:type="dxa"/>
          </w:tcPr>
          <w:p w14:paraId="4429644E" w14:textId="77777777" w:rsidR="002E3E0B" w:rsidRPr="00F413C2" w:rsidRDefault="002E3E0B" w:rsidP="00DD1E09">
            <w:pPr>
              <w:pStyle w:val="ad"/>
              <w:ind w:left="0"/>
              <w:jc w:val="both"/>
            </w:pPr>
            <w:r w:rsidRPr="00F413C2">
              <w:t>95</w:t>
            </w:r>
          </w:p>
        </w:tc>
        <w:tc>
          <w:tcPr>
            <w:tcW w:w="9772" w:type="dxa"/>
          </w:tcPr>
          <w:p w14:paraId="02F9EEBD" w14:textId="77777777" w:rsidR="002E3E0B" w:rsidRPr="00F413C2" w:rsidRDefault="002E3E0B" w:rsidP="00DD1E09">
            <w:pPr>
              <w:pStyle w:val="ad"/>
              <w:ind w:left="0"/>
              <w:jc w:val="both"/>
            </w:pPr>
            <w:r w:rsidRPr="00F413C2">
              <w:rPr>
                <w:b/>
                <w:i/>
              </w:rPr>
              <w:t>ПРОЕКТ 10</w:t>
            </w:r>
            <w:r w:rsidRPr="00F413C2">
              <w:t xml:space="preserve"> «Различение на письме омонимичных производных предлогов и наречий, предлогов с существительными»</w:t>
            </w:r>
          </w:p>
        </w:tc>
      </w:tr>
      <w:tr w:rsidR="002E3E0B" w:rsidRPr="00F413C2" w14:paraId="67233147" w14:textId="77777777" w:rsidTr="002E3E0B">
        <w:tc>
          <w:tcPr>
            <w:tcW w:w="576" w:type="dxa"/>
          </w:tcPr>
          <w:p w14:paraId="7C67A10B" w14:textId="77777777" w:rsidR="002E3E0B" w:rsidRPr="00F413C2" w:rsidRDefault="002E3E0B" w:rsidP="00DD1E09">
            <w:pPr>
              <w:pStyle w:val="ad"/>
              <w:ind w:left="0"/>
              <w:jc w:val="both"/>
            </w:pPr>
            <w:r w:rsidRPr="00F413C2">
              <w:t>96</w:t>
            </w:r>
          </w:p>
        </w:tc>
        <w:tc>
          <w:tcPr>
            <w:tcW w:w="9772" w:type="dxa"/>
          </w:tcPr>
          <w:p w14:paraId="2E9A0E4B" w14:textId="77777777" w:rsidR="002E3E0B" w:rsidRPr="00F413C2" w:rsidRDefault="002E3E0B" w:rsidP="00DD1E09">
            <w:pPr>
              <w:pStyle w:val="ad"/>
              <w:ind w:left="0"/>
              <w:jc w:val="both"/>
            </w:pPr>
            <w:r w:rsidRPr="00F413C2">
              <w:t>Повторение по теме «Предлог»</w:t>
            </w:r>
          </w:p>
        </w:tc>
      </w:tr>
      <w:tr w:rsidR="002E3E0B" w:rsidRPr="00F413C2" w14:paraId="2C1F1453" w14:textId="77777777" w:rsidTr="002E3E0B">
        <w:tc>
          <w:tcPr>
            <w:tcW w:w="576" w:type="dxa"/>
          </w:tcPr>
          <w:p w14:paraId="4C266F6C" w14:textId="77777777" w:rsidR="002E3E0B" w:rsidRPr="00F413C2" w:rsidRDefault="002E3E0B" w:rsidP="00DD1E09">
            <w:pPr>
              <w:pStyle w:val="ad"/>
              <w:ind w:left="0"/>
              <w:jc w:val="both"/>
            </w:pPr>
            <w:r w:rsidRPr="00F413C2">
              <w:t>97</w:t>
            </w:r>
          </w:p>
        </w:tc>
        <w:tc>
          <w:tcPr>
            <w:tcW w:w="9772" w:type="dxa"/>
          </w:tcPr>
          <w:p w14:paraId="798D5B05" w14:textId="77777777" w:rsidR="002E3E0B" w:rsidRDefault="002E3E0B" w:rsidP="00DD1E09">
            <w:pPr>
              <w:pStyle w:val="ad"/>
              <w:ind w:left="0"/>
              <w:jc w:val="both"/>
              <w:rPr>
                <w:b/>
              </w:rPr>
            </w:pPr>
            <w:r>
              <w:rPr>
                <w:b/>
              </w:rPr>
              <w:t>К.д.7</w:t>
            </w:r>
          </w:p>
          <w:p w14:paraId="3EE9D863" w14:textId="77777777" w:rsidR="002E3E0B" w:rsidRPr="00F413C2" w:rsidRDefault="002E3E0B" w:rsidP="00DD1E09">
            <w:pPr>
              <w:pStyle w:val="ad"/>
              <w:ind w:left="0"/>
              <w:jc w:val="both"/>
            </w:pPr>
            <w:r w:rsidRPr="00F413C2">
              <w:t>Контрольный диктант по теме «Предлог»</w:t>
            </w:r>
          </w:p>
        </w:tc>
      </w:tr>
      <w:tr w:rsidR="002E3E0B" w:rsidRPr="00F413C2" w14:paraId="272A7DE8" w14:textId="77777777" w:rsidTr="002E3E0B">
        <w:tc>
          <w:tcPr>
            <w:tcW w:w="576" w:type="dxa"/>
          </w:tcPr>
          <w:p w14:paraId="3F5B7D22" w14:textId="77777777" w:rsidR="002E3E0B" w:rsidRPr="00F413C2" w:rsidRDefault="002E3E0B" w:rsidP="00DD1E09">
            <w:pPr>
              <w:pStyle w:val="ad"/>
              <w:ind w:left="0"/>
              <w:jc w:val="both"/>
            </w:pPr>
            <w:r w:rsidRPr="00F413C2">
              <w:t>98</w:t>
            </w:r>
          </w:p>
        </w:tc>
        <w:tc>
          <w:tcPr>
            <w:tcW w:w="9772" w:type="dxa"/>
          </w:tcPr>
          <w:p w14:paraId="33DC580B" w14:textId="77777777" w:rsidR="002E3E0B" w:rsidRPr="00F413C2" w:rsidRDefault="002E3E0B" w:rsidP="00DD1E09">
            <w:pPr>
              <w:pStyle w:val="ad"/>
              <w:ind w:left="0"/>
              <w:jc w:val="both"/>
            </w:pPr>
            <w:r w:rsidRPr="00F413C2">
              <w:t>Работа над ошибками</w:t>
            </w:r>
          </w:p>
        </w:tc>
      </w:tr>
      <w:tr w:rsidR="00425368" w:rsidRPr="00F413C2" w14:paraId="6B97230A" w14:textId="77777777" w:rsidTr="00425368">
        <w:tc>
          <w:tcPr>
            <w:tcW w:w="10348" w:type="dxa"/>
            <w:gridSpan w:val="2"/>
          </w:tcPr>
          <w:p w14:paraId="242CF3F1" w14:textId="77777777" w:rsidR="00425368" w:rsidRPr="00F413C2" w:rsidRDefault="00425368" w:rsidP="00DD1E09">
            <w:pPr>
              <w:pStyle w:val="ad"/>
              <w:ind w:left="0" w:firstLine="459"/>
              <w:jc w:val="center"/>
            </w:pPr>
            <w:r w:rsidRPr="00F413C2">
              <w:t>Союз -  15 часов</w:t>
            </w:r>
          </w:p>
        </w:tc>
      </w:tr>
      <w:tr w:rsidR="002E3E0B" w:rsidRPr="00F413C2" w14:paraId="0180196B" w14:textId="77777777" w:rsidTr="002E3E0B">
        <w:tc>
          <w:tcPr>
            <w:tcW w:w="576" w:type="dxa"/>
          </w:tcPr>
          <w:p w14:paraId="20282335" w14:textId="77777777" w:rsidR="002E3E0B" w:rsidRPr="00F413C2" w:rsidRDefault="002E3E0B" w:rsidP="00DD1E09">
            <w:pPr>
              <w:pStyle w:val="ad"/>
              <w:ind w:left="0"/>
              <w:jc w:val="both"/>
            </w:pPr>
            <w:r w:rsidRPr="00F413C2">
              <w:t>99</w:t>
            </w:r>
          </w:p>
        </w:tc>
        <w:tc>
          <w:tcPr>
            <w:tcW w:w="9772" w:type="dxa"/>
          </w:tcPr>
          <w:p w14:paraId="3EDB635F" w14:textId="77777777" w:rsidR="002E3E0B" w:rsidRPr="00F413C2" w:rsidRDefault="002E3E0B" w:rsidP="00DD1E09">
            <w:pPr>
              <w:pStyle w:val="ad"/>
              <w:ind w:left="0"/>
              <w:jc w:val="both"/>
            </w:pPr>
            <w:r w:rsidRPr="00F413C2">
              <w:t>Союз как часть речи</w:t>
            </w:r>
          </w:p>
        </w:tc>
      </w:tr>
      <w:tr w:rsidR="002E3E0B" w:rsidRPr="00F413C2" w14:paraId="34484A82" w14:textId="77777777" w:rsidTr="002E3E0B">
        <w:tc>
          <w:tcPr>
            <w:tcW w:w="576" w:type="dxa"/>
          </w:tcPr>
          <w:p w14:paraId="2A5BD28C" w14:textId="77777777" w:rsidR="002E3E0B" w:rsidRPr="00F413C2" w:rsidRDefault="002E3E0B" w:rsidP="00DD1E09">
            <w:pPr>
              <w:pStyle w:val="ad"/>
              <w:ind w:left="0"/>
              <w:jc w:val="both"/>
            </w:pPr>
            <w:r w:rsidRPr="00F413C2">
              <w:t>100</w:t>
            </w:r>
          </w:p>
        </w:tc>
        <w:tc>
          <w:tcPr>
            <w:tcW w:w="9772" w:type="dxa"/>
          </w:tcPr>
          <w:p w14:paraId="1FA912F0" w14:textId="77777777" w:rsidR="002E3E0B" w:rsidRPr="00F413C2" w:rsidRDefault="002E3E0B" w:rsidP="00DD1E09">
            <w:pPr>
              <w:pStyle w:val="ad"/>
              <w:ind w:left="0"/>
              <w:jc w:val="both"/>
            </w:pPr>
            <w:r w:rsidRPr="00F413C2">
              <w:t>Простые и составные союзы</w:t>
            </w:r>
          </w:p>
        </w:tc>
      </w:tr>
      <w:tr w:rsidR="002E3E0B" w:rsidRPr="00F413C2" w14:paraId="263E6611" w14:textId="77777777" w:rsidTr="002E3E0B">
        <w:tc>
          <w:tcPr>
            <w:tcW w:w="576" w:type="dxa"/>
          </w:tcPr>
          <w:p w14:paraId="545F19BB" w14:textId="77777777" w:rsidR="002E3E0B" w:rsidRPr="00F413C2" w:rsidRDefault="002E3E0B" w:rsidP="00DD1E09">
            <w:pPr>
              <w:pStyle w:val="ad"/>
              <w:ind w:left="0"/>
              <w:jc w:val="both"/>
            </w:pPr>
            <w:r w:rsidRPr="00F413C2">
              <w:t>101</w:t>
            </w:r>
          </w:p>
        </w:tc>
        <w:tc>
          <w:tcPr>
            <w:tcW w:w="9772" w:type="dxa"/>
          </w:tcPr>
          <w:p w14:paraId="5F6AFB7A" w14:textId="77777777" w:rsidR="002E3E0B" w:rsidRPr="00F413C2" w:rsidRDefault="002E3E0B" w:rsidP="00DD1E09">
            <w:pPr>
              <w:pStyle w:val="ad"/>
              <w:ind w:left="0"/>
              <w:jc w:val="both"/>
            </w:pPr>
            <w:r w:rsidRPr="00F413C2">
              <w:t>Союзы сочинительные</w:t>
            </w:r>
            <w:r>
              <w:t xml:space="preserve"> и подчинительные</w:t>
            </w:r>
          </w:p>
        </w:tc>
      </w:tr>
      <w:tr w:rsidR="002E3E0B" w:rsidRPr="00F413C2" w14:paraId="2DC341F9" w14:textId="77777777" w:rsidTr="002E3E0B">
        <w:tc>
          <w:tcPr>
            <w:tcW w:w="576" w:type="dxa"/>
          </w:tcPr>
          <w:p w14:paraId="42DE5F7C" w14:textId="77777777" w:rsidR="002E3E0B" w:rsidRPr="00F413C2" w:rsidRDefault="002E3E0B" w:rsidP="00DD1E09">
            <w:pPr>
              <w:pStyle w:val="ad"/>
              <w:ind w:left="0"/>
              <w:jc w:val="both"/>
            </w:pPr>
            <w:r w:rsidRPr="00F413C2">
              <w:t>102</w:t>
            </w:r>
          </w:p>
        </w:tc>
        <w:tc>
          <w:tcPr>
            <w:tcW w:w="9772" w:type="dxa"/>
          </w:tcPr>
          <w:p w14:paraId="6801F28F" w14:textId="77777777" w:rsidR="002E3E0B" w:rsidRPr="00F413C2" w:rsidRDefault="002E3E0B" w:rsidP="00DD1E09">
            <w:pPr>
              <w:pStyle w:val="ad"/>
              <w:ind w:left="0"/>
              <w:jc w:val="both"/>
            </w:pPr>
            <w:r w:rsidRPr="00F413C2">
              <w:t xml:space="preserve">Союзы </w:t>
            </w:r>
            <w:r>
              <w:t xml:space="preserve">сочинительные и </w:t>
            </w:r>
            <w:r w:rsidRPr="00F413C2">
              <w:t>подчинительные</w:t>
            </w:r>
            <w:r>
              <w:t xml:space="preserve"> (закрепление)</w:t>
            </w:r>
          </w:p>
        </w:tc>
      </w:tr>
      <w:tr w:rsidR="002E3E0B" w:rsidRPr="00F413C2" w14:paraId="03C4B059" w14:textId="77777777" w:rsidTr="002E3E0B">
        <w:tc>
          <w:tcPr>
            <w:tcW w:w="576" w:type="dxa"/>
          </w:tcPr>
          <w:p w14:paraId="36C6C81F" w14:textId="77777777" w:rsidR="002E3E0B" w:rsidRPr="00F413C2" w:rsidRDefault="002E3E0B" w:rsidP="00DD1E09">
            <w:pPr>
              <w:pStyle w:val="ad"/>
              <w:ind w:left="0"/>
              <w:jc w:val="both"/>
            </w:pPr>
            <w:r w:rsidRPr="00F413C2">
              <w:t>103</w:t>
            </w:r>
          </w:p>
        </w:tc>
        <w:tc>
          <w:tcPr>
            <w:tcW w:w="9772" w:type="dxa"/>
          </w:tcPr>
          <w:p w14:paraId="02F81EDD" w14:textId="77777777" w:rsidR="002E3E0B" w:rsidRPr="00F413C2" w:rsidRDefault="002E3E0B" w:rsidP="00DD1E09">
            <w:pPr>
              <w:pStyle w:val="ad"/>
              <w:ind w:left="0"/>
              <w:jc w:val="both"/>
            </w:pPr>
            <w:r w:rsidRPr="00F413C2">
              <w:t>Запятая между простыми предложениями в союзном сложном предложении</w:t>
            </w:r>
          </w:p>
        </w:tc>
      </w:tr>
      <w:tr w:rsidR="002E3E0B" w:rsidRPr="00F413C2" w14:paraId="6F3D42A8" w14:textId="77777777" w:rsidTr="002E3E0B">
        <w:tc>
          <w:tcPr>
            <w:tcW w:w="576" w:type="dxa"/>
          </w:tcPr>
          <w:p w14:paraId="2BADF252" w14:textId="77777777" w:rsidR="002E3E0B" w:rsidRPr="00F413C2" w:rsidRDefault="002E3E0B" w:rsidP="00DD1E09">
            <w:pPr>
              <w:pStyle w:val="ad"/>
              <w:ind w:left="0"/>
              <w:jc w:val="both"/>
            </w:pPr>
            <w:r w:rsidRPr="00F413C2">
              <w:t>104</w:t>
            </w:r>
          </w:p>
        </w:tc>
        <w:tc>
          <w:tcPr>
            <w:tcW w:w="9772" w:type="dxa"/>
          </w:tcPr>
          <w:p w14:paraId="4B35EFCC" w14:textId="77777777" w:rsidR="002E3E0B" w:rsidRPr="00F413C2" w:rsidRDefault="002E3E0B" w:rsidP="00DD1E09">
            <w:pPr>
              <w:pStyle w:val="ad"/>
              <w:ind w:left="0"/>
              <w:jc w:val="both"/>
            </w:pPr>
            <w:r w:rsidRPr="00F413C2">
              <w:t>Сочинительные союзы</w:t>
            </w:r>
          </w:p>
        </w:tc>
      </w:tr>
      <w:tr w:rsidR="002E3E0B" w:rsidRPr="00F413C2" w14:paraId="3C40C512" w14:textId="77777777" w:rsidTr="002E3E0B">
        <w:tc>
          <w:tcPr>
            <w:tcW w:w="576" w:type="dxa"/>
          </w:tcPr>
          <w:p w14:paraId="1C330B96" w14:textId="77777777" w:rsidR="002E3E0B" w:rsidRPr="00F413C2" w:rsidRDefault="002E3E0B" w:rsidP="00DD1E09">
            <w:pPr>
              <w:pStyle w:val="ad"/>
              <w:ind w:left="0"/>
              <w:jc w:val="both"/>
            </w:pPr>
            <w:r w:rsidRPr="00F413C2">
              <w:t>105</w:t>
            </w:r>
          </w:p>
        </w:tc>
        <w:tc>
          <w:tcPr>
            <w:tcW w:w="9772" w:type="dxa"/>
          </w:tcPr>
          <w:p w14:paraId="6D504A56" w14:textId="77777777" w:rsidR="002E3E0B" w:rsidRPr="00F413C2" w:rsidRDefault="002E3E0B" w:rsidP="00DD1E09">
            <w:pPr>
              <w:pStyle w:val="ad"/>
              <w:ind w:left="0"/>
              <w:jc w:val="both"/>
            </w:pPr>
            <w:r w:rsidRPr="00F413C2">
              <w:t>Подчинительные союзы</w:t>
            </w:r>
          </w:p>
        </w:tc>
      </w:tr>
      <w:tr w:rsidR="002E3E0B" w:rsidRPr="00F413C2" w14:paraId="7EB76997" w14:textId="77777777" w:rsidTr="002E3E0B">
        <w:tc>
          <w:tcPr>
            <w:tcW w:w="576" w:type="dxa"/>
          </w:tcPr>
          <w:p w14:paraId="1BD518E3" w14:textId="77777777" w:rsidR="002E3E0B" w:rsidRPr="00F413C2" w:rsidRDefault="002E3E0B" w:rsidP="00DD1E09">
            <w:pPr>
              <w:pStyle w:val="ad"/>
              <w:ind w:left="0"/>
              <w:jc w:val="both"/>
            </w:pPr>
            <w:r w:rsidRPr="00F413C2">
              <w:t>106</w:t>
            </w:r>
          </w:p>
        </w:tc>
        <w:tc>
          <w:tcPr>
            <w:tcW w:w="9772" w:type="dxa"/>
          </w:tcPr>
          <w:p w14:paraId="59286BAB" w14:textId="77777777" w:rsidR="002E3E0B" w:rsidRPr="00F413C2" w:rsidRDefault="002E3E0B" w:rsidP="00DD1E09">
            <w:pPr>
              <w:pStyle w:val="ad"/>
              <w:ind w:left="0"/>
              <w:jc w:val="both"/>
            </w:pPr>
            <w:r w:rsidRPr="00F413C2">
              <w:t>Морфологический разбор союза</w:t>
            </w:r>
          </w:p>
        </w:tc>
      </w:tr>
      <w:tr w:rsidR="002E3E0B" w:rsidRPr="00F413C2" w14:paraId="4209AD9A" w14:textId="77777777" w:rsidTr="002E3E0B">
        <w:tc>
          <w:tcPr>
            <w:tcW w:w="576" w:type="dxa"/>
          </w:tcPr>
          <w:p w14:paraId="5D5ACA54" w14:textId="77777777" w:rsidR="002E3E0B" w:rsidRPr="00F413C2" w:rsidRDefault="002E3E0B" w:rsidP="00DD1E09">
            <w:pPr>
              <w:pStyle w:val="ad"/>
              <w:ind w:left="0"/>
              <w:jc w:val="both"/>
            </w:pPr>
            <w:r w:rsidRPr="00F413C2">
              <w:t>107</w:t>
            </w:r>
          </w:p>
        </w:tc>
        <w:tc>
          <w:tcPr>
            <w:tcW w:w="9772" w:type="dxa"/>
          </w:tcPr>
          <w:p w14:paraId="7F10D7BF" w14:textId="77777777" w:rsidR="002E3E0B" w:rsidRPr="00E03B10" w:rsidRDefault="00294E7E" w:rsidP="00DD1E09">
            <w:pPr>
              <w:pStyle w:val="ad"/>
              <w:ind w:left="0" w:firstLine="417"/>
              <w:jc w:val="both"/>
              <w:rPr>
                <w:b/>
              </w:rPr>
            </w:pPr>
            <w:r>
              <w:rPr>
                <w:b/>
              </w:rPr>
              <w:t>Р.р.15</w:t>
            </w:r>
          </w:p>
          <w:p w14:paraId="4431B56B" w14:textId="77777777" w:rsidR="002E3E0B" w:rsidRPr="00F413C2" w:rsidRDefault="002E3E0B" w:rsidP="00DD1E09">
            <w:pPr>
              <w:pStyle w:val="ad"/>
              <w:ind w:left="0"/>
              <w:jc w:val="both"/>
            </w:pPr>
            <w:r w:rsidRPr="00F413C2">
              <w:rPr>
                <w:b/>
                <w:i/>
              </w:rPr>
              <w:t xml:space="preserve">ПРОЕКТ 11 </w:t>
            </w:r>
            <w:r w:rsidRPr="00F413C2">
              <w:t>Сочинение-рассуждение на тему «Книга – наш друг и советчик</w:t>
            </w:r>
          </w:p>
        </w:tc>
      </w:tr>
      <w:tr w:rsidR="002E3E0B" w:rsidRPr="00F413C2" w14:paraId="37C03CFE" w14:textId="77777777" w:rsidTr="002E3E0B">
        <w:tc>
          <w:tcPr>
            <w:tcW w:w="576" w:type="dxa"/>
          </w:tcPr>
          <w:p w14:paraId="0855BDB9" w14:textId="77777777" w:rsidR="002E3E0B" w:rsidRPr="00F413C2" w:rsidRDefault="002E3E0B" w:rsidP="00DD1E09">
            <w:pPr>
              <w:pStyle w:val="ad"/>
              <w:ind w:left="0"/>
              <w:jc w:val="both"/>
            </w:pPr>
            <w:r w:rsidRPr="00F413C2">
              <w:t>108</w:t>
            </w:r>
          </w:p>
        </w:tc>
        <w:tc>
          <w:tcPr>
            <w:tcW w:w="9772" w:type="dxa"/>
          </w:tcPr>
          <w:p w14:paraId="5C5C0E57" w14:textId="77777777" w:rsidR="002E3E0B" w:rsidRDefault="00294E7E" w:rsidP="00DD1E09">
            <w:pPr>
              <w:pStyle w:val="ad"/>
              <w:ind w:left="0"/>
              <w:jc w:val="both"/>
              <w:rPr>
                <w:b/>
              </w:rPr>
            </w:pPr>
            <w:r>
              <w:rPr>
                <w:b/>
              </w:rPr>
              <w:t>Р.р.16</w:t>
            </w:r>
          </w:p>
          <w:p w14:paraId="529EF8EB" w14:textId="77777777" w:rsidR="002E3E0B" w:rsidRPr="00F413C2" w:rsidRDefault="002E3E0B" w:rsidP="00DD1E09">
            <w:pPr>
              <w:pStyle w:val="ad"/>
              <w:ind w:left="0"/>
              <w:jc w:val="both"/>
            </w:pPr>
            <w:r w:rsidRPr="00F413C2">
              <w:t xml:space="preserve"> Анализ сочинений</w:t>
            </w:r>
          </w:p>
        </w:tc>
      </w:tr>
      <w:tr w:rsidR="002E3E0B" w:rsidRPr="00F413C2" w14:paraId="7354EF2F" w14:textId="77777777" w:rsidTr="002E3E0B">
        <w:tc>
          <w:tcPr>
            <w:tcW w:w="576" w:type="dxa"/>
          </w:tcPr>
          <w:p w14:paraId="64F0AC25" w14:textId="77777777" w:rsidR="002E3E0B" w:rsidRPr="00F413C2" w:rsidRDefault="002E3E0B" w:rsidP="00DD1E09">
            <w:pPr>
              <w:pStyle w:val="ad"/>
              <w:ind w:left="0"/>
              <w:jc w:val="both"/>
            </w:pPr>
            <w:r w:rsidRPr="00F413C2">
              <w:t>109</w:t>
            </w:r>
          </w:p>
        </w:tc>
        <w:tc>
          <w:tcPr>
            <w:tcW w:w="9772" w:type="dxa"/>
          </w:tcPr>
          <w:p w14:paraId="0008F969" w14:textId="77777777" w:rsidR="002E3E0B" w:rsidRPr="00F413C2" w:rsidRDefault="002E3E0B" w:rsidP="00DD1E09">
            <w:pPr>
              <w:pStyle w:val="ad"/>
              <w:ind w:left="0"/>
              <w:jc w:val="both"/>
            </w:pPr>
            <w:r w:rsidRPr="00F413C2">
              <w:t>Слитное написание союзов также, тоже, чтобы</w:t>
            </w:r>
          </w:p>
        </w:tc>
      </w:tr>
      <w:tr w:rsidR="002E3E0B" w:rsidRPr="00F413C2" w14:paraId="1F951FA2" w14:textId="77777777" w:rsidTr="002E3E0B">
        <w:tc>
          <w:tcPr>
            <w:tcW w:w="576" w:type="dxa"/>
          </w:tcPr>
          <w:p w14:paraId="1C68C734" w14:textId="77777777" w:rsidR="002E3E0B" w:rsidRPr="00F413C2" w:rsidRDefault="002E3E0B" w:rsidP="00DD1E09">
            <w:pPr>
              <w:pStyle w:val="ad"/>
              <w:ind w:left="0"/>
              <w:jc w:val="both"/>
            </w:pPr>
            <w:r w:rsidRPr="00F413C2">
              <w:t>110</w:t>
            </w:r>
          </w:p>
        </w:tc>
        <w:tc>
          <w:tcPr>
            <w:tcW w:w="9772" w:type="dxa"/>
          </w:tcPr>
          <w:p w14:paraId="7AAED101" w14:textId="77777777" w:rsidR="002E3E0B" w:rsidRPr="00F413C2" w:rsidRDefault="002E3E0B" w:rsidP="00DD1E09">
            <w:pPr>
              <w:pStyle w:val="ad"/>
              <w:ind w:left="0"/>
              <w:jc w:val="both"/>
            </w:pPr>
            <w:r w:rsidRPr="00F413C2">
              <w:t>Различение на письме союзов также, тоже, чтобы, зато и омонимичных форм наречия и местоимений с частицами</w:t>
            </w:r>
          </w:p>
        </w:tc>
      </w:tr>
      <w:tr w:rsidR="002E3E0B" w:rsidRPr="00F413C2" w14:paraId="6AE15613" w14:textId="77777777" w:rsidTr="002E3E0B">
        <w:tc>
          <w:tcPr>
            <w:tcW w:w="576" w:type="dxa"/>
          </w:tcPr>
          <w:p w14:paraId="36EB3E87" w14:textId="77777777" w:rsidR="002E3E0B" w:rsidRPr="00F413C2" w:rsidRDefault="002E3E0B" w:rsidP="00DD1E09">
            <w:pPr>
              <w:pStyle w:val="ad"/>
              <w:ind w:left="0"/>
              <w:jc w:val="both"/>
            </w:pPr>
            <w:r w:rsidRPr="00F413C2">
              <w:t>111</w:t>
            </w:r>
          </w:p>
        </w:tc>
        <w:tc>
          <w:tcPr>
            <w:tcW w:w="9772" w:type="dxa"/>
          </w:tcPr>
          <w:p w14:paraId="79CA8F1D" w14:textId="77777777" w:rsidR="002E3E0B" w:rsidRPr="00F413C2" w:rsidRDefault="002E3E0B" w:rsidP="00DD1E09">
            <w:pPr>
              <w:pStyle w:val="ad"/>
              <w:ind w:left="0"/>
              <w:jc w:val="both"/>
            </w:pPr>
            <w:r w:rsidRPr="00F413C2">
              <w:t>Повторение по теме «Предлоги и союзы»</w:t>
            </w:r>
          </w:p>
        </w:tc>
      </w:tr>
      <w:tr w:rsidR="002E3E0B" w:rsidRPr="00F413C2" w14:paraId="6DF2E408" w14:textId="77777777" w:rsidTr="002E3E0B">
        <w:tc>
          <w:tcPr>
            <w:tcW w:w="576" w:type="dxa"/>
          </w:tcPr>
          <w:p w14:paraId="61B0118F" w14:textId="77777777" w:rsidR="002E3E0B" w:rsidRPr="00F413C2" w:rsidRDefault="002E3E0B" w:rsidP="00DD1E09">
            <w:pPr>
              <w:pStyle w:val="ad"/>
              <w:ind w:left="0"/>
              <w:jc w:val="both"/>
            </w:pPr>
            <w:r w:rsidRPr="00F413C2">
              <w:t>112</w:t>
            </w:r>
          </w:p>
        </w:tc>
        <w:tc>
          <w:tcPr>
            <w:tcW w:w="9772" w:type="dxa"/>
          </w:tcPr>
          <w:p w14:paraId="3A9E8220" w14:textId="77777777" w:rsidR="002E3E0B" w:rsidRPr="002E3E0B" w:rsidRDefault="002E3E0B" w:rsidP="00DD1E09">
            <w:pPr>
              <w:pStyle w:val="ad"/>
              <w:ind w:left="0"/>
              <w:jc w:val="both"/>
              <w:rPr>
                <w:b/>
              </w:rPr>
            </w:pPr>
            <w:r>
              <w:rPr>
                <w:b/>
              </w:rPr>
              <w:t xml:space="preserve">К.д.8 </w:t>
            </w:r>
            <w:r w:rsidRPr="00F413C2">
              <w:t>Контрольный диктант по теме «Предлоги и союзы»</w:t>
            </w:r>
          </w:p>
        </w:tc>
      </w:tr>
      <w:tr w:rsidR="002E3E0B" w:rsidRPr="00F413C2" w14:paraId="46C78D2A" w14:textId="77777777" w:rsidTr="002E3E0B">
        <w:tc>
          <w:tcPr>
            <w:tcW w:w="576" w:type="dxa"/>
          </w:tcPr>
          <w:p w14:paraId="1A230204" w14:textId="77777777" w:rsidR="002E3E0B" w:rsidRPr="00F413C2" w:rsidRDefault="002E3E0B" w:rsidP="00DD1E09">
            <w:pPr>
              <w:pStyle w:val="ad"/>
              <w:ind w:left="0"/>
              <w:jc w:val="both"/>
            </w:pPr>
            <w:r w:rsidRPr="00F413C2">
              <w:t>113</w:t>
            </w:r>
          </w:p>
        </w:tc>
        <w:tc>
          <w:tcPr>
            <w:tcW w:w="9772" w:type="dxa"/>
          </w:tcPr>
          <w:p w14:paraId="4C1117B6" w14:textId="77777777" w:rsidR="002E3E0B" w:rsidRPr="00F413C2" w:rsidRDefault="002E3E0B" w:rsidP="00DD1E09">
            <w:pPr>
              <w:pStyle w:val="ad"/>
              <w:ind w:left="0"/>
              <w:jc w:val="both"/>
            </w:pPr>
            <w:r w:rsidRPr="00F413C2">
              <w:t>Работа над ошибками</w:t>
            </w:r>
          </w:p>
        </w:tc>
      </w:tr>
      <w:tr w:rsidR="00425368" w:rsidRPr="00F413C2" w14:paraId="60DC7BAB" w14:textId="77777777" w:rsidTr="00425368">
        <w:tc>
          <w:tcPr>
            <w:tcW w:w="10348" w:type="dxa"/>
            <w:gridSpan w:val="2"/>
          </w:tcPr>
          <w:p w14:paraId="707F5B3F" w14:textId="77777777" w:rsidR="00425368" w:rsidRPr="00F413C2" w:rsidRDefault="00425368" w:rsidP="00DD1E09">
            <w:pPr>
              <w:pStyle w:val="ad"/>
              <w:ind w:left="0" w:firstLine="459"/>
              <w:jc w:val="center"/>
            </w:pPr>
            <w:r w:rsidRPr="00F413C2">
              <w:t>Частицы -  13 часов</w:t>
            </w:r>
          </w:p>
        </w:tc>
      </w:tr>
      <w:tr w:rsidR="002E3E0B" w:rsidRPr="00F413C2" w14:paraId="62EC3816" w14:textId="77777777" w:rsidTr="002E3E0B">
        <w:tc>
          <w:tcPr>
            <w:tcW w:w="576" w:type="dxa"/>
          </w:tcPr>
          <w:p w14:paraId="05812BA9" w14:textId="77777777" w:rsidR="002E3E0B" w:rsidRPr="00F413C2" w:rsidRDefault="002E3E0B" w:rsidP="00DD1E09">
            <w:pPr>
              <w:pStyle w:val="ad"/>
              <w:ind w:left="0"/>
              <w:jc w:val="both"/>
            </w:pPr>
            <w:r w:rsidRPr="00F413C2">
              <w:t>114</w:t>
            </w:r>
          </w:p>
        </w:tc>
        <w:tc>
          <w:tcPr>
            <w:tcW w:w="9772" w:type="dxa"/>
          </w:tcPr>
          <w:p w14:paraId="4774B262" w14:textId="77777777" w:rsidR="002E3E0B" w:rsidRPr="00F413C2" w:rsidRDefault="002E3E0B" w:rsidP="00DD1E09">
            <w:pPr>
              <w:pStyle w:val="ad"/>
              <w:ind w:left="0"/>
              <w:jc w:val="both"/>
            </w:pPr>
            <w:r w:rsidRPr="00F413C2">
              <w:t>Частица как часть речи</w:t>
            </w:r>
          </w:p>
        </w:tc>
      </w:tr>
      <w:tr w:rsidR="002E3E0B" w:rsidRPr="00F413C2" w14:paraId="4B98F161" w14:textId="77777777" w:rsidTr="002E3E0B">
        <w:tc>
          <w:tcPr>
            <w:tcW w:w="576" w:type="dxa"/>
          </w:tcPr>
          <w:p w14:paraId="1B307FB5" w14:textId="77777777" w:rsidR="002E3E0B" w:rsidRPr="00F413C2" w:rsidRDefault="002E3E0B" w:rsidP="00DD1E09">
            <w:pPr>
              <w:pStyle w:val="ad"/>
              <w:ind w:left="0"/>
              <w:jc w:val="both"/>
            </w:pPr>
            <w:r w:rsidRPr="00F413C2">
              <w:t>115</w:t>
            </w:r>
          </w:p>
        </w:tc>
        <w:tc>
          <w:tcPr>
            <w:tcW w:w="9772" w:type="dxa"/>
          </w:tcPr>
          <w:p w14:paraId="2EA002D2" w14:textId="77777777" w:rsidR="002E3E0B" w:rsidRPr="00F413C2" w:rsidRDefault="002E3E0B" w:rsidP="00DD1E09">
            <w:pPr>
              <w:pStyle w:val="ad"/>
              <w:ind w:left="0"/>
              <w:jc w:val="both"/>
            </w:pPr>
            <w:r w:rsidRPr="00F413C2">
              <w:t>Разряды частиц. Формообразующие частицы</w:t>
            </w:r>
          </w:p>
        </w:tc>
      </w:tr>
      <w:tr w:rsidR="002E3E0B" w:rsidRPr="00F413C2" w14:paraId="536B67DB" w14:textId="77777777" w:rsidTr="002E3E0B">
        <w:tc>
          <w:tcPr>
            <w:tcW w:w="576" w:type="dxa"/>
          </w:tcPr>
          <w:p w14:paraId="4570EDD4" w14:textId="77777777" w:rsidR="002E3E0B" w:rsidRPr="00F413C2" w:rsidRDefault="002E3E0B" w:rsidP="00DD1E09">
            <w:pPr>
              <w:pStyle w:val="ad"/>
              <w:ind w:left="0"/>
              <w:jc w:val="both"/>
            </w:pPr>
            <w:r w:rsidRPr="00F413C2">
              <w:t>116</w:t>
            </w:r>
          </w:p>
        </w:tc>
        <w:tc>
          <w:tcPr>
            <w:tcW w:w="9772" w:type="dxa"/>
          </w:tcPr>
          <w:p w14:paraId="1860C4D2" w14:textId="77777777" w:rsidR="002E3E0B" w:rsidRPr="00F413C2" w:rsidRDefault="002E3E0B" w:rsidP="00DD1E09">
            <w:pPr>
              <w:pStyle w:val="ad"/>
              <w:ind w:left="0"/>
              <w:jc w:val="both"/>
            </w:pPr>
            <w:r w:rsidRPr="00F413C2">
              <w:t>Смыслоразличительные частицы</w:t>
            </w:r>
          </w:p>
        </w:tc>
      </w:tr>
      <w:tr w:rsidR="002E3E0B" w:rsidRPr="00F413C2" w14:paraId="5CD51053" w14:textId="77777777" w:rsidTr="002E3E0B">
        <w:tc>
          <w:tcPr>
            <w:tcW w:w="576" w:type="dxa"/>
          </w:tcPr>
          <w:p w14:paraId="5A7C25E8" w14:textId="77777777" w:rsidR="002E3E0B" w:rsidRPr="00F413C2" w:rsidRDefault="002E3E0B" w:rsidP="00DD1E09">
            <w:pPr>
              <w:pStyle w:val="ad"/>
              <w:ind w:left="0"/>
              <w:jc w:val="both"/>
            </w:pPr>
            <w:r w:rsidRPr="00F413C2">
              <w:t>117</w:t>
            </w:r>
          </w:p>
        </w:tc>
        <w:tc>
          <w:tcPr>
            <w:tcW w:w="9772" w:type="dxa"/>
          </w:tcPr>
          <w:p w14:paraId="67C71DF4" w14:textId="77777777" w:rsidR="002E3E0B" w:rsidRPr="00F413C2" w:rsidRDefault="002E3E0B" w:rsidP="00DD1E09">
            <w:pPr>
              <w:pStyle w:val="ad"/>
              <w:ind w:left="0"/>
              <w:jc w:val="both"/>
            </w:pPr>
            <w:r w:rsidRPr="00F413C2">
              <w:t>Раздельное и дефисное написание частиц</w:t>
            </w:r>
          </w:p>
        </w:tc>
      </w:tr>
      <w:tr w:rsidR="002E3E0B" w:rsidRPr="00F413C2" w14:paraId="6CB3B337" w14:textId="77777777" w:rsidTr="002E3E0B">
        <w:tc>
          <w:tcPr>
            <w:tcW w:w="576" w:type="dxa"/>
          </w:tcPr>
          <w:p w14:paraId="74E03590" w14:textId="77777777" w:rsidR="002E3E0B" w:rsidRPr="00F413C2" w:rsidRDefault="002E3E0B" w:rsidP="00DD1E09">
            <w:pPr>
              <w:pStyle w:val="ad"/>
              <w:ind w:left="0"/>
              <w:jc w:val="both"/>
            </w:pPr>
            <w:r w:rsidRPr="00F413C2">
              <w:t>118</w:t>
            </w:r>
          </w:p>
        </w:tc>
        <w:tc>
          <w:tcPr>
            <w:tcW w:w="9772" w:type="dxa"/>
          </w:tcPr>
          <w:p w14:paraId="5873C75A" w14:textId="77777777" w:rsidR="002E3E0B" w:rsidRPr="00F413C2" w:rsidRDefault="00294E7E" w:rsidP="00DD1E09">
            <w:pPr>
              <w:pStyle w:val="ad"/>
              <w:ind w:left="0"/>
              <w:jc w:val="both"/>
            </w:pPr>
            <w:r>
              <w:rPr>
                <w:b/>
              </w:rPr>
              <w:t>Р.р.17</w:t>
            </w:r>
            <w:r w:rsidR="002E3E0B" w:rsidRPr="00F413C2">
              <w:t xml:space="preserve"> Сочинение-рассказ по картине К.Ф. Юона «Конец зимы. Полдень»</w:t>
            </w:r>
          </w:p>
        </w:tc>
      </w:tr>
      <w:tr w:rsidR="002E3E0B" w:rsidRPr="00F413C2" w14:paraId="662D1ADE" w14:textId="77777777" w:rsidTr="002E3E0B">
        <w:tc>
          <w:tcPr>
            <w:tcW w:w="576" w:type="dxa"/>
          </w:tcPr>
          <w:p w14:paraId="44EF37EC" w14:textId="77777777" w:rsidR="002E3E0B" w:rsidRPr="00F413C2" w:rsidRDefault="002E3E0B" w:rsidP="00DD1E09">
            <w:pPr>
              <w:pStyle w:val="ad"/>
              <w:ind w:left="0"/>
              <w:jc w:val="both"/>
            </w:pPr>
            <w:r w:rsidRPr="00F413C2">
              <w:t>119</w:t>
            </w:r>
          </w:p>
        </w:tc>
        <w:tc>
          <w:tcPr>
            <w:tcW w:w="9772" w:type="dxa"/>
          </w:tcPr>
          <w:p w14:paraId="284124CA" w14:textId="77777777" w:rsidR="002E3E0B" w:rsidRPr="002E3E0B" w:rsidRDefault="00294E7E" w:rsidP="00DD1E09">
            <w:pPr>
              <w:pStyle w:val="ad"/>
              <w:ind w:left="0"/>
              <w:jc w:val="both"/>
              <w:rPr>
                <w:b/>
              </w:rPr>
            </w:pPr>
            <w:r>
              <w:rPr>
                <w:b/>
              </w:rPr>
              <w:t>Р.р.18</w:t>
            </w:r>
            <w:r w:rsidR="002E3E0B" w:rsidRPr="00F413C2">
              <w:t>Анализ сочинений. Морфологический разбор частицы</w:t>
            </w:r>
          </w:p>
        </w:tc>
      </w:tr>
      <w:tr w:rsidR="002E3E0B" w:rsidRPr="00F413C2" w14:paraId="592CF1D0" w14:textId="77777777" w:rsidTr="002E3E0B">
        <w:tc>
          <w:tcPr>
            <w:tcW w:w="576" w:type="dxa"/>
          </w:tcPr>
          <w:p w14:paraId="6B6CAD68" w14:textId="77777777" w:rsidR="002E3E0B" w:rsidRPr="00F413C2" w:rsidRDefault="002E3E0B" w:rsidP="00DD1E09">
            <w:pPr>
              <w:pStyle w:val="ad"/>
              <w:ind w:left="0"/>
              <w:jc w:val="both"/>
            </w:pPr>
            <w:r w:rsidRPr="00F413C2">
              <w:lastRenderedPageBreak/>
              <w:t>120</w:t>
            </w:r>
          </w:p>
        </w:tc>
        <w:tc>
          <w:tcPr>
            <w:tcW w:w="9772" w:type="dxa"/>
          </w:tcPr>
          <w:p w14:paraId="43456B2A" w14:textId="77777777" w:rsidR="002E3E0B" w:rsidRPr="00F413C2" w:rsidRDefault="002E3E0B" w:rsidP="00DD1E09">
            <w:pPr>
              <w:pStyle w:val="ad"/>
              <w:ind w:left="0"/>
              <w:jc w:val="both"/>
            </w:pPr>
            <w:r w:rsidRPr="00F413C2">
              <w:t>Отрицательные частицы не и ни</w:t>
            </w:r>
          </w:p>
        </w:tc>
      </w:tr>
      <w:tr w:rsidR="002E3E0B" w:rsidRPr="00F413C2" w14:paraId="2720669E" w14:textId="77777777" w:rsidTr="002E3E0B">
        <w:tc>
          <w:tcPr>
            <w:tcW w:w="576" w:type="dxa"/>
          </w:tcPr>
          <w:p w14:paraId="2C45A450" w14:textId="77777777" w:rsidR="002E3E0B" w:rsidRPr="00F413C2" w:rsidRDefault="002E3E0B" w:rsidP="00DD1E09">
            <w:pPr>
              <w:pStyle w:val="ad"/>
              <w:ind w:left="0"/>
              <w:jc w:val="both"/>
            </w:pPr>
            <w:r w:rsidRPr="00F413C2">
              <w:t>121</w:t>
            </w:r>
          </w:p>
        </w:tc>
        <w:tc>
          <w:tcPr>
            <w:tcW w:w="9772" w:type="dxa"/>
          </w:tcPr>
          <w:p w14:paraId="06BD4C2F" w14:textId="77777777" w:rsidR="002E3E0B" w:rsidRPr="00F413C2" w:rsidRDefault="002E3E0B" w:rsidP="00DD1E09">
            <w:pPr>
              <w:pStyle w:val="ad"/>
              <w:ind w:left="0"/>
              <w:jc w:val="both"/>
            </w:pPr>
            <w:r w:rsidRPr="00F413C2">
              <w:t>Функции выражения отрицания, утверждения и усиления отрицания частицы ни</w:t>
            </w:r>
          </w:p>
        </w:tc>
      </w:tr>
      <w:tr w:rsidR="002E3E0B" w:rsidRPr="00F413C2" w14:paraId="31C29900" w14:textId="77777777" w:rsidTr="002E3E0B">
        <w:tc>
          <w:tcPr>
            <w:tcW w:w="576" w:type="dxa"/>
          </w:tcPr>
          <w:p w14:paraId="210D7013" w14:textId="77777777" w:rsidR="002E3E0B" w:rsidRPr="00F413C2" w:rsidRDefault="002E3E0B" w:rsidP="00DD1E09">
            <w:pPr>
              <w:pStyle w:val="ad"/>
              <w:ind w:left="0"/>
              <w:jc w:val="both"/>
            </w:pPr>
            <w:r w:rsidRPr="00F413C2">
              <w:t>122</w:t>
            </w:r>
          </w:p>
        </w:tc>
        <w:tc>
          <w:tcPr>
            <w:tcW w:w="9772" w:type="dxa"/>
          </w:tcPr>
          <w:p w14:paraId="1B9156FB" w14:textId="77777777" w:rsidR="002E3E0B" w:rsidRPr="00F413C2" w:rsidRDefault="002E3E0B" w:rsidP="00DD1E09">
            <w:pPr>
              <w:pStyle w:val="ad"/>
              <w:ind w:left="0"/>
              <w:jc w:val="both"/>
            </w:pPr>
            <w:r w:rsidRPr="00F413C2">
              <w:t>Различение частицы не и приставки не-</w:t>
            </w:r>
          </w:p>
        </w:tc>
      </w:tr>
      <w:tr w:rsidR="002E3E0B" w:rsidRPr="00F413C2" w14:paraId="16DC48E3" w14:textId="77777777" w:rsidTr="002E3E0B">
        <w:tc>
          <w:tcPr>
            <w:tcW w:w="576" w:type="dxa"/>
          </w:tcPr>
          <w:p w14:paraId="11746939" w14:textId="77777777" w:rsidR="002E3E0B" w:rsidRPr="00F413C2" w:rsidRDefault="002E3E0B" w:rsidP="00DD1E09">
            <w:pPr>
              <w:pStyle w:val="ad"/>
              <w:ind w:left="0"/>
              <w:jc w:val="both"/>
            </w:pPr>
            <w:r w:rsidRPr="00F413C2">
              <w:t>123</w:t>
            </w:r>
          </w:p>
        </w:tc>
        <w:tc>
          <w:tcPr>
            <w:tcW w:w="9772" w:type="dxa"/>
          </w:tcPr>
          <w:p w14:paraId="39F5697A" w14:textId="77777777" w:rsidR="002E3E0B" w:rsidRPr="00F413C2" w:rsidRDefault="002E3E0B" w:rsidP="00DD1E09">
            <w:pPr>
              <w:pStyle w:val="ad"/>
              <w:ind w:left="0"/>
              <w:jc w:val="both"/>
            </w:pPr>
            <w:r w:rsidRPr="00F413C2">
              <w:t>Частица ни, приставка ни-, союз ни…ни</w:t>
            </w:r>
          </w:p>
        </w:tc>
      </w:tr>
      <w:tr w:rsidR="002E3E0B" w:rsidRPr="00F413C2" w14:paraId="3EB8DC11" w14:textId="77777777" w:rsidTr="002E3E0B">
        <w:tc>
          <w:tcPr>
            <w:tcW w:w="576" w:type="dxa"/>
          </w:tcPr>
          <w:p w14:paraId="1BE4DE98" w14:textId="77777777" w:rsidR="002E3E0B" w:rsidRPr="00F413C2" w:rsidRDefault="002E3E0B" w:rsidP="00DD1E09">
            <w:pPr>
              <w:pStyle w:val="ad"/>
              <w:ind w:left="0"/>
              <w:jc w:val="both"/>
            </w:pPr>
            <w:r w:rsidRPr="00F413C2">
              <w:t>124</w:t>
            </w:r>
          </w:p>
        </w:tc>
        <w:tc>
          <w:tcPr>
            <w:tcW w:w="9772" w:type="dxa"/>
          </w:tcPr>
          <w:p w14:paraId="363C348D" w14:textId="77777777" w:rsidR="002E3E0B" w:rsidRPr="00F413C2" w:rsidRDefault="002E3E0B" w:rsidP="00DD1E09">
            <w:pPr>
              <w:pStyle w:val="ad"/>
              <w:ind w:left="0"/>
              <w:jc w:val="both"/>
            </w:pPr>
            <w:r w:rsidRPr="00F413C2">
              <w:t>Повторение по теме «Частица»</w:t>
            </w:r>
          </w:p>
        </w:tc>
      </w:tr>
      <w:tr w:rsidR="002E3E0B" w:rsidRPr="00F413C2" w14:paraId="14518ECE" w14:textId="77777777" w:rsidTr="002E3E0B">
        <w:tc>
          <w:tcPr>
            <w:tcW w:w="576" w:type="dxa"/>
          </w:tcPr>
          <w:p w14:paraId="54DF3FA8" w14:textId="77777777" w:rsidR="002E3E0B" w:rsidRPr="00F413C2" w:rsidRDefault="002E3E0B" w:rsidP="00DD1E09">
            <w:pPr>
              <w:pStyle w:val="ad"/>
              <w:ind w:left="0"/>
              <w:jc w:val="both"/>
            </w:pPr>
            <w:r w:rsidRPr="00F413C2">
              <w:t>125</w:t>
            </w:r>
          </w:p>
        </w:tc>
        <w:tc>
          <w:tcPr>
            <w:tcW w:w="9772" w:type="dxa"/>
          </w:tcPr>
          <w:p w14:paraId="1399F4D0" w14:textId="77777777" w:rsidR="002E3E0B" w:rsidRPr="00F413C2" w:rsidRDefault="002E3E0B" w:rsidP="002E3E0B">
            <w:pPr>
              <w:pStyle w:val="ad"/>
              <w:ind w:left="0"/>
              <w:jc w:val="both"/>
            </w:pPr>
            <w:r>
              <w:rPr>
                <w:b/>
              </w:rPr>
              <w:t xml:space="preserve">К.д.9 </w:t>
            </w:r>
            <w:r w:rsidRPr="00F413C2">
              <w:t>Контрольный диктант по теме "Частица"</w:t>
            </w:r>
          </w:p>
        </w:tc>
      </w:tr>
      <w:tr w:rsidR="002E3E0B" w:rsidRPr="00F413C2" w14:paraId="692FCAA1" w14:textId="77777777" w:rsidTr="002E3E0B">
        <w:tc>
          <w:tcPr>
            <w:tcW w:w="576" w:type="dxa"/>
          </w:tcPr>
          <w:p w14:paraId="17E03401" w14:textId="77777777" w:rsidR="002E3E0B" w:rsidRPr="00F413C2" w:rsidRDefault="002E3E0B" w:rsidP="00DD1E09">
            <w:pPr>
              <w:pStyle w:val="ad"/>
              <w:ind w:left="0"/>
              <w:jc w:val="both"/>
            </w:pPr>
            <w:r w:rsidRPr="00F413C2">
              <w:t>126</w:t>
            </w:r>
          </w:p>
        </w:tc>
        <w:tc>
          <w:tcPr>
            <w:tcW w:w="9772" w:type="dxa"/>
          </w:tcPr>
          <w:p w14:paraId="0F37C290" w14:textId="77777777" w:rsidR="002E3E0B" w:rsidRPr="00F413C2" w:rsidRDefault="002E3E0B" w:rsidP="00DD1E09">
            <w:pPr>
              <w:pStyle w:val="ad"/>
              <w:ind w:left="0"/>
              <w:jc w:val="both"/>
            </w:pPr>
            <w:r w:rsidRPr="00F413C2">
              <w:t>Работа над ошибками</w:t>
            </w:r>
          </w:p>
        </w:tc>
      </w:tr>
      <w:tr w:rsidR="00425368" w:rsidRPr="00F413C2" w14:paraId="0A90A594" w14:textId="77777777" w:rsidTr="00425368">
        <w:tc>
          <w:tcPr>
            <w:tcW w:w="10348" w:type="dxa"/>
            <w:gridSpan w:val="2"/>
          </w:tcPr>
          <w:p w14:paraId="697D64CB" w14:textId="77777777" w:rsidR="00425368" w:rsidRPr="00F413C2" w:rsidRDefault="00425368" w:rsidP="00DD1E09">
            <w:pPr>
              <w:pStyle w:val="ad"/>
              <w:ind w:left="0" w:firstLine="459"/>
              <w:jc w:val="center"/>
            </w:pPr>
            <w:r w:rsidRPr="00F413C2">
              <w:t>Междометие (3 часа)</w:t>
            </w:r>
          </w:p>
        </w:tc>
      </w:tr>
      <w:tr w:rsidR="002E3E0B" w:rsidRPr="00F413C2" w14:paraId="31518BF9" w14:textId="77777777" w:rsidTr="002E3E0B">
        <w:tc>
          <w:tcPr>
            <w:tcW w:w="576" w:type="dxa"/>
          </w:tcPr>
          <w:p w14:paraId="6A2CCC78" w14:textId="77777777" w:rsidR="002E3E0B" w:rsidRPr="00F413C2" w:rsidRDefault="002E3E0B" w:rsidP="00DD1E09">
            <w:pPr>
              <w:pStyle w:val="ad"/>
              <w:ind w:left="0"/>
              <w:jc w:val="both"/>
            </w:pPr>
            <w:r w:rsidRPr="00F413C2">
              <w:t>127</w:t>
            </w:r>
          </w:p>
        </w:tc>
        <w:tc>
          <w:tcPr>
            <w:tcW w:w="9772" w:type="dxa"/>
          </w:tcPr>
          <w:p w14:paraId="53AD1027" w14:textId="77777777" w:rsidR="002E3E0B" w:rsidRPr="00F413C2" w:rsidRDefault="002E3E0B" w:rsidP="00DD1E09">
            <w:pPr>
              <w:pStyle w:val="ad"/>
              <w:ind w:left="0"/>
              <w:jc w:val="both"/>
            </w:pPr>
            <w:r w:rsidRPr="00F413C2">
              <w:t>Междометие как часть речи</w:t>
            </w:r>
          </w:p>
        </w:tc>
      </w:tr>
      <w:tr w:rsidR="002E3E0B" w:rsidRPr="00F413C2" w14:paraId="70A2009B" w14:textId="77777777" w:rsidTr="002E3E0B">
        <w:tc>
          <w:tcPr>
            <w:tcW w:w="576" w:type="dxa"/>
          </w:tcPr>
          <w:p w14:paraId="2073A733" w14:textId="77777777" w:rsidR="002E3E0B" w:rsidRPr="00F413C2" w:rsidRDefault="002E3E0B" w:rsidP="00DD1E09">
            <w:pPr>
              <w:pStyle w:val="ad"/>
              <w:ind w:left="0"/>
              <w:jc w:val="both"/>
            </w:pPr>
            <w:r w:rsidRPr="00F413C2">
              <w:t>128</w:t>
            </w:r>
          </w:p>
        </w:tc>
        <w:tc>
          <w:tcPr>
            <w:tcW w:w="9772" w:type="dxa"/>
          </w:tcPr>
          <w:p w14:paraId="0FE21DE8" w14:textId="77777777" w:rsidR="002E3E0B" w:rsidRPr="00F413C2" w:rsidRDefault="002E3E0B" w:rsidP="00DD1E09">
            <w:pPr>
              <w:pStyle w:val="ad"/>
              <w:ind w:left="0"/>
              <w:jc w:val="both"/>
            </w:pPr>
            <w:r w:rsidRPr="00F413C2">
              <w:t>Дефис в междометиях. Знаки препинания при междометиях</w:t>
            </w:r>
          </w:p>
        </w:tc>
      </w:tr>
      <w:tr w:rsidR="002E3E0B" w:rsidRPr="00F413C2" w14:paraId="4B3C2EFC" w14:textId="77777777" w:rsidTr="002E3E0B">
        <w:tc>
          <w:tcPr>
            <w:tcW w:w="576" w:type="dxa"/>
          </w:tcPr>
          <w:p w14:paraId="11FE2469" w14:textId="77777777" w:rsidR="002E3E0B" w:rsidRPr="00F413C2" w:rsidRDefault="002E3E0B" w:rsidP="00DD1E09">
            <w:pPr>
              <w:pStyle w:val="ad"/>
              <w:ind w:left="0"/>
              <w:jc w:val="both"/>
            </w:pPr>
            <w:r w:rsidRPr="00F413C2">
              <w:t>129</w:t>
            </w:r>
          </w:p>
        </w:tc>
        <w:tc>
          <w:tcPr>
            <w:tcW w:w="9772" w:type="dxa"/>
          </w:tcPr>
          <w:p w14:paraId="5DC78B69" w14:textId="77777777" w:rsidR="002E3E0B" w:rsidRPr="00F413C2" w:rsidRDefault="002E3E0B" w:rsidP="00DD1E09">
            <w:pPr>
              <w:pStyle w:val="ad"/>
              <w:ind w:left="0"/>
            </w:pPr>
            <w:r>
              <w:rPr>
                <w:b/>
              </w:rPr>
              <w:t xml:space="preserve">К.д. 10 </w:t>
            </w:r>
            <w:r w:rsidRPr="00F413C2">
              <w:t>Итоговая диагностическая работа</w:t>
            </w:r>
          </w:p>
        </w:tc>
      </w:tr>
      <w:tr w:rsidR="00425368" w:rsidRPr="00F413C2" w14:paraId="50F49ACB" w14:textId="77777777" w:rsidTr="00425368">
        <w:tc>
          <w:tcPr>
            <w:tcW w:w="10348" w:type="dxa"/>
            <w:gridSpan w:val="2"/>
          </w:tcPr>
          <w:p w14:paraId="5EE34C57" w14:textId="77777777" w:rsidR="00425368" w:rsidRPr="00F413C2" w:rsidRDefault="00425368" w:rsidP="00DD1E09">
            <w:pPr>
              <w:pStyle w:val="ad"/>
              <w:ind w:left="0" w:firstLine="459"/>
              <w:jc w:val="center"/>
            </w:pPr>
            <w:r w:rsidRPr="00F413C2">
              <w:t>Повторение и систематизация изученного в 5-7 классах (7 часов)</w:t>
            </w:r>
          </w:p>
        </w:tc>
      </w:tr>
      <w:tr w:rsidR="002E3E0B" w:rsidRPr="00F413C2" w14:paraId="054922D7" w14:textId="77777777" w:rsidTr="002E3E0B">
        <w:tc>
          <w:tcPr>
            <w:tcW w:w="576" w:type="dxa"/>
          </w:tcPr>
          <w:p w14:paraId="52E33AE2" w14:textId="77777777" w:rsidR="002E3E0B" w:rsidRPr="00F413C2" w:rsidRDefault="002E3E0B" w:rsidP="00DD1E09">
            <w:pPr>
              <w:pStyle w:val="ad"/>
              <w:ind w:left="0"/>
              <w:jc w:val="both"/>
            </w:pPr>
            <w:r w:rsidRPr="00F413C2">
              <w:t>130</w:t>
            </w:r>
          </w:p>
        </w:tc>
        <w:tc>
          <w:tcPr>
            <w:tcW w:w="9772" w:type="dxa"/>
          </w:tcPr>
          <w:p w14:paraId="7256C179" w14:textId="77777777" w:rsidR="002E3E0B" w:rsidRPr="00F413C2" w:rsidRDefault="002E3E0B" w:rsidP="002E3E0B">
            <w:pPr>
              <w:jc w:val="both"/>
            </w:pPr>
            <w:r w:rsidRPr="00F413C2">
              <w:t>Работа над ошибками. Разделы науки о русском языке</w:t>
            </w:r>
            <w:r w:rsidR="00294E7E">
              <w:rPr>
                <w:b/>
              </w:rPr>
              <w:t>.</w:t>
            </w:r>
            <w:r w:rsidRPr="00F413C2">
              <w:t xml:space="preserve"> Текст и стили речи. Учебно-научная речь</w:t>
            </w:r>
          </w:p>
        </w:tc>
      </w:tr>
      <w:tr w:rsidR="002E3E0B" w:rsidRPr="00F413C2" w14:paraId="34567CA6" w14:textId="77777777" w:rsidTr="002E3E0B">
        <w:tc>
          <w:tcPr>
            <w:tcW w:w="576" w:type="dxa"/>
          </w:tcPr>
          <w:p w14:paraId="61CA4A86" w14:textId="77777777" w:rsidR="002E3E0B" w:rsidRPr="00F413C2" w:rsidRDefault="002E3E0B" w:rsidP="00DD1E09">
            <w:pPr>
              <w:pStyle w:val="ad"/>
              <w:ind w:left="0"/>
              <w:jc w:val="both"/>
            </w:pPr>
            <w:r w:rsidRPr="00F413C2">
              <w:t>131</w:t>
            </w:r>
          </w:p>
        </w:tc>
        <w:tc>
          <w:tcPr>
            <w:tcW w:w="9772" w:type="dxa"/>
          </w:tcPr>
          <w:p w14:paraId="2899EE44" w14:textId="77777777" w:rsidR="002E3E0B" w:rsidRPr="00F413C2" w:rsidRDefault="002E3E0B" w:rsidP="00DD1E09">
            <w:pPr>
              <w:pStyle w:val="ad"/>
              <w:ind w:left="0"/>
              <w:jc w:val="both"/>
            </w:pPr>
            <w:r w:rsidRPr="00F413C2">
              <w:t>Фонетика. Графика</w:t>
            </w:r>
          </w:p>
        </w:tc>
      </w:tr>
      <w:tr w:rsidR="002E3E0B" w:rsidRPr="00F413C2" w14:paraId="3B5B0BD9" w14:textId="77777777" w:rsidTr="002E3E0B">
        <w:tc>
          <w:tcPr>
            <w:tcW w:w="576" w:type="dxa"/>
          </w:tcPr>
          <w:p w14:paraId="74F8ACE4" w14:textId="77777777" w:rsidR="002E3E0B" w:rsidRPr="00F413C2" w:rsidRDefault="002E3E0B" w:rsidP="00DD1E09">
            <w:pPr>
              <w:pStyle w:val="ad"/>
              <w:ind w:left="0"/>
              <w:jc w:val="both"/>
            </w:pPr>
            <w:r w:rsidRPr="00F413C2">
              <w:t>132</w:t>
            </w:r>
          </w:p>
        </w:tc>
        <w:tc>
          <w:tcPr>
            <w:tcW w:w="9772" w:type="dxa"/>
          </w:tcPr>
          <w:p w14:paraId="030D96B3" w14:textId="77777777" w:rsidR="002E3E0B" w:rsidRPr="00F413C2" w:rsidRDefault="002E3E0B" w:rsidP="00DD1E09">
            <w:pPr>
              <w:pStyle w:val="ad"/>
              <w:ind w:left="0"/>
              <w:jc w:val="both"/>
            </w:pPr>
            <w:r w:rsidRPr="00F413C2">
              <w:t>Лексика и фразеология</w:t>
            </w:r>
          </w:p>
        </w:tc>
      </w:tr>
      <w:tr w:rsidR="002E3E0B" w:rsidRPr="00F413C2" w14:paraId="2375464A" w14:textId="77777777" w:rsidTr="002E3E0B">
        <w:tc>
          <w:tcPr>
            <w:tcW w:w="576" w:type="dxa"/>
          </w:tcPr>
          <w:p w14:paraId="2EE24DDD" w14:textId="77777777" w:rsidR="002E3E0B" w:rsidRPr="00F413C2" w:rsidRDefault="002E3E0B" w:rsidP="00DD1E09">
            <w:pPr>
              <w:pStyle w:val="ad"/>
              <w:ind w:left="0"/>
              <w:jc w:val="both"/>
            </w:pPr>
            <w:r w:rsidRPr="00F413C2">
              <w:t>133</w:t>
            </w:r>
          </w:p>
        </w:tc>
        <w:tc>
          <w:tcPr>
            <w:tcW w:w="9772" w:type="dxa"/>
          </w:tcPr>
          <w:p w14:paraId="3AD1F373" w14:textId="77777777" w:rsidR="002E3E0B" w:rsidRPr="00F413C2" w:rsidRDefault="002E3E0B" w:rsidP="00DD1E09">
            <w:pPr>
              <w:pStyle w:val="ad"/>
              <w:ind w:left="0"/>
              <w:jc w:val="both"/>
            </w:pPr>
            <w:r w:rsidRPr="00F413C2">
              <w:t>Морфемика. Словообразование</w:t>
            </w:r>
          </w:p>
        </w:tc>
      </w:tr>
      <w:tr w:rsidR="002E3E0B" w:rsidRPr="00F413C2" w14:paraId="1F381E44" w14:textId="77777777" w:rsidTr="002E3E0B">
        <w:trPr>
          <w:trHeight w:val="274"/>
        </w:trPr>
        <w:tc>
          <w:tcPr>
            <w:tcW w:w="576" w:type="dxa"/>
          </w:tcPr>
          <w:p w14:paraId="6516519C" w14:textId="77777777" w:rsidR="002E3E0B" w:rsidRPr="00F413C2" w:rsidRDefault="002E3E0B" w:rsidP="00DD1E09">
            <w:pPr>
              <w:pStyle w:val="ad"/>
              <w:ind w:left="0"/>
              <w:jc w:val="both"/>
            </w:pPr>
            <w:r w:rsidRPr="00F413C2">
              <w:t>134</w:t>
            </w:r>
          </w:p>
        </w:tc>
        <w:tc>
          <w:tcPr>
            <w:tcW w:w="9772" w:type="dxa"/>
          </w:tcPr>
          <w:p w14:paraId="2445A783" w14:textId="77777777" w:rsidR="002E3E0B" w:rsidRPr="00F413C2" w:rsidRDefault="002E3E0B" w:rsidP="00DD1E09">
            <w:pPr>
              <w:pStyle w:val="ad"/>
              <w:ind w:left="0"/>
              <w:jc w:val="both"/>
            </w:pPr>
            <w:r w:rsidRPr="00F413C2">
              <w:t>Морфология. Орфография</w:t>
            </w:r>
          </w:p>
        </w:tc>
      </w:tr>
      <w:tr w:rsidR="002E3E0B" w:rsidRPr="00F413C2" w14:paraId="3D77C5A6" w14:textId="77777777" w:rsidTr="002E3E0B">
        <w:trPr>
          <w:trHeight w:val="240"/>
        </w:trPr>
        <w:tc>
          <w:tcPr>
            <w:tcW w:w="576" w:type="dxa"/>
          </w:tcPr>
          <w:p w14:paraId="46EDC9BB" w14:textId="77777777" w:rsidR="002E3E0B" w:rsidRPr="00F413C2" w:rsidRDefault="002E3E0B" w:rsidP="00DD1E09">
            <w:pPr>
              <w:pStyle w:val="ad"/>
              <w:ind w:left="0"/>
              <w:jc w:val="both"/>
            </w:pPr>
            <w:r w:rsidRPr="00F413C2">
              <w:t>135</w:t>
            </w:r>
          </w:p>
        </w:tc>
        <w:tc>
          <w:tcPr>
            <w:tcW w:w="9772" w:type="dxa"/>
          </w:tcPr>
          <w:p w14:paraId="2B60D929" w14:textId="77777777" w:rsidR="002E3E0B" w:rsidRPr="00F413C2" w:rsidRDefault="002E3E0B" w:rsidP="002E3E0B">
            <w:pPr>
              <w:jc w:val="both"/>
            </w:pPr>
            <w:r w:rsidRPr="002E3E0B">
              <w:rPr>
                <w:b/>
              </w:rPr>
              <w:t xml:space="preserve">К.д.11. </w:t>
            </w:r>
            <w:r>
              <w:t>Итоговый к</w:t>
            </w:r>
            <w:r w:rsidRPr="00F413C2">
              <w:t>онтрольный диктант за 7 класс</w:t>
            </w:r>
          </w:p>
        </w:tc>
      </w:tr>
      <w:tr w:rsidR="002E3E0B" w:rsidRPr="00F413C2" w14:paraId="0ED85828" w14:textId="77777777" w:rsidTr="002E3E0B">
        <w:tc>
          <w:tcPr>
            <w:tcW w:w="576" w:type="dxa"/>
          </w:tcPr>
          <w:p w14:paraId="36E63D48" w14:textId="77777777" w:rsidR="002E3E0B" w:rsidRPr="00F413C2" w:rsidRDefault="002E3E0B" w:rsidP="00DD1E09">
            <w:pPr>
              <w:pStyle w:val="ad"/>
              <w:ind w:left="0"/>
              <w:jc w:val="both"/>
            </w:pPr>
            <w:r w:rsidRPr="00F413C2">
              <w:t>136</w:t>
            </w:r>
          </w:p>
        </w:tc>
        <w:tc>
          <w:tcPr>
            <w:tcW w:w="9772" w:type="dxa"/>
          </w:tcPr>
          <w:p w14:paraId="39C9D40A" w14:textId="77777777" w:rsidR="002E3E0B" w:rsidRPr="00F413C2" w:rsidRDefault="002E3E0B" w:rsidP="00DD1E09">
            <w:pPr>
              <w:pStyle w:val="ad"/>
              <w:ind w:left="0"/>
              <w:jc w:val="both"/>
            </w:pPr>
            <w:r w:rsidRPr="00F413C2">
              <w:t>Синтаксис. Пунктуация</w:t>
            </w:r>
          </w:p>
        </w:tc>
      </w:tr>
    </w:tbl>
    <w:p w14:paraId="1CBAA5D0" w14:textId="77777777" w:rsidR="006F15BB" w:rsidRDefault="006F15BB" w:rsidP="006F15BB">
      <w:pPr>
        <w:jc w:val="center"/>
        <w:rPr>
          <w:rFonts w:cs="Times New Roman"/>
          <w:b/>
        </w:rPr>
      </w:pPr>
    </w:p>
    <w:p w14:paraId="3F77E7A4" w14:textId="77777777" w:rsidR="006F15BB" w:rsidRDefault="006F15BB" w:rsidP="006F15BB">
      <w:pPr>
        <w:jc w:val="center"/>
        <w:rPr>
          <w:rFonts w:cs="Times New Roman"/>
          <w:b/>
        </w:rPr>
      </w:pPr>
    </w:p>
    <w:p w14:paraId="75FE5890" w14:textId="77777777" w:rsidR="006F15BB" w:rsidRDefault="006F15BB" w:rsidP="006F15BB">
      <w:pPr>
        <w:jc w:val="center"/>
        <w:rPr>
          <w:rFonts w:cs="Times New Roman"/>
          <w:b/>
        </w:rPr>
      </w:pPr>
    </w:p>
    <w:p w14:paraId="39989249" w14:textId="77777777" w:rsidR="006F15BB" w:rsidRDefault="006F15BB" w:rsidP="006F15BB">
      <w:pPr>
        <w:jc w:val="center"/>
        <w:rPr>
          <w:rFonts w:cs="Times New Roman"/>
          <w:b/>
        </w:rPr>
      </w:pPr>
    </w:p>
    <w:p w14:paraId="2D30CBAB" w14:textId="77777777" w:rsidR="006F15BB" w:rsidRDefault="006F15BB" w:rsidP="006F15BB">
      <w:pPr>
        <w:jc w:val="center"/>
        <w:rPr>
          <w:rFonts w:cs="Times New Roman"/>
          <w:b/>
        </w:rPr>
      </w:pPr>
    </w:p>
    <w:p w14:paraId="44022E18" w14:textId="77777777" w:rsidR="006F15BB" w:rsidRDefault="006F15BB" w:rsidP="006F15BB">
      <w:pPr>
        <w:jc w:val="center"/>
        <w:rPr>
          <w:rFonts w:cs="Times New Roman"/>
          <w:b/>
        </w:rPr>
      </w:pPr>
    </w:p>
    <w:p w14:paraId="22AF39CB" w14:textId="77777777" w:rsidR="006F15BB" w:rsidRDefault="006F15BB" w:rsidP="006F15BB">
      <w:pPr>
        <w:jc w:val="center"/>
        <w:rPr>
          <w:rFonts w:cs="Times New Roman"/>
          <w:b/>
        </w:rPr>
      </w:pPr>
    </w:p>
    <w:p w14:paraId="3748E9E1" w14:textId="77777777" w:rsidR="006F15BB" w:rsidRDefault="006F15BB" w:rsidP="006F15BB">
      <w:pPr>
        <w:jc w:val="center"/>
        <w:rPr>
          <w:rFonts w:cs="Times New Roman"/>
          <w:b/>
        </w:rPr>
      </w:pPr>
    </w:p>
    <w:p w14:paraId="03411B02" w14:textId="77777777" w:rsidR="006F15BB" w:rsidRDefault="006F15BB" w:rsidP="006F15BB">
      <w:pPr>
        <w:jc w:val="center"/>
        <w:rPr>
          <w:rFonts w:cs="Times New Roman"/>
          <w:b/>
        </w:rPr>
      </w:pPr>
    </w:p>
    <w:p w14:paraId="73B5CD07" w14:textId="77777777" w:rsidR="006F15BB" w:rsidRDefault="006F15BB" w:rsidP="006F15BB">
      <w:pPr>
        <w:jc w:val="center"/>
        <w:rPr>
          <w:rFonts w:cs="Times New Roman"/>
          <w:b/>
        </w:rPr>
      </w:pPr>
    </w:p>
    <w:p w14:paraId="20877351" w14:textId="77777777" w:rsidR="006F15BB" w:rsidRDefault="006F15BB" w:rsidP="006F15BB">
      <w:pPr>
        <w:jc w:val="center"/>
        <w:rPr>
          <w:rFonts w:cs="Times New Roman"/>
          <w:b/>
        </w:rPr>
      </w:pPr>
    </w:p>
    <w:p w14:paraId="075FB8E1" w14:textId="77777777" w:rsidR="00994F36" w:rsidRDefault="00994F36" w:rsidP="00817F7E">
      <w:pPr>
        <w:rPr>
          <w:rFonts w:cs="Times New Roman"/>
        </w:rPr>
      </w:pPr>
    </w:p>
    <w:p w14:paraId="7E444A07" w14:textId="77777777" w:rsidR="00994F36" w:rsidRDefault="00994F36" w:rsidP="00882353">
      <w:pPr>
        <w:rPr>
          <w:rFonts w:cs="Times New Roman"/>
        </w:rPr>
      </w:pPr>
    </w:p>
    <w:sectPr w:rsidR="00994F36" w:rsidSect="008C01F4">
      <w:footerReference w:type="default" r:id="rId1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3494" w14:textId="77777777" w:rsidR="006F6661" w:rsidRDefault="006F6661" w:rsidP="008C01F4">
      <w:r>
        <w:separator/>
      </w:r>
    </w:p>
  </w:endnote>
  <w:endnote w:type="continuationSeparator" w:id="0">
    <w:p w14:paraId="28909B9C" w14:textId="77777777" w:rsidR="006F6661" w:rsidRDefault="006F6661" w:rsidP="008C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default"/>
    <w:sig w:usb0="800000AF" w:usb1="1001ECEA" w:usb2="00000001" w:usb3="00000001" w:csb0="00000001" w:csb1="00000001"/>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6162"/>
      <w:docPartObj>
        <w:docPartGallery w:val="Page Numbers (Bottom of Page)"/>
        <w:docPartUnique/>
      </w:docPartObj>
    </w:sdtPr>
    <w:sdtContent>
      <w:p w14:paraId="58FEA3B8" w14:textId="77777777" w:rsidR="00AD1A27" w:rsidRDefault="00AD1A27">
        <w:pPr>
          <w:pStyle w:val="af0"/>
          <w:jc w:val="center"/>
        </w:pPr>
        <w:r>
          <w:fldChar w:fldCharType="begin"/>
        </w:r>
        <w:r>
          <w:instrText>PAGE   \* MERGEFORMAT</w:instrText>
        </w:r>
        <w:r>
          <w:fldChar w:fldCharType="separate"/>
        </w:r>
        <w:r w:rsidR="00953936">
          <w:rPr>
            <w:noProof/>
          </w:rPr>
          <w:t>2</w:t>
        </w:r>
        <w:r>
          <w:rPr>
            <w:noProof/>
          </w:rPr>
          <w:fldChar w:fldCharType="end"/>
        </w:r>
      </w:p>
    </w:sdtContent>
  </w:sdt>
  <w:p w14:paraId="3BDBC03B" w14:textId="77777777" w:rsidR="00AD1A27" w:rsidRDefault="00AD1A2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CFAA" w14:textId="77777777" w:rsidR="00AD1A27" w:rsidRDefault="00AB2C50">
    <w:pPr>
      <w:pStyle w:val="af6"/>
      <w:spacing w:line="14" w:lineRule="auto"/>
    </w:pPr>
    <w:r>
      <w:rPr>
        <w:noProof/>
        <w:lang w:eastAsia="ru-RU" w:bidi="ar-SA"/>
      </w:rPr>
      <mc:AlternateContent>
        <mc:Choice Requires="wps">
          <w:drawing>
            <wp:anchor distT="0" distB="0" distL="114300" distR="114300" simplePos="0" relativeHeight="251659264" behindDoc="1" locked="0" layoutInCell="1" allowOverlap="1" wp14:anchorId="5528A559" wp14:editId="135C25E5">
              <wp:simplePos x="0" y="0"/>
              <wp:positionH relativeFrom="page">
                <wp:posOffset>753745</wp:posOffset>
              </wp:positionH>
              <wp:positionV relativeFrom="page">
                <wp:posOffset>7291070</wp:posOffset>
              </wp:positionV>
              <wp:extent cx="294640" cy="251460"/>
              <wp:effectExtent l="1270" t="444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D4F5A" w14:textId="77777777" w:rsidR="00AD1A27" w:rsidRDefault="00AD1A27">
                          <w:pPr>
                            <w:spacing w:before="20"/>
                            <w:ind w:left="60"/>
                            <w:rPr>
                              <w:rFonts w:ascii="Tahoma"/>
                              <w:b/>
                              <w:sz w:val="28"/>
                            </w:rPr>
                          </w:pPr>
                          <w:r>
                            <w:fldChar w:fldCharType="begin"/>
                          </w:r>
                          <w:r>
                            <w:rPr>
                              <w:rFonts w:ascii="Tahoma"/>
                              <w:b/>
                              <w:color w:val="808285"/>
                              <w:sz w:val="28"/>
                            </w:rPr>
                            <w:instrText xml:space="preserve"> PAGE </w:instrText>
                          </w:r>
                          <w:r>
                            <w:fldChar w:fldCharType="separate"/>
                          </w:r>
                          <w:r>
                            <w:rPr>
                              <w:rFonts w:ascii="Tahoma"/>
                              <w:b/>
                              <w:noProof/>
                              <w:color w:val="808285"/>
                              <w:sz w:val="28"/>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8A559" id="_x0000_t202" coordsize="21600,21600" o:spt="202" path="m,l,21600r21600,l21600,xe">
              <v:stroke joinstyle="miter"/>
              <v:path gradientshapeok="t" o:connecttype="rect"/>
            </v:shapetype>
            <v:shape id="Text Box 1" o:spid="_x0000_s1026" type="#_x0000_t202" style="position:absolute;margin-left:59.35pt;margin-top:574.1pt;width:23.2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" filled="f" stroked="f">
              <v:textbox inset="0,0,0,0">
                <w:txbxContent>
                  <w:p w14:paraId="00BD4F5A" w14:textId="77777777" w:rsidR="00AD1A27" w:rsidRDefault="00AD1A27">
                    <w:pPr>
                      <w:spacing w:before="20"/>
                      <w:ind w:left="60"/>
                      <w:rPr>
                        <w:rFonts w:ascii="Tahoma"/>
                        <w:b/>
                        <w:sz w:val="28"/>
                      </w:rPr>
                    </w:pPr>
                    <w:r>
                      <w:fldChar w:fldCharType="begin"/>
                    </w:r>
                    <w:r>
                      <w:rPr>
                        <w:rFonts w:ascii="Tahoma"/>
                        <w:b/>
                        <w:color w:val="808285"/>
                        <w:sz w:val="28"/>
                      </w:rPr>
                      <w:instrText xml:space="preserve"> PAGE </w:instrText>
                    </w:r>
                    <w:r>
                      <w:fldChar w:fldCharType="separate"/>
                    </w:r>
                    <w:r>
                      <w:rPr>
                        <w:rFonts w:ascii="Tahoma"/>
                        <w:b/>
                        <w:noProof/>
                        <w:color w:val="808285"/>
                        <w:sz w:val="28"/>
                      </w:rPr>
                      <w:t>54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4E29" w14:textId="77777777" w:rsidR="00AD1A27" w:rsidRDefault="00AD1A27">
    <w:pPr>
      <w:pStyle w:val="af6"/>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04B2" w14:textId="77777777" w:rsidR="00AD1A27" w:rsidRDefault="00AB2C50">
    <w:pPr>
      <w:pStyle w:val="af6"/>
      <w:spacing w:line="14" w:lineRule="auto"/>
    </w:pPr>
    <w:r>
      <w:rPr>
        <w:noProof/>
        <w:lang w:eastAsia="ru-RU" w:bidi="ar-SA"/>
      </w:rPr>
      <mc:AlternateContent>
        <mc:Choice Requires="wps">
          <w:drawing>
            <wp:anchor distT="0" distB="0" distL="114300" distR="114300" simplePos="0" relativeHeight="251661312" behindDoc="1" locked="0" layoutInCell="1" allowOverlap="1" wp14:anchorId="51267E82" wp14:editId="4CD02388">
              <wp:simplePos x="0" y="0"/>
              <wp:positionH relativeFrom="page">
                <wp:posOffset>753745</wp:posOffset>
              </wp:positionH>
              <wp:positionV relativeFrom="page">
                <wp:posOffset>7291070</wp:posOffset>
              </wp:positionV>
              <wp:extent cx="294640" cy="251460"/>
              <wp:effectExtent l="1270" t="4445"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A9820" w14:textId="77777777" w:rsidR="00AD1A27" w:rsidRDefault="00AD1A27">
                          <w:pPr>
                            <w:spacing w:before="20"/>
                            <w:ind w:left="60"/>
                            <w:rPr>
                              <w:rFonts w:ascii="Tahoma"/>
                              <w:b/>
                              <w:sz w:val="28"/>
                            </w:rPr>
                          </w:pPr>
                          <w:r>
                            <w:fldChar w:fldCharType="begin"/>
                          </w:r>
                          <w:r>
                            <w:rPr>
                              <w:rFonts w:ascii="Tahoma"/>
                              <w:b/>
                              <w:color w:val="808285"/>
                              <w:sz w:val="28"/>
                            </w:rPr>
                            <w:instrText xml:space="preserve"> PAGE </w:instrText>
                          </w:r>
                          <w:r>
                            <w:fldChar w:fldCharType="separate"/>
                          </w:r>
                          <w:r>
                            <w:rPr>
                              <w:rFonts w:ascii="Tahoma"/>
                              <w:b/>
                              <w:noProof/>
                              <w:color w:val="808285"/>
                              <w:sz w:val="28"/>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67E82" id="_x0000_t202" coordsize="21600,21600" o:spt="202" path="m,l,21600r21600,l21600,xe">
              <v:stroke joinstyle="miter"/>
              <v:path gradientshapeok="t" o:connecttype="rect"/>
            </v:shapetype>
            <v:shape id="Text Box 3" o:spid="_x0000_s1027" type="#_x0000_t202" style="position:absolute;margin-left:59.35pt;margin-top:574.1pt;width:23.2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" filled="f" stroked="f">
              <v:textbox inset="0,0,0,0">
                <w:txbxContent>
                  <w:p w14:paraId="206A9820" w14:textId="77777777" w:rsidR="00AD1A27" w:rsidRDefault="00AD1A27">
                    <w:pPr>
                      <w:spacing w:before="20"/>
                      <w:ind w:left="60"/>
                      <w:rPr>
                        <w:rFonts w:ascii="Tahoma"/>
                        <w:b/>
                        <w:sz w:val="28"/>
                      </w:rPr>
                    </w:pPr>
                    <w:r>
                      <w:fldChar w:fldCharType="begin"/>
                    </w:r>
                    <w:r>
                      <w:rPr>
                        <w:rFonts w:ascii="Tahoma"/>
                        <w:b/>
                        <w:color w:val="808285"/>
                        <w:sz w:val="28"/>
                      </w:rPr>
                      <w:instrText xml:space="preserve"> PAGE </w:instrText>
                    </w:r>
                    <w:r>
                      <w:fldChar w:fldCharType="separate"/>
                    </w:r>
                    <w:r>
                      <w:rPr>
                        <w:rFonts w:ascii="Tahoma"/>
                        <w:b/>
                        <w:noProof/>
                        <w:color w:val="808285"/>
                        <w:sz w:val="28"/>
                      </w:rPr>
                      <w:t>56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90F6" w14:textId="77777777" w:rsidR="00AD1A27" w:rsidRDefault="00AD1A27">
    <w:pPr>
      <w:pStyle w:val="af6"/>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C62A" w14:textId="77777777" w:rsidR="00AD1A27" w:rsidRDefault="00AD1A27" w:rsidP="004412C8">
    <w:pPr>
      <w:pStyle w:val="af0"/>
    </w:pPr>
  </w:p>
  <w:p w14:paraId="224327EE" w14:textId="77777777" w:rsidR="00AD1A27" w:rsidRDefault="00AD1A2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5609" w14:textId="77777777" w:rsidR="006F6661" w:rsidRDefault="006F6661" w:rsidP="008C01F4">
      <w:r>
        <w:separator/>
      </w:r>
    </w:p>
  </w:footnote>
  <w:footnote w:type="continuationSeparator" w:id="0">
    <w:p w14:paraId="6810FA15" w14:textId="77777777" w:rsidR="006F6661" w:rsidRDefault="006F6661" w:rsidP="008C01F4">
      <w:r>
        <w:continuationSeparator/>
      </w:r>
    </w:p>
  </w:footnote>
  <w:footnote w:id="1">
    <w:p w14:paraId="67EFFE3B" w14:textId="77777777" w:rsidR="00AD1A27" w:rsidRDefault="00AD1A27" w:rsidP="004F6F25">
      <w:pPr>
        <w:pStyle w:val="af2"/>
      </w:pPr>
    </w:p>
  </w:footnote>
  <w:footnote w:id="2">
    <w:p w14:paraId="7CF917DD" w14:textId="77777777" w:rsidR="00AD1A27" w:rsidRPr="004228F0" w:rsidRDefault="00AD1A27" w:rsidP="00727938">
      <w:pPr>
        <w:pStyle w:val="af2"/>
      </w:pPr>
      <w:r w:rsidRPr="004228F0">
        <w:rPr>
          <w:rStyle w:val="af4"/>
        </w:rPr>
        <w:footnoteRef/>
      </w:r>
      <w:hyperlink r:id="rId1" w:history="1">
        <w:r w:rsidRPr="004228F0">
          <w:rPr>
            <w:rStyle w:val="a4"/>
            <w:rFonts w:eastAsia="Calibri"/>
          </w:rPr>
          <w:t>http://www.duma.yar.ru/service/acts/z14088.html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DC9F" w14:textId="77777777" w:rsidR="00AD1A27" w:rsidRDefault="00AD1A27">
    <w:pPr>
      <w:pStyle w:val="af6"/>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A0E5" w14:textId="77777777" w:rsidR="00AD1A27" w:rsidRDefault="00AD1A27">
    <w:pPr>
      <w:pStyle w:val="af6"/>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332C" w14:textId="77777777" w:rsidR="00AD1A27" w:rsidRDefault="00AD1A27">
    <w:pPr>
      <w:pStyle w:val="af6"/>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F82D" w14:textId="77777777" w:rsidR="00AD1A27" w:rsidRDefault="00AD1A27">
    <w:pPr>
      <w:pStyle w:val="af6"/>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4" w15:restartNumberingAfterBreak="0">
    <w:nsid w:val="00000013"/>
    <w:multiLevelType w:val="singleLevel"/>
    <w:tmpl w:val="00000013"/>
    <w:lvl w:ilvl="0">
      <w:numFmt w:val="bullet"/>
      <w:lvlText w:val=""/>
      <w:lvlJc w:val="left"/>
      <w:pPr>
        <w:tabs>
          <w:tab w:val="num" w:pos="720"/>
        </w:tabs>
        <w:ind w:left="720" w:hanging="360"/>
      </w:pPr>
      <w:rPr>
        <w:rFonts w:ascii="Symbol" w:hAnsi="Symbol"/>
      </w:rPr>
    </w:lvl>
  </w:abstractNum>
  <w:abstractNum w:abstractNumId="5" w15:restartNumberingAfterBreak="0">
    <w:nsid w:val="00000014"/>
    <w:multiLevelType w:val="singleLevel"/>
    <w:tmpl w:val="00000014"/>
    <w:lvl w:ilvl="0">
      <w:numFmt w:val="bullet"/>
      <w:lvlText w:val=""/>
      <w:lvlJc w:val="left"/>
      <w:pPr>
        <w:tabs>
          <w:tab w:val="num" w:pos="720"/>
        </w:tabs>
        <w:ind w:left="720" w:hanging="360"/>
      </w:pPr>
      <w:rPr>
        <w:rFonts w:ascii="Symbol" w:hAnsi="Symbol"/>
      </w:rPr>
    </w:lvl>
  </w:abstractNum>
  <w:abstractNum w:abstractNumId="6" w15:restartNumberingAfterBreak="0">
    <w:nsid w:val="00000015"/>
    <w:multiLevelType w:val="singleLevel"/>
    <w:tmpl w:val="00000015"/>
    <w:lvl w:ilvl="0">
      <w:numFmt w:val="bullet"/>
      <w:lvlText w:val=""/>
      <w:lvlJc w:val="left"/>
      <w:pPr>
        <w:tabs>
          <w:tab w:val="num" w:pos="567"/>
        </w:tabs>
        <w:ind w:left="567" w:hanging="567"/>
      </w:pPr>
      <w:rPr>
        <w:rFonts w:ascii="Symbol" w:hAnsi="Symbol" w:cs="Arial"/>
      </w:rPr>
    </w:lvl>
  </w:abstractNum>
  <w:abstractNum w:abstractNumId="7" w15:restartNumberingAfterBreak="0">
    <w:nsid w:val="070D1E2C"/>
    <w:multiLevelType w:val="multilevel"/>
    <w:tmpl w:val="71AEBE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793658"/>
    <w:multiLevelType w:val="multilevel"/>
    <w:tmpl w:val="168EC6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6785A"/>
    <w:multiLevelType w:val="multilevel"/>
    <w:tmpl w:val="ED22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5F3D60"/>
    <w:multiLevelType w:val="multilevel"/>
    <w:tmpl w:val="9F38A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124FAF"/>
    <w:multiLevelType w:val="multilevel"/>
    <w:tmpl w:val="73EA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B02D8F"/>
    <w:multiLevelType w:val="hybridMultilevel"/>
    <w:tmpl w:val="0A468326"/>
    <w:lvl w:ilvl="0" w:tplc="A2B46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A14667"/>
    <w:multiLevelType w:val="multilevel"/>
    <w:tmpl w:val="5BCC3E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4F7C4F"/>
    <w:multiLevelType w:val="multilevel"/>
    <w:tmpl w:val="6D40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76039E"/>
    <w:multiLevelType w:val="hybridMultilevel"/>
    <w:tmpl w:val="D75802B6"/>
    <w:lvl w:ilvl="0" w:tplc="7E32E258">
      <w:start w:val="1"/>
      <w:numFmt w:val="decimal"/>
      <w:lvlText w:val="%1."/>
      <w:lvlJc w:val="left"/>
      <w:pPr>
        <w:ind w:left="720" w:hanging="360"/>
      </w:pPr>
      <w:rPr>
        <w:rFonts w:cs="Arial"/>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C1E61A0"/>
    <w:multiLevelType w:val="multilevel"/>
    <w:tmpl w:val="98A6C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5B09DF"/>
    <w:multiLevelType w:val="multilevel"/>
    <w:tmpl w:val="DFF6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2045B7"/>
    <w:multiLevelType w:val="multilevel"/>
    <w:tmpl w:val="7584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EA16B4"/>
    <w:multiLevelType w:val="hybridMultilevel"/>
    <w:tmpl w:val="7FB6C5CE"/>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004699A"/>
    <w:multiLevelType w:val="hybridMultilevel"/>
    <w:tmpl w:val="B8DA2F86"/>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21" w15:restartNumberingAfterBreak="0">
    <w:nsid w:val="26594D68"/>
    <w:multiLevelType w:val="multilevel"/>
    <w:tmpl w:val="BED461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74C4EE3"/>
    <w:multiLevelType w:val="multilevel"/>
    <w:tmpl w:val="29A402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C52E69"/>
    <w:multiLevelType w:val="multilevel"/>
    <w:tmpl w:val="3F94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B61ECE"/>
    <w:multiLevelType w:val="multilevel"/>
    <w:tmpl w:val="E4B0BA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7B50CB"/>
    <w:multiLevelType w:val="multilevel"/>
    <w:tmpl w:val="610215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347DB7"/>
    <w:multiLevelType w:val="multilevel"/>
    <w:tmpl w:val="427A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370673"/>
    <w:multiLevelType w:val="multilevel"/>
    <w:tmpl w:val="CE40E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F74AA5"/>
    <w:multiLevelType w:val="multilevel"/>
    <w:tmpl w:val="D9089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BF2287"/>
    <w:multiLevelType w:val="multilevel"/>
    <w:tmpl w:val="82B8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4A6C46"/>
    <w:multiLevelType w:val="multilevel"/>
    <w:tmpl w:val="245C4C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6159F5"/>
    <w:multiLevelType w:val="multilevel"/>
    <w:tmpl w:val="C4CA0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8F4788"/>
    <w:multiLevelType w:val="multilevel"/>
    <w:tmpl w:val="FCF0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2771C6"/>
    <w:multiLevelType w:val="multilevel"/>
    <w:tmpl w:val="FE2A3C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2F3C08"/>
    <w:multiLevelType w:val="multilevel"/>
    <w:tmpl w:val="7AB28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09477A"/>
    <w:multiLevelType w:val="multilevel"/>
    <w:tmpl w:val="C4D00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E67AB1"/>
    <w:multiLevelType w:val="multilevel"/>
    <w:tmpl w:val="36E431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145D4B"/>
    <w:multiLevelType w:val="hybridMultilevel"/>
    <w:tmpl w:val="8E6C7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0D67096"/>
    <w:multiLevelType w:val="multilevel"/>
    <w:tmpl w:val="DB10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427DC3"/>
    <w:multiLevelType w:val="multilevel"/>
    <w:tmpl w:val="D54E8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3586E"/>
    <w:multiLevelType w:val="multilevel"/>
    <w:tmpl w:val="8DA4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8D270E"/>
    <w:multiLevelType w:val="multilevel"/>
    <w:tmpl w:val="F234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2924F5"/>
    <w:multiLevelType w:val="hybridMultilevel"/>
    <w:tmpl w:val="0B5054F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4" w15:restartNumberingAfterBreak="0">
    <w:nsid w:val="5DA72B9A"/>
    <w:multiLevelType w:val="multilevel"/>
    <w:tmpl w:val="D55C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1A21BF"/>
    <w:multiLevelType w:val="multilevel"/>
    <w:tmpl w:val="B4A21F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4A7A22"/>
    <w:multiLevelType w:val="multilevel"/>
    <w:tmpl w:val="95B48B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7A38CA"/>
    <w:multiLevelType w:val="multilevel"/>
    <w:tmpl w:val="D25C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375428"/>
    <w:multiLevelType w:val="multilevel"/>
    <w:tmpl w:val="AB0A52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8255F1"/>
    <w:multiLevelType w:val="hybridMultilevel"/>
    <w:tmpl w:val="8F2CF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508D7"/>
    <w:multiLevelType w:val="multilevel"/>
    <w:tmpl w:val="7EAC18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7A5B21"/>
    <w:multiLevelType w:val="multilevel"/>
    <w:tmpl w:val="8AA0C3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FB0AC1"/>
    <w:multiLevelType w:val="multilevel"/>
    <w:tmpl w:val="72F6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EC7C5D"/>
    <w:multiLevelType w:val="multilevel"/>
    <w:tmpl w:val="993C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2856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875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7367886">
    <w:abstractNumId w:val="2"/>
  </w:num>
  <w:num w:numId="4" w16cid:durableId="152184632">
    <w:abstractNumId w:val="3"/>
  </w:num>
  <w:num w:numId="5" w16cid:durableId="1502306373">
    <w:abstractNumId w:val="5"/>
  </w:num>
  <w:num w:numId="6" w16cid:durableId="2022268683">
    <w:abstractNumId w:val="4"/>
  </w:num>
  <w:num w:numId="7" w16cid:durableId="578486675">
    <w:abstractNumId w:val="6"/>
  </w:num>
  <w:num w:numId="8" w16cid:durableId="699864133">
    <w:abstractNumId w:val="38"/>
  </w:num>
  <w:num w:numId="9" w16cid:durableId="975182028">
    <w:abstractNumId w:val="49"/>
  </w:num>
  <w:num w:numId="10" w16cid:durableId="1223521208">
    <w:abstractNumId w:val="28"/>
  </w:num>
  <w:num w:numId="11" w16cid:durableId="1793284445">
    <w:abstractNumId w:val="20"/>
  </w:num>
  <w:num w:numId="12" w16cid:durableId="1595431540">
    <w:abstractNumId w:val="43"/>
  </w:num>
  <w:num w:numId="13" w16cid:durableId="1147749311">
    <w:abstractNumId w:val="19"/>
  </w:num>
  <w:num w:numId="14" w16cid:durableId="447240458">
    <w:abstractNumId w:val="12"/>
  </w:num>
  <w:num w:numId="15" w16cid:durableId="444540715">
    <w:abstractNumId w:val="22"/>
  </w:num>
  <w:num w:numId="16" w16cid:durableId="466894440">
    <w:abstractNumId w:val="16"/>
  </w:num>
  <w:num w:numId="17" w16cid:durableId="411393079">
    <w:abstractNumId w:val="41"/>
  </w:num>
  <w:num w:numId="18" w16cid:durableId="39988068">
    <w:abstractNumId w:val="24"/>
  </w:num>
  <w:num w:numId="19" w16cid:durableId="229005905">
    <w:abstractNumId w:val="17"/>
  </w:num>
  <w:num w:numId="20" w16cid:durableId="14892963">
    <w:abstractNumId w:val="40"/>
  </w:num>
  <w:num w:numId="21" w16cid:durableId="62333310">
    <w:abstractNumId w:val="27"/>
  </w:num>
  <w:num w:numId="22" w16cid:durableId="1860046458">
    <w:abstractNumId w:val="29"/>
  </w:num>
  <w:num w:numId="23" w16cid:durableId="1488127615">
    <w:abstractNumId w:val="35"/>
  </w:num>
  <w:num w:numId="24" w16cid:durableId="494760699">
    <w:abstractNumId w:val="18"/>
  </w:num>
  <w:num w:numId="25" w16cid:durableId="1495300055">
    <w:abstractNumId w:val="37"/>
  </w:num>
  <w:num w:numId="26" w16cid:durableId="1967545386">
    <w:abstractNumId w:val="44"/>
  </w:num>
  <w:num w:numId="27" w16cid:durableId="1626502748">
    <w:abstractNumId w:val="32"/>
  </w:num>
  <w:num w:numId="28" w16cid:durableId="1117456044">
    <w:abstractNumId w:val="9"/>
  </w:num>
  <w:num w:numId="29" w16cid:durableId="994914518">
    <w:abstractNumId w:val="26"/>
  </w:num>
  <w:num w:numId="30" w16cid:durableId="1061490169">
    <w:abstractNumId w:val="52"/>
  </w:num>
  <w:num w:numId="31" w16cid:durableId="764880561">
    <w:abstractNumId w:val="48"/>
  </w:num>
  <w:num w:numId="32" w16cid:durableId="1022046448">
    <w:abstractNumId w:val="14"/>
  </w:num>
  <w:num w:numId="33" w16cid:durableId="366611379">
    <w:abstractNumId w:val="25"/>
  </w:num>
  <w:num w:numId="34" w16cid:durableId="916288475">
    <w:abstractNumId w:val="53"/>
  </w:num>
  <w:num w:numId="35" w16cid:durableId="389154627">
    <w:abstractNumId w:val="51"/>
  </w:num>
  <w:num w:numId="36" w16cid:durableId="485511887">
    <w:abstractNumId w:val="39"/>
  </w:num>
  <w:num w:numId="37" w16cid:durableId="986934837">
    <w:abstractNumId w:val="8"/>
  </w:num>
  <w:num w:numId="38" w16cid:durableId="1589000138">
    <w:abstractNumId w:val="36"/>
  </w:num>
  <w:num w:numId="39" w16cid:durableId="1484814356">
    <w:abstractNumId w:val="45"/>
  </w:num>
  <w:num w:numId="40" w16cid:durableId="679357685">
    <w:abstractNumId w:val="42"/>
  </w:num>
  <w:num w:numId="41" w16cid:durableId="1493325910">
    <w:abstractNumId w:val="46"/>
  </w:num>
  <w:num w:numId="42" w16cid:durableId="144975528">
    <w:abstractNumId w:val="33"/>
  </w:num>
  <w:num w:numId="43" w16cid:durableId="1942371111">
    <w:abstractNumId w:val="10"/>
  </w:num>
  <w:num w:numId="44" w16cid:durableId="1652561459">
    <w:abstractNumId w:val="21"/>
  </w:num>
  <w:num w:numId="45" w16cid:durableId="2047677368">
    <w:abstractNumId w:val="34"/>
  </w:num>
  <w:num w:numId="46" w16cid:durableId="1693534974">
    <w:abstractNumId w:val="23"/>
  </w:num>
  <w:num w:numId="47" w16cid:durableId="1073047389">
    <w:abstractNumId w:val="30"/>
  </w:num>
  <w:num w:numId="48" w16cid:durableId="1369452370">
    <w:abstractNumId w:val="11"/>
  </w:num>
  <w:num w:numId="49" w16cid:durableId="1749888092">
    <w:abstractNumId w:val="13"/>
  </w:num>
  <w:num w:numId="50" w16cid:durableId="1106926767">
    <w:abstractNumId w:val="47"/>
  </w:num>
  <w:num w:numId="51" w16cid:durableId="1559978655">
    <w:abstractNumId w:val="7"/>
  </w:num>
  <w:num w:numId="52" w16cid:durableId="858280741">
    <w:abstractNumId w:val="31"/>
  </w:num>
  <w:num w:numId="53" w16cid:durableId="235215505">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5BB"/>
    <w:rsid w:val="000040A7"/>
    <w:rsid w:val="00010367"/>
    <w:rsid w:val="0003394E"/>
    <w:rsid w:val="00034347"/>
    <w:rsid w:val="0005634E"/>
    <w:rsid w:val="000642E2"/>
    <w:rsid w:val="00074250"/>
    <w:rsid w:val="00094CEA"/>
    <w:rsid w:val="000B3D58"/>
    <w:rsid w:val="000B3EAA"/>
    <w:rsid w:val="000C1C43"/>
    <w:rsid w:val="000F5F48"/>
    <w:rsid w:val="0011438B"/>
    <w:rsid w:val="00134257"/>
    <w:rsid w:val="00195C65"/>
    <w:rsid w:val="001A3271"/>
    <w:rsid w:val="001B0295"/>
    <w:rsid w:val="001B44EB"/>
    <w:rsid w:val="00203857"/>
    <w:rsid w:val="0020551F"/>
    <w:rsid w:val="00224D18"/>
    <w:rsid w:val="002369C8"/>
    <w:rsid w:val="00236FBD"/>
    <w:rsid w:val="00246753"/>
    <w:rsid w:val="00253D2B"/>
    <w:rsid w:val="00254668"/>
    <w:rsid w:val="002620BF"/>
    <w:rsid w:val="002843AE"/>
    <w:rsid w:val="00284EE5"/>
    <w:rsid w:val="0028777F"/>
    <w:rsid w:val="00294E7E"/>
    <w:rsid w:val="002B05AA"/>
    <w:rsid w:val="002D024C"/>
    <w:rsid w:val="002E3E0B"/>
    <w:rsid w:val="002F5138"/>
    <w:rsid w:val="00340216"/>
    <w:rsid w:val="00353B54"/>
    <w:rsid w:val="003610C4"/>
    <w:rsid w:val="00367B1D"/>
    <w:rsid w:val="00371C8B"/>
    <w:rsid w:val="003A6AB2"/>
    <w:rsid w:val="003B473A"/>
    <w:rsid w:val="003C157E"/>
    <w:rsid w:val="003D6B84"/>
    <w:rsid w:val="003E6E3B"/>
    <w:rsid w:val="00403003"/>
    <w:rsid w:val="00406180"/>
    <w:rsid w:val="0041227B"/>
    <w:rsid w:val="00425368"/>
    <w:rsid w:val="004412C8"/>
    <w:rsid w:val="004709A2"/>
    <w:rsid w:val="004B4876"/>
    <w:rsid w:val="004B4F02"/>
    <w:rsid w:val="004C1077"/>
    <w:rsid w:val="004F6F25"/>
    <w:rsid w:val="004F72D0"/>
    <w:rsid w:val="0054032B"/>
    <w:rsid w:val="005458A8"/>
    <w:rsid w:val="0055608C"/>
    <w:rsid w:val="00556EC4"/>
    <w:rsid w:val="00566005"/>
    <w:rsid w:val="00574A2F"/>
    <w:rsid w:val="00594935"/>
    <w:rsid w:val="00594F23"/>
    <w:rsid w:val="005B29F1"/>
    <w:rsid w:val="005C2496"/>
    <w:rsid w:val="005C5895"/>
    <w:rsid w:val="005C6844"/>
    <w:rsid w:val="005D7B1E"/>
    <w:rsid w:val="005E5527"/>
    <w:rsid w:val="006214EA"/>
    <w:rsid w:val="00634EA3"/>
    <w:rsid w:val="00635106"/>
    <w:rsid w:val="006467D3"/>
    <w:rsid w:val="00646BC5"/>
    <w:rsid w:val="00653BB5"/>
    <w:rsid w:val="006567C7"/>
    <w:rsid w:val="00677F82"/>
    <w:rsid w:val="00687E6F"/>
    <w:rsid w:val="006C1960"/>
    <w:rsid w:val="006C6E13"/>
    <w:rsid w:val="006F15BB"/>
    <w:rsid w:val="006F3D5B"/>
    <w:rsid w:val="006F6661"/>
    <w:rsid w:val="00701744"/>
    <w:rsid w:val="00705A8F"/>
    <w:rsid w:val="00713269"/>
    <w:rsid w:val="00716518"/>
    <w:rsid w:val="007210EC"/>
    <w:rsid w:val="0072484A"/>
    <w:rsid w:val="00727938"/>
    <w:rsid w:val="00737ADF"/>
    <w:rsid w:val="0074159B"/>
    <w:rsid w:val="00750503"/>
    <w:rsid w:val="00756C29"/>
    <w:rsid w:val="007675CC"/>
    <w:rsid w:val="007A6273"/>
    <w:rsid w:val="007C28E6"/>
    <w:rsid w:val="007C7849"/>
    <w:rsid w:val="007D0E08"/>
    <w:rsid w:val="00802D7A"/>
    <w:rsid w:val="00817F7E"/>
    <w:rsid w:val="008514FC"/>
    <w:rsid w:val="00873C9A"/>
    <w:rsid w:val="00882353"/>
    <w:rsid w:val="008A7140"/>
    <w:rsid w:val="008C01F4"/>
    <w:rsid w:val="008C0457"/>
    <w:rsid w:val="008D1B67"/>
    <w:rsid w:val="008E0B8D"/>
    <w:rsid w:val="009056DD"/>
    <w:rsid w:val="00914E9C"/>
    <w:rsid w:val="00922E35"/>
    <w:rsid w:val="00934460"/>
    <w:rsid w:val="00942E9C"/>
    <w:rsid w:val="00951123"/>
    <w:rsid w:val="00951B01"/>
    <w:rsid w:val="00953936"/>
    <w:rsid w:val="00970F11"/>
    <w:rsid w:val="00982060"/>
    <w:rsid w:val="0099389D"/>
    <w:rsid w:val="00994F36"/>
    <w:rsid w:val="0099653E"/>
    <w:rsid w:val="009A15BD"/>
    <w:rsid w:val="009A28EA"/>
    <w:rsid w:val="009C0DA3"/>
    <w:rsid w:val="009E2717"/>
    <w:rsid w:val="00A26788"/>
    <w:rsid w:val="00A40BA2"/>
    <w:rsid w:val="00A44378"/>
    <w:rsid w:val="00A72197"/>
    <w:rsid w:val="00A73D1F"/>
    <w:rsid w:val="00A82A81"/>
    <w:rsid w:val="00AB2C50"/>
    <w:rsid w:val="00AB5DC0"/>
    <w:rsid w:val="00AC0480"/>
    <w:rsid w:val="00AC11B7"/>
    <w:rsid w:val="00AD1A27"/>
    <w:rsid w:val="00AD21B7"/>
    <w:rsid w:val="00AF7B0E"/>
    <w:rsid w:val="00B358DA"/>
    <w:rsid w:val="00B52F2D"/>
    <w:rsid w:val="00B53D81"/>
    <w:rsid w:val="00B63B29"/>
    <w:rsid w:val="00BA66E0"/>
    <w:rsid w:val="00BD6D7C"/>
    <w:rsid w:val="00C0507C"/>
    <w:rsid w:val="00C06BCB"/>
    <w:rsid w:val="00C071E8"/>
    <w:rsid w:val="00C663FC"/>
    <w:rsid w:val="00C75A1C"/>
    <w:rsid w:val="00C85224"/>
    <w:rsid w:val="00C91EC1"/>
    <w:rsid w:val="00CF6944"/>
    <w:rsid w:val="00D13655"/>
    <w:rsid w:val="00D13A62"/>
    <w:rsid w:val="00D219C9"/>
    <w:rsid w:val="00D27392"/>
    <w:rsid w:val="00D317E4"/>
    <w:rsid w:val="00D45FE9"/>
    <w:rsid w:val="00D65E4A"/>
    <w:rsid w:val="00D66DA7"/>
    <w:rsid w:val="00D82CF7"/>
    <w:rsid w:val="00D83AAE"/>
    <w:rsid w:val="00D9375B"/>
    <w:rsid w:val="00DA1D6F"/>
    <w:rsid w:val="00DC38A3"/>
    <w:rsid w:val="00DD1B41"/>
    <w:rsid w:val="00DD1E09"/>
    <w:rsid w:val="00E5021E"/>
    <w:rsid w:val="00E552B9"/>
    <w:rsid w:val="00E77966"/>
    <w:rsid w:val="00E86749"/>
    <w:rsid w:val="00EC5AA7"/>
    <w:rsid w:val="00ED0BC0"/>
    <w:rsid w:val="00ED34E6"/>
    <w:rsid w:val="00EE26B5"/>
    <w:rsid w:val="00EF37A2"/>
    <w:rsid w:val="00F26746"/>
    <w:rsid w:val="00F61F7D"/>
    <w:rsid w:val="00F624CA"/>
    <w:rsid w:val="00F63FAA"/>
    <w:rsid w:val="00F72335"/>
    <w:rsid w:val="00F77EB8"/>
    <w:rsid w:val="00F82DBF"/>
    <w:rsid w:val="00F96818"/>
    <w:rsid w:val="00FB2A72"/>
    <w:rsid w:val="00FB6907"/>
    <w:rsid w:val="00FC1EED"/>
    <w:rsid w:val="00FD7BC7"/>
    <w:rsid w:val="00FE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513CB"/>
  <w15:docId w15:val="{AA7162A7-7846-447D-A33F-50EA96D1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15BB"/>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1">
    <w:name w:val="heading 1"/>
    <w:basedOn w:val="a0"/>
    <w:link w:val="10"/>
    <w:uiPriority w:val="9"/>
    <w:qFormat/>
    <w:rsid w:val="0074159B"/>
    <w:pPr>
      <w:suppressAutoHyphens w:val="0"/>
      <w:autoSpaceDE w:val="0"/>
      <w:autoSpaceDN w:val="0"/>
      <w:spacing w:before="94"/>
      <w:ind w:left="722" w:right="631"/>
      <w:jc w:val="center"/>
      <w:outlineLvl w:val="0"/>
    </w:pPr>
    <w:rPr>
      <w:rFonts w:ascii="Trebuchet MS" w:eastAsia="Trebuchet MS" w:hAnsi="Trebuchet MS" w:cs="Trebuchet MS"/>
      <w:b/>
      <w:bCs/>
      <w:kern w:val="0"/>
      <w:lang w:eastAsia="en-US" w:bidi="ar-SA"/>
    </w:rPr>
  </w:style>
  <w:style w:type="paragraph" w:styleId="2">
    <w:name w:val="heading 2"/>
    <w:basedOn w:val="a0"/>
    <w:link w:val="20"/>
    <w:qFormat/>
    <w:rsid w:val="0074159B"/>
    <w:pPr>
      <w:suppressAutoHyphens w:val="0"/>
      <w:autoSpaceDE w:val="0"/>
      <w:autoSpaceDN w:val="0"/>
      <w:spacing w:before="115"/>
      <w:ind w:left="397"/>
      <w:jc w:val="both"/>
      <w:outlineLvl w:val="1"/>
    </w:pPr>
    <w:rPr>
      <w:rFonts w:ascii="Cambria" w:eastAsia="Cambria" w:hAnsi="Cambria" w:cs="Cambria"/>
      <w:b/>
      <w:bCs/>
      <w:kern w:val="0"/>
      <w:sz w:val="20"/>
      <w:szCs w:val="20"/>
      <w:lang w:eastAsia="en-US" w:bidi="ar-SA"/>
    </w:rPr>
  </w:style>
  <w:style w:type="paragraph" w:styleId="3">
    <w:name w:val="heading 3"/>
    <w:basedOn w:val="a0"/>
    <w:link w:val="30"/>
    <w:uiPriority w:val="1"/>
    <w:qFormat/>
    <w:rsid w:val="0074159B"/>
    <w:pPr>
      <w:suppressAutoHyphens w:val="0"/>
      <w:autoSpaceDE w:val="0"/>
      <w:autoSpaceDN w:val="0"/>
      <w:spacing w:before="1"/>
      <w:ind w:left="397"/>
      <w:outlineLvl w:val="2"/>
    </w:pPr>
    <w:rPr>
      <w:rFonts w:ascii="Cambria" w:eastAsia="Cambria" w:hAnsi="Cambria" w:cs="Cambria"/>
      <w:b/>
      <w:bCs/>
      <w:i/>
      <w:iCs/>
      <w:kern w:val="0"/>
      <w:sz w:val="20"/>
      <w:szCs w:val="20"/>
      <w:lang w:eastAsia="en-US" w:bidi="ar-SA"/>
    </w:rPr>
  </w:style>
  <w:style w:type="paragraph" w:styleId="4">
    <w:name w:val="heading 4"/>
    <w:basedOn w:val="a0"/>
    <w:next w:val="a0"/>
    <w:link w:val="40"/>
    <w:uiPriority w:val="9"/>
    <w:semiHidden/>
    <w:unhideWhenUsed/>
    <w:qFormat/>
    <w:rsid w:val="00425368"/>
    <w:pPr>
      <w:keepNext/>
      <w:keepLines/>
      <w:widowControl/>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en-US" w:bidi="ar-SA"/>
    </w:rPr>
  </w:style>
  <w:style w:type="paragraph" w:styleId="5">
    <w:name w:val="heading 5"/>
    <w:basedOn w:val="a0"/>
    <w:next w:val="a0"/>
    <w:link w:val="50"/>
    <w:uiPriority w:val="9"/>
    <w:qFormat/>
    <w:rsid w:val="00425368"/>
    <w:pPr>
      <w:widowControl/>
      <w:suppressAutoHyphens w:val="0"/>
      <w:spacing w:before="240" w:after="60" w:line="276" w:lineRule="auto"/>
      <w:outlineLvl w:val="4"/>
    </w:pPr>
    <w:rPr>
      <w:rFonts w:ascii="Calibri" w:eastAsia="Times New Roman" w:hAnsi="Calibri" w:cs="Times New Roman"/>
      <w:b/>
      <w:bCs/>
      <w:i/>
      <w:iCs/>
      <w:kern w:val="0"/>
      <w:sz w:val="26"/>
      <w:szCs w:val="26"/>
      <w:lang w:eastAsia="ru-RU" w:bidi="ar-SA"/>
    </w:rPr>
  </w:style>
  <w:style w:type="paragraph" w:styleId="8">
    <w:name w:val="heading 8"/>
    <w:basedOn w:val="a0"/>
    <w:next w:val="a0"/>
    <w:link w:val="80"/>
    <w:uiPriority w:val="99"/>
    <w:qFormat/>
    <w:rsid w:val="00425368"/>
    <w:pPr>
      <w:keepNext/>
      <w:widowControl/>
      <w:tabs>
        <w:tab w:val="left" w:pos="6100"/>
      </w:tabs>
      <w:suppressAutoHyphens w:val="0"/>
      <w:outlineLvl w:val="7"/>
    </w:pPr>
    <w:rPr>
      <w:rFonts w:ascii="Century Schoolbook" w:eastAsia="Times New Roman" w:hAnsi="Century Schoolbook" w:cs="Times New Roman"/>
      <w:b/>
      <w:color w:val="000000"/>
      <w:kern w:val="0"/>
      <w:sz w:val="16"/>
      <w:szCs w:val="16"/>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F15BB"/>
    <w:rPr>
      <w:color w:val="0000FF"/>
      <w:u w:val="single"/>
    </w:rPr>
  </w:style>
  <w:style w:type="character" w:styleId="a5">
    <w:name w:val="Strong"/>
    <w:basedOn w:val="a1"/>
    <w:qFormat/>
    <w:rsid w:val="006F15BB"/>
    <w:rPr>
      <w:rFonts w:ascii="Times New Roman" w:hAnsi="Times New Roman" w:cs="Times New Roman" w:hint="default"/>
      <w:b/>
      <w:bCs w:val="0"/>
    </w:rPr>
  </w:style>
  <w:style w:type="character" w:customStyle="1" w:styleId="a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6F15BB"/>
    <w:rPr>
      <w:rFonts w:ascii="Times New Roman" w:eastAsia="SimSun" w:hAnsi="Times New Roman" w:cs="Mangal"/>
      <w:kern w:val="2"/>
      <w:sz w:val="24"/>
      <w:szCs w:val="21"/>
      <w:lang w:eastAsia="hi-IN" w:bidi="hi-IN"/>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6"/>
    <w:uiPriority w:val="99"/>
    <w:unhideWhenUsed/>
    <w:qFormat/>
    <w:rsid w:val="006F15BB"/>
    <w:pPr>
      <w:ind w:left="720"/>
      <w:contextualSpacing/>
    </w:pPr>
    <w:rPr>
      <w:rFonts w:cs="Mangal"/>
      <w:szCs w:val="21"/>
    </w:rPr>
  </w:style>
  <w:style w:type="character" w:customStyle="1" w:styleId="a8">
    <w:name w:val="Основной текст с отступом Знак"/>
    <w:basedOn w:val="a1"/>
    <w:link w:val="a9"/>
    <w:uiPriority w:val="99"/>
    <w:locked/>
    <w:rsid w:val="006F15BB"/>
    <w:rPr>
      <w:rFonts w:ascii="Malgun Gothic" w:eastAsia="Malgun Gothic"/>
    </w:rPr>
  </w:style>
  <w:style w:type="paragraph" w:styleId="a9">
    <w:name w:val="Body Text Indent"/>
    <w:basedOn w:val="a0"/>
    <w:link w:val="a8"/>
    <w:uiPriority w:val="99"/>
    <w:unhideWhenUsed/>
    <w:rsid w:val="006F15BB"/>
    <w:pPr>
      <w:spacing w:after="120"/>
      <w:ind w:left="283"/>
    </w:pPr>
    <w:rPr>
      <w:rFonts w:ascii="Malgun Gothic" w:eastAsia="Malgun Gothic" w:hAnsiTheme="minorHAnsi" w:cstheme="minorBidi"/>
      <w:kern w:val="0"/>
      <w:sz w:val="22"/>
      <w:szCs w:val="22"/>
      <w:lang w:eastAsia="en-US" w:bidi="ar-SA"/>
    </w:rPr>
  </w:style>
  <w:style w:type="character" w:customStyle="1" w:styleId="aa">
    <w:name w:val="Без интервала Знак"/>
    <w:link w:val="ab"/>
    <w:uiPriority w:val="99"/>
    <w:locked/>
    <w:rsid w:val="006F15BB"/>
    <w:rPr>
      <w:rFonts w:ascii="Times New Roman" w:eastAsia="Times New Roman" w:hAnsi="Times New Roman" w:cs="Times New Roman"/>
    </w:rPr>
  </w:style>
  <w:style w:type="paragraph" w:styleId="ab">
    <w:name w:val="No Spacing"/>
    <w:link w:val="aa"/>
    <w:uiPriority w:val="99"/>
    <w:qFormat/>
    <w:rsid w:val="006F15BB"/>
    <w:pPr>
      <w:widowControl w:val="0"/>
      <w:suppressAutoHyphens/>
      <w:spacing w:after="0" w:line="240" w:lineRule="auto"/>
    </w:pPr>
    <w:rPr>
      <w:rFonts w:ascii="Times New Roman" w:eastAsia="Times New Roman" w:hAnsi="Times New Roman" w:cs="Times New Roman"/>
    </w:rPr>
  </w:style>
  <w:style w:type="character" w:customStyle="1" w:styleId="ac">
    <w:name w:val="Абзац списка Знак"/>
    <w:link w:val="ad"/>
    <w:uiPriority w:val="34"/>
    <w:locked/>
    <w:rsid w:val="006F15BB"/>
    <w:rPr>
      <w:rFonts w:ascii="Times New Roman" w:eastAsia="SimSun" w:hAnsi="Times New Roman" w:cs="Mangal"/>
      <w:kern w:val="2"/>
      <w:sz w:val="24"/>
      <w:szCs w:val="21"/>
      <w:lang w:eastAsia="hi-IN" w:bidi="hi-IN"/>
    </w:rPr>
  </w:style>
  <w:style w:type="paragraph" w:styleId="ad">
    <w:name w:val="List Paragraph"/>
    <w:basedOn w:val="a0"/>
    <w:link w:val="ac"/>
    <w:uiPriority w:val="1"/>
    <w:qFormat/>
    <w:rsid w:val="006F15BB"/>
    <w:pPr>
      <w:ind w:left="720"/>
      <w:contextualSpacing/>
    </w:pPr>
    <w:rPr>
      <w:rFonts w:cs="Mangal"/>
      <w:szCs w:val="21"/>
    </w:rPr>
  </w:style>
  <w:style w:type="paragraph" w:customStyle="1" w:styleId="Style25">
    <w:name w:val="Style25"/>
    <w:basedOn w:val="a0"/>
    <w:qFormat/>
    <w:rsid w:val="006F15BB"/>
    <w:pPr>
      <w:suppressAutoHyphens w:val="0"/>
      <w:autoSpaceDE w:val="0"/>
      <w:autoSpaceDN w:val="0"/>
      <w:spacing w:line="267" w:lineRule="exact"/>
      <w:ind w:firstLine="355"/>
      <w:jc w:val="both"/>
    </w:pPr>
    <w:rPr>
      <w:rFonts w:ascii="Book Antiqua" w:eastAsia="Times New Roman" w:hAnsi="Book Antiqua" w:cs="Times New Roman"/>
      <w:kern w:val="0"/>
      <w:lang w:eastAsia="ru-RU"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qFormat/>
    <w:rsid w:val="006F15BB"/>
    <w:pPr>
      <w:widowControl/>
      <w:suppressAutoHyphens w:val="0"/>
      <w:ind w:left="720" w:firstLine="700"/>
      <w:jc w:val="both"/>
    </w:pPr>
    <w:rPr>
      <w:rFonts w:eastAsia="Times New Roman" w:cs="Times New Roman"/>
      <w:kern w:val="0"/>
      <w:lang w:eastAsia="ru-RU" w:bidi="ar-SA"/>
    </w:rPr>
  </w:style>
  <w:style w:type="paragraph" w:customStyle="1" w:styleId="31">
    <w:name w:val="Основной текст с отступом 31"/>
    <w:basedOn w:val="a0"/>
    <w:qFormat/>
    <w:rsid w:val="006F15BB"/>
    <w:pPr>
      <w:widowControl/>
      <w:suppressAutoHyphens w:val="0"/>
      <w:spacing w:after="120"/>
      <w:ind w:left="283"/>
    </w:pPr>
    <w:rPr>
      <w:rFonts w:eastAsia="Times New Roman" w:cs="Times New Roman"/>
      <w:sz w:val="16"/>
      <w:szCs w:val="16"/>
      <w:lang w:eastAsia="ar-SA" w:bidi="ar-SA"/>
    </w:rPr>
  </w:style>
  <w:style w:type="paragraph" w:customStyle="1" w:styleId="FR2">
    <w:name w:val="FR2"/>
    <w:qFormat/>
    <w:rsid w:val="006F15BB"/>
    <w:pPr>
      <w:widowControl w:val="0"/>
      <w:suppressAutoHyphens/>
      <w:spacing w:after="0" w:line="240" w:lineRule="auto"/>
      <w:jc w:val="center"/>
    </w:pPr>
    <w:rPr>
      <w:rFonts w:ascii="Times New Roman" w:eastAsia="Arial" w:hAnsi="Times New Roman" w:cs="Times New Roman"/>
      <w:b/>
      <w:sz w:val="32"/>
      <w:szCs w:val="20"/>
      <w:lang w:eastAsia="ar-SA"/>
    </w:rPr>
  </w:style>
  <w:style w:type="character" w:customStyle="1" w:styleId="21">
    <w:name w:val="Основной текст (2)"/>
    <w:rsid w:val="006F15BB"/>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character" w:customStyle="1" w:styleId="url1">
    <w:name w:val="url1"/>
    <w:rsid w:val="006F15BB"/>
    <w:rPr>
      <w:rFonts w:ascii="Arial" w:hAnsi="Arial" w:cs="Arial" w:hint="default"/>
      <w:strike w:val="0"/>
      <w:dstrike w:val="0"/>
      <w:sz w:val="15"/>
      <w:u w:val="none"/>
      <w:effect w:val="none"/>
    </w:rPr>
  </w:style>
  <w:style w:type="character" w:customStyle="1" w:styleId="11">
    <w:name w:val="Основной текст с отступом Знак1"/>
    <w:basedOn w:val="a1"/>
    <w:semiHidden/>
    <w:rsid w:val="006F15BB"/>
    <w:rPr>
      <w:rFonts w:ascii="Times New Roman" w:eastAsia="SimSun" w:hAnsi="Times New Roman" w:cs="Mangal"/>
      <w:kern w:val="2"/>
      <w:sz w:val="24"/>
      <w:szCs w:val="21"/>
      <w:lang w:eastAsia="hi-IN" w:bidi="hi-IN"/>
    </w:rPr>
  </w:style>
  <w:style w:type="paragraph" w:styleId="ae">
    <w:name w:val="header"/>
    <w:basedOn w:val="a0"/>
    <w:link w:val="af"/>
    <w:uiPriority w:val="99"/>
    <w:unhideWhenUsed/>
    <w:rsid w:val="008C01F4"/>
    <w:pPr>
      <w:tabs>
        <w:tab w:val="center" w:pos="4677"/>
        <w:tab w:val="right" w:pos="9355"/>
      </w:tabs>
    </w:pPr>
    <w:rPr>
      <w:rFonts w:cs="Mangal"/>
      <w:szCs w:val="21"/>
    </w:rPr>
  </w:style>
  <w:style w:type="character" w:customStyle="1" w:styleId="af">
    <w:name w:val="Верхний колонтитул Знак"/>
    <w:basedOn w:val="a1"/>
    <w:link w:val="ae"/>
    <w:uiPriority w:val="99"/>
    <w:rsid w:val="008C01F4"/>
    <w:rPr>
      <w:rFonts w:ascii="Times New Roman" w:eastAsia="SimSun" w:hAnsi="Times New Roman" w:cs="Mangal"/>
      <w:kern w:val="2"/>
      <w:sz w:val="24"/>
      <w:szCs w:val="21"/>
      <w:lang w:eastAsia="hi-IN" w:bidi="hi-IN"/>
    </w:rPr>
  </w:style>
  <w:style w:type="paragraph" w:styleId="af0">
    <w:name w:val="footer"/>
    <w:basedOn w:val="a0"/>
    <w:link w:val="af1"/>
    <w:uiPriority w:val="99"/>
    <w:unhideWhenUsed/>
    <w:rsid w:val="008C01F4"/>
    <w:pPr>
      <w:tabs>
        <w:tab w:val="center" w:pos="4677"/>
        <w:tab w:val="right" w:pos="9355"/>
      </w:tabs>
    </w:pPr>
    <w:rPr>
      <w:rFonts w:cs="Mangal"/>
      <w:szCs w:val="21"/>
    </w:rPr>
  </w:style>
  <w:style w:type="character" w:customStyle="1" w:styleId="af1">
    <w:name w:val="Нижний колонтитул Знак"/>
    <w:basedOn w:val="a1"/>
    <w:link w:val="af0"/>
    <w:uiPriority w:val="99"/>
    <w:rsid w:val="008C01F4"/>
    <w:rPr>
      <w:rFonts w:ascii="Times New Roman" w:eastAsia="SimSun" w:hAnsi="Times New Roman" w:cs="Mangal"/>
      <w:kern w:val="2"/>
      <w:sz w:val="24"/>
      <w:szCs w:val="21"/>
      <w:lang w:eastAsia="hi-IN" w:bidi="hi-IN"/>
    </w:rPr>
  </w:style>
  <w:style w:type="character" w:customStyle="1" w:styleId="c15">
    <w:name w:val="c15"/>
    <w:basedOn w:val="a1"/>
    <w:rsid w:val="008E0B8D"/>
  </w:style>
  <w:style w:type="character" w:customStyle="1" w:styleId="apple-converted-space">
    <w:name w:val="apple-converted-space"/>
    <w:basedOn w:val="a1"/>
    <w:rsid w:val="004F6F25"/>
  </w:style>
  <w:style w:type="paragraph" w:styleId="af2">
    <w:name w:val="footnote text"/>
    <w:aliases w:val="Знак6,F1"/>
    <w:basedOn w:val="a0"/>
    <w:link w:val="af3"/>
    <w:uiPriority w:val="99"/>
    <w:rsid w:val="004F6F25"/>
    <w:pPr>
      <w:widowControl/>
      <w:suppressAutoHyphens w:val="0"/>
    </w:pPr>
    <w:rPr>
      <w:rFonts w:eastAsia="Times New Roman" w:cs="Times New Roman"/>
      <w:kern w:val="0"/>
      <w:sz w:val="20"/>
      <w:szCs w:val="20"/>
      <w:lang w:eastAsia="ru-RU" w:bidi="ar-SA"/>
    </w:rPr>
  </w:style>
  <w:style w:type="character" w:customStyle="1" w:styleId="af3">
    <w:name w:val="Текст сноски Знак"/>
    <w:aliases w:val="Знак6 Знак,F1 Знак"/>
    <w:basedOn w:val="a1"/>
    <w:link w:val="af2"/>
    <w:uiPriority w:val="99"/>
    <w:rsid w:val="004F6F25"/>
    <w:rPr>
      <w:rFonts w:ascii="Times New Roman" w:eastAsia="Times New Roman" w:hAnsi="Times New Roman" w:cs="Times New Roman"/>
      <w:sz w:val="20"/>
      <w:szCs w:val="20"/>
      <w:lang w:eastAsia="ru-RU"/>
    </w:rPr>
  </w:style>
  <w:style w:type="character" w:styleId="af4">
    <w:name w:val="footnote reference"/>
    <w:basedOn w:val="a1"/>
    <w:rsid w:val="004F6F25"/>
    <w:rPr>
      <w:rFonts w:cs="Times New Roman"/>
      <w:vertAlign w:val="superscript"/>
    </w:rPr>
  </w:style>
  <w:style w:type="paragraph" w:customStyle="1" w:styleId="c1">
    <w:name w:val="c1"/>
    <w:basedOn w:val="a0"/>
    <w:rsid w:val="004F6F25"/>
    <w:pPr>
      <w:widowControl/>
      <w:suppressAutoHyphens w:val="0"/>
      <w:spacing w:before="100" w:beforeAutospacing="1" w:after="100" w:afterAutospacing="1"/>
    </w:pPr>
    <w:rPr>
      <w:rFonts w:eastAsia="Times New Roman" w:cs="Times New Roman"/>
      <w:kern w:val="0"/>
      <w:lang w:eastAsia="ru-RU" w:bidi="ar-SA"/>
    </w:rPr>
  </w:style>
  <w:style w:type="character" w:customStyle="1" w:styleId="c0">
    <w:name w:val="c0"/>
    <w:basedOn w:val="a1"/>
    <w:rsid w:val="004F6F25"/>
  </w:style>
  <w:style w:type="character" w:customStyle="1" w:styleId="af5">
    <w:name w:val="Основной текст + Полужирный"/>
    <w:basedOn w:val="a1"/>
    <w:rsid w:val="004F6F25"/>
    <w:rPr>
      <w:rFonts w:ascii="Times New Roman" w:eastAsia="Times New Roman" w:hAnsi="Times New Roman" w:cs="Times New Roman"/>
      <w:b/>
      <w:bCs/>
      <w:sz w:val="22"/>
      <w:szCs w:val="22"/>
      <w:shd w:val="clear" w:color="auto" w:fill="FFFFFF"/>
    </w:rPr>
  </w:style>
  <w:style w:type="paragraph" w:customStyle="1" w:styleId="32">
    <w:name w:val="Основной текст3"/>
    <w:basedOn w:val="a0"/>
    <w:rsid w:val="004F6F25"/>
    <w:pPr>
      <w:widowControl/>
      <w:shd w:val="clear" w:color="auto" w:fill="FFFFFF"/>
      <w:suppressAutoHyphens w:val="0"/>
      <w:spacing w:line="216" w:lineRule="exact"/>
      <w:ind w:hanging="200"/>
      <w:jc w:val="both"/>
    </w:pPr>
    <w:rPr>
      <w:rFonts w:eastAsia="Times New Roman" w:cs="Times New Roman"/>
      <w:kern w:val="0"/>
      <w:sz w:val="22"/>
      <w:szCs w:val="22"/>
      <w:lang w:eastAsia="ru-RU" w:bidi="ar-SA"/>
    </w:rPr>
  </w:style>
  <w:style w:type="paragraph" w:styleId="af6">
    <w:name w:val="Body Text"/>
    <w:basedOn w:val="a0"/>
    <w:link w:val="af7"/>
    <w:uiPriority w:val="99"/>
    <w:unhideWhenUsed/>
    <w:qFormat/>
    <w:rsid w:val="0074159B"/>
    <w:pPr>
      <w:spacing w:after="120"/>
    </w:pPr>
    <w:rPr>
      <w:rFonts w:cs="Mangal"/>
      <w:szCs w:val="21"/>
    </w:rPr>
  </w:style>
  <w:style w:type="character" w:customStyle="1" w:styleId="af7">
    <w:name w:val="Основной текст Знак"/>
    <w:basedOn w:val="a1"/>
    <w:link w:val="af6"/>
    <w:uiPriority w:val="99"/>
    <w:rsid w:val="0074159B"/>
    <w:rPr>
      <w:rFonts w:ascii="Times New Roman" w:eastAsia="SimSun" w:hAnsi="Times New Roman" w:cs="Mangal"/>
      <w:kern w:val="2"/>
      <w:sz w:val="24"/>
      <w:szCs w:val="21"/>
      <w:lang w:eastAsia="hi-IN" w:bidi="hi-IN"/>
    </w:rPr>
  </w:style>
  <w:style w:type="character" w:customStyle="1" w:styleId="10">
    <w:name w:val="Заголовок 1 Знак"/>
    <w:basedOn w:val="a1"/>
    <w:link w:val="1"/>
    <w:uiPriority w:val="9"/>
    <w:rsid w:val="0074159B"/>
    <w:rPr>
      <w:rFonts w:ascii="Trebuchet MS" w:eastAsia="Trebuchet MS" w:hAnsi="Trebuchet MS" w:cs="Trebuchet MS"/>
      <w:b/>
      <w:bCs/>
      <w:sz w:val="24"/>
      <w:szCs w:val="24"/>
    </w:rPr>
  </w:style>
  <w:style w:type="character" w:customStyle="1" w:styleId="20">
    <w:name w:val="Заголовок 2 Знак"/>
    <w:basedOn w:val="a1"/>
    <w:link w:val="2"/>
    <w:rsid w:val="0074159B"/>
    <w:rPr>
      <w:rFonts w:ascii="Cambria" w:eastAsia="Cambria" w:hAnsi="Cambria" w:cs="Cambria"/>
      <w:b/>
      <w:bCs/>
      <w:sz w:val="20"/>
      <w:szCs w:val="20"/>
    </w:rPr>
  </w:style>
  <w:style w:type="character" w:customStyle="1" w:styleId="30">
    <w:name w:val="Заголовок 3 Знак"/>
    <w:basedOn w:val="a1"/>
    <w:link w:val="3"/>
    <w:uiPriority w:val="1"/>
    <w:rsid w:val="0074159B"/>
    <w:rPr>
      <w:rFonts w:ascii="Cambria" w:eastAsia="Cambria" w:hAnsi="Cambria" w:cs="Cambria"/>
      <w:b/>
      <w:bCs/>
      <w:i/>
      <w:iCs/>
      <w:sz w:val="20"/>
      <w:szCs w:val="20"/>
    </w:rPr>
  </w:style>
  <w:style w:type="table" w:customStyle="1" w:styleId="TableNormal">
    <w:name w:val="Table Normal"/>
    <w:uiPriority w:val="2"/>
    <w:semiHidden/>
    <w:unhideWhenUsed/>
    <w:qFormat/>
    <w:rsid w:val="007415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0"/>
    <w:uiPriority w:val="1"/>
    <w:qFormat/>
    <w:rsid w:val="0074159B"/>
    <w:pPr>
      <w:suppressAutoHyphens w:val="0"/>
      <w:autoSpaceDE w:val="0"/>
      <w:autoSpaceDN w:val="0"/>
      <w:spacing w:line="210" w:lineRule="exact"/>
      <w:ind w:left="567"/>
    </w:pPr>
    <w:rPr>
      <w:rFonts w:ascii="Cambria" w:eastAsia="Cambria" w:hAnsi="Cambria" w:cs="Cambria"/>
      <w:b/>
      <w:bCs/>
      <w:kern w:val="0"/>
      <w:sz w:val="18"/>
      <w:szCs w:val="18"/>
      <w:lang w:eastAsia="en-US" w:bidi="ar-SA"/>
    </w:rPr>
  </w:style>
  <w:style w:type="paragraph" w:styleId="22">
    <w:name w:val="toc 2"/>
    <w:basedOn w:val="a0"/>
    <w:uiPriority w:val="1"/>
    <w:qFormat/>
    <w:rsid w:val="0074159B"/>
    <w:pPr>
      <w:suppressAutoHyphens w:val="0"/>
      <w:autoSpaceDE w:val="0"/>
      <w:autoSpaceDN w:val="0"/>
      <w:spacing w:line="210" w:lineRule="exact"/>
      <w:ind w:left="850" w:hanging="367"/>
    </w:pPr>
    <w:rPr>
      <w:rFonts w:ascii="Cambria" w:eastAsia="Cambria" w:hAnsi="Cambria" w:cs="Cambria"/>
      <w:kern w:val="0"/>
      <w:sz w:val="18"/>
      <w:szCs w:val="18"/>
      <w:lang w:eastAsia="en-US" w:bidi="ar-SA"/>
    </w:rPr>
  </w:style>
  <w:style w:type="paragraph" w:customStyle="1" w:styleId="TableParagraph">
    <w:name w:val="Table Paragraph"/>
    <w:basedOn w:val="a0"/>
    <w:uiPriority w:val="1"/>
    <w:qFormat/>
    <w:rsid w:val="0074159B"/>
    <w:pPr>
      <w:suppressAutoHyphens w:val="0"/>
      <w:autoSpaceDE w:val="0"/>
      <w:autoSpaceDN w:val="0"/>
    </w:pPr>
    <w:rPr>
      <w:rFonts w:ascii="Cambria" w:eastAsia="Cambria" w:hAnsi="Cambria" w:cs="Cambria"/>
      <w:kern w:val="0"/>
      <w:sz w:val="22"/>
      <w:szCs w:val="22"/>
      <w:lang w:eastAsia="en-US" w:bidi="ar-SA"/>
    </w:rPr>
  </w:style>
  <w:style w:type="paragraph" w:customStyle="1" w:styleId="Default">
    <w:name w:val="Default"/>
    <w:uiPriority w:val="99"/>
    <w:rsid w:val="00970F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1"/>
    <w:link w:val="4"/>
    <w:uiPriority w:val="9"/>
    <w:semiHidden/>
    <w:rsid w:val="0042536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425368"/>
    <w:rPr>
      <w:rFonts w:ascii="Calibri" w:eastAsia="Times New Roman" w:hAnsi="Calibri" w:cs="Times New Roman"/>
      <w:b/>
      <w:bCs/>
      <w:i/>
      <w:iCs/>
      <w:sz w:val="26"/>
      <w:szCs w:val="26"/>
      <w:lang w:eastAsia="ru-RU"/>
    </w:rPr>
  </w:style>
  <w:style w:type="character" w:customStyle="1" w:styleId="80">
    <w:name w:val="Заголовок 8 Знак"/>
    <w:basedOn w:val="a1"/>
    <w:link w:val="8"/>
    <w:uiPriority w:val="99"/>
    <w:rsid w:val="00425368"/>
    <w:rPr>
      <w:rFonts w:ascii="Century Schoolbook" w:eastAsia="Times New Roman" w:hAnsi="Century Schoolbook" w:cs="Times New Roman"/>
      <w:b/>
      <w:color w:val="000000"/>
      <w:sz w:val="16"/>
      <w:szCs w:val="16"/>
      <w:lang w:eastAsia="ru-RU"/>
    </w:rPr>
  </w:style>
  <w:style w:type="paragraph" w:styleId="23">
    <w:name w:val="Body Text Indent 2"/>
    <w:basedOn w:val="a0"/>
    <w:link w:val="24"/>
    <w:unhideWhenUsed/>
    <w:rsid w:val="00425368"/>
    <w:pPr>
      <w:widowControl/>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24">
    <w:name w:val="Основной текст с отступом 2 Знак"/>
    <w:basedOn w:val="a1"/>
    <w:link w:val="23"/>
    <w:rsid w:val="00425368"/>
    <w:rPr>
      <w:rFonts w:ascii="Calibri" w:eastAsia="Calibri" w:hAnsi="Calibri" w:cs="Times New Roman"/>
    </w:rPr>
  </w:style>
  <w:style w:type="table" w:styleId="af8">
    <w:name w:val="Table Grid"/>
    <w:basedOn w:val="a2"/>
    <w:uiPriority w:val="99"/>
    <w:rsid w:val="004253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
    <w:name w:val="Основной текст1"/>
    <w:basedOn w:val="a1"/>
    <w:rsid w:val="00425368"/>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af9">
    <w:name w:val="Основной текст + Курсив"/>
    <w:basedOn w:val="a1"/>
    <w:rsid w:val="00425368"/>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Exact">
    <w:name w:val="Основной текст Exact"/>
    <w:basedOn w:val="a1"/>
    <w:rsid w:val="00425368"/>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afa">
    <w:name w:val="Основной текст_"/>
    <w:basedOn w:val="a1"/>
    <w:link w:val="6"/>
    <w:rsid w:val="00425368"/>
    <w:rPr>
      <w:rFonts w:ascii="Times New Roman" w:eastAsia="Times New Roman" w:hAnsi="Times New Roman" w:cs="Times New Roman"/>
      <w:sz w:val="18"/>
      <w:szCs w:val="18"/>
      <w:shd w:val="clear" w:color="auto" w:fill="FFFFFF"/>
    </w:rPr>
  </w:style>
  <w:style w:type="paragraph" w:customStyle="1" w:styleId="6">
    <w:name w:val="Основной текст6"/>
    <w:basedOn w:val="a0"/>
    <w:link w:val="afa"/>
    <w:rsid w:val="00425368"/>
    <w:pPr>
      <w:shd w:val="clear" w:color="auto" w:fill="FFFFFF"/>
      <w:suppressAutoHyphens w:val="0"/>
      <w:spacing w:line="274" w:lineRule="exact"/>
    </w:pPr>
    <w:rPr>
      <w:rFonts w:eastAsia="Times New Roman" w:cs="Times New Roman"/>
      <w:kern w:val="0"/>
      <w:sz w:val="18"/>
      <w:szCs w:val="18"/>
      <w:lang w:eastAsia="en-US" w:bidi="ar-SA"/>
    </w:rPr>
  </w:style>
  <w:style w:type="character" w:customStyle="1" w:styleId="dash041e0431044b0447043d044b0439char1">
    <w:name w:val="dash041e_0431_044b_0447_043d_044b_0439__char1"/>
    <w:basedOn w:val="a1"/>
    <w:rsid w:val="0042536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425368"/>
    <w:pPr>
      <w:widowControl/>
      <w:suppressAutoHyphens w:val="0"/>
    </w:pPr>
    <w:rPr>
      <w:rFonts w:eastAsia="Times New Roman" w:cs="Times New Roman"/>
      <w:kern w:val="0"/>
      <w:lang w:eastAsia="ru-RU" w:bidi="ar-SA"/>
    </w:rPr>
  </w:style>
  <w:style w:type="paragraph" w:customStyle="1" w:styleId="c14">
    <w:name w:val="c14"/>
    <w:basedOn w:val="a0"/>
    <w:rsid w:val="00425368"/>
    <w:pPr>
      <w:widowControl/>
      <w:suppressAutoHyphens w:val="0"/>
      <w:spacing w:before="100" w:beforeAutospacing="1" w:after="100" w:afterAutospacing="1"/>
    </w:pPr>
    <w:rPr>
      <w:rFonts w:eastAsia="Times New Roman" w:cs="Times New Roman"/>
      <w:kern w:val="0"/>
      <w:lang w:eastAsia="ru-RU" w:bidi="ar-SA"/>
    </w:rPr>
  </w:style>
  <w:style w:type="character" w:customStyle="1" w:styleId="c34">
    <w:name w:val="c34"/>
    <w:basedOn w:val="a1"/>
    <w:rsid w:val="00425368"/>
  </w:style>
  <w:style w:type="character" w:customStyle="1" w:styleId="c6">
    <w:name w:val="c6"/>
    <w:basedOn w:val="a1"/>
    <w:rsid w:val="00425368"/>
  </w:style>
  <w:style w:type="paragraph" w:customStyle="1" w:styleId="afb">
    <w:name w:val="Содержимое таблицы"/>
    <w:basedOn w:val="a0"/>
    <w:uiPriority w:val="99"/>
    <w:rsid w:val="00425368"/>
    <w:pPr>
      <w:suppressLineNumbers/>
    </w:pPr>
    <w:rPr>
      <w:rFonts w:eastAsia="Calibri" w:cs="Times New Roman"/>
      <w:kern w:val="1"/>
      <w:lang w:val="en-US" w:eastAsia="zh-CN" w:bidi="ar-SA"/>
    </w:rPr>
  </w:style>
  <w:style w:type="character" w:customStyle="1" w:styleId="epubltype">
    <w:name w:val="epubltype"/>
    <w:basedOn w:val="a1"/>
    <w:rsid w:val="00425368"/>
  </w:style>
  <w:style w:type="character" w:customStyle="1" w:styleId="epublisher">
    <w:name w:val="epublisher"/>
    <w:basedOn w:val="a1"/>
    <w:rsid w:val="00425368"/>
  </w:style>
  <w:style w:type="paragraph" w:styleId="afc">
    <w:name w:val="Balloon Text"/>
    <w:basedOn w:val="a0"/>
    <w:link w:val="afd"/>
    <w:uiPriority w:val="99"/>
    <w:semiHidden/>
    <w:unhideWhenUsed/>
    <w:rsid w:val="00425368"/>
    <w:pPr>
      <w:widowControl/>
      <w:suppressAutoHyphens w:val="0"/>
    </w:pPr>
    <w:rPr>
      <w:rFonts w:ascii="Tahoma" w:eastAsiaTheme="minorEastAsia" w:hAnsi="Tahoma"/>
      <w:kern w:val="0"/>
      <w:sz w:val="16"/>
      <w:szCs w:val="16"/>
      <w:lang w:eastAsia="ru-RU" w:bidi="ar-SA"/>
    </w:rPr>
  </w:style>
  <w:style w:type="character" w:customStyle="1" w:styleId="afd">
    <w:name w:val="Текст выноски Знак"/>
    <w:basedOn w:val="a1"/>
    <w:link w:val="afc"/>
    <w:uiPriority w:val="99"/>
    <w:semiHidden/>
    <w:rsid w:val="00425368"/>
    <w:rPr>
      <w:rFonts w:ascii="Tahoma" w:eastAsiaTheme="minorEastAsia" w:hAnsi="Tahoma" w:cs="Tahoma"/>
      <w:sz w:val="16"/>
      <w:szCs w:val="16"/>
      <w:lang w:eastAsia="ru-RU"/>
    </w:rPr>
  </w:style>
  <w:style w:type="character" w:customStyle="1" w:styleId="FontStyle40">
    <w:name w:val="Font Style40"/>
    <w:rsid w:val="00425368"/>
    <w:rPr>
      <w:rFonts w:ascii="Arial" w:hAnsi="Arial" w:cs="Arial"/>
      <w:b/>
      <w:bCs/>
      <w:sz w:val="18"/>
      <w:szCs w:val="18"/>
    </w:rPr>
  </w:style>
  <w:style w:type="numbering" w:customStyle="1" w:styleId="14">
    <w:name w:val="Нет списка1"/>
    <w:next w:val="a3"/>
    <w:uiPriority w:val="99"/>
    <w:semiHidden/>
    <w:unhideWhenUsed/>
    <w:rsid w:val="00425368"/>
  </w:style>
  <w:style w:type="paragraph" w:styleId="afe">
    <w:name w:val="Plain Text"/>
    <w:basedOn w:val="a0"/>
    <w:link w:val="aff"/>
    <w:rsid w:val="00425368"/>
    <w:pPr>
      <w:widowControl/>
      <w:suppressAutoHyphens w:val="0"/>
    </w:pPr>
    <w:rPr>
      <w:rFonts w:ascii="Courier New" w:eastAsia="Times New Roman" w:hAnsi="Courier New" w:cs="Courier New"/>
      <w:kern w:val="0"/>
      <w:sz w:val="20"/>
      <w:szCs w:val="20"/>
      <w:lang w:eastAsia="ru-RU" w:bidi="ar-SA"/>
    </w:rPr>
  </w:style>
  <w:style w:type="character" w:customStyle="1" w:styleId="aff">
    <w:name w:val="Текст Знак"/>
    <w:basedOn w:val="a1"/>
    <w:link w:val="afe"/>
    <w:rsid w:val="00425368"/>
    <w:rPr>
      <w:rFonts w:ascii="Courier New" w:eastAsia="Times New Roman" w:hAnsi="Courier New" w:cs="Courier New"/>
      <w:sz w:val="20"/>
      <w:szCs w:val="20"/>
      <w:lang w:eastAsia="ru-RU"/>
    </w:rPr>
  </w:style>
  <w:style w:type="character" w:styleId="aff0">
    <w:name w:val="Emphasis"/>
    <w:qFormat/>
    <w:rsid w:val="00425368"/>
    <w:rPr>
      <w:i/>
      <w:iCs/>
    </w:rPr>
  </w:style>
  <w:style w:type="paragraph" w:customStyle="1" w:styleId="danger">
    <w:name w:val="danger"/>
    <w:basedOn w:val="a0"/>
    <w:rsid w:val="00425368"/>
    <w:pPr>
      <w:widowControl/>
      <w:suppressAutoHyphens w:val="0"/>
      <w:spacing w:before="100" w:beforeAutospacing="1" w:after="100" w:afterAutospacing="1"/>
    </w:pPr>
    <w:rPr>
      <w:rFonts w:eastAsia="Times New Roman" w:cs="Times New Roman"/>
      <w:kern w:val="0"/>
      <w:lang w:eastAsia="ru-RU" w:bidi="ar-SA"/>
    </w:rPr>
  </w:style>
  <w:style w:type="character" w:customStyle="1" w:styleId="25">
    <w:name w:val="Заголовок №2_"/>
    <w:link w:val="26"/>
    <w:rsid w:val="00425368"/>
    <w:rPr>
      <w:b/>
      <w:bCs/>
      <w:shd w:val="clear" w:color="auto" w:fill="FFFFFF"/>
    </w:rPr>
  </w:style>
  <w:style w:type="paragraph" w:customStyle="1" w:styleId="26">
    <w:name w:val="Заголовок №2"/>
    <w:basedOn w:val="a0"/>
    <w:link w:val="25"/>
    <w:rsid w:val="00425368"/>
    <w:pPr>
      <w:shd w:val="clear" w:color="auto" w:fill="FFFFFF"/>
      <w:suppressAutoHyphens w:val="0"/>
      <w:spacing w:before="120" w:line="226" w:lineRule="exact"/>
      <w:jc w:val="center"/>
      <w:outlineLvl w:val="1"/>
    </w:pPr>
    <w:rPr>
      <w:rFonts w:asciiTheme="minorHAnsi" w:eastAsiaTheme="minorHAnsi" w:hAnsiTheme="minorHAnsi" w:cstheme="minorBidi"/>
      <w:b/>
      <w:bCs/>
      <w:kern w:val="0"/>
      <w:sz w:val="22"/>
      <w:szCs w:val="22"/>
      <w:lang w:eastAsia="en-US" w:bidi="ar-SA"/>
    </w:rPr>
  </w:style>
  <w:style w:type="character" w:customStyle="1" w:styleId="85pt">
    <w:name w:val="Основной текст + 8;5 pt"/>
    <w:rsid w:val="00425368"/>
    <w:rPr>
      <w:rFonts w:ascii="Times New Roman" w:hAnsi="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5pt0pt">
    <w:name w:val="Основной текст + 7;5 pt;Интервал 0 pt"/>
    <w:rsid w:val="00425368"/>
    <w:rPr>
      <w:rFonts w:ascii="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FranklinGothicDemi45pt">
    <w:name w:val="Основной текст + Franklin Gothic Demi;4;5 pt"/>
    <w:rsid w:val="00425368"/>
    <w:rPr>
      <w:rFonts w:ascii="Franklin Gothic Demi" w:eastAsia="Franklin Gothic Demi" w:hAnsi="Franklin Gothic Demi" w:cs="Franklin Gothic Demi"/>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FranklinGothicDemi65pt">
    <w:name w:val="Основной текст + Franklin Gothic Demi;6;5 pt"/>
    <w:rsid w:val="00425368"/>
    <w:rPr>
      <w:rFonts w:ascii="Franklin Gothic Demi" w:eastAsia="Franklin Gothic Demi" w:hAnsi="Franklin Gothic Demi" w:cs="Franklin Gothic Demi"/>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styleId="aff1">
    <w:name w:val="page number"/>
    <w:basedOn w:val="a1"/>
    <w:uiPriority w:val="99"/>
    <w:rsid w:val="00425368"/>
    <w:rPr>
      <w:rFonts w:cs="Times New Roman"/>
    </w:rPr>
  </w:style>
  <w:style w:type="character" w:customStyle="1" w:styleId="Text">
    <w:name w:val="Text"/>
    <w:uiPriority w:val="99"/>
    <w:rsid w:val="00425368"/>
    <w:rPr>
      <w:rFonts w:ascii="SchoolBookC" w:hAnsi="SchoolBookC"/>
      <w:color w:val="000000"/>
      <w:spacing w:val="0"/>
      <w:w w:val="100"/>
      <w:position w:val="0"/>
      <w:sz w:val="22"/>
      <w:u w:val="none"/>
      <w:effect w:val="none"/>
      <w:vertAlign w:val="baseline"/>
      <w:lang w:val="ru-RU"/>
    </w:rPr>
  </w:style>
  <w:style w:type="character" w:customStyle="1" w:styleId="I1">
    <w:name w:val="I1"/>
    <w:basedOn w:val="a1"/>
    <w:uiPriority w:val="99"/>
    <w:rsid w:val="00425368"/>
    <w:rPr>
      <w:rFonts w:ascii="SchoolBookC" w:hAnsi="SchoolBookC" w:cs="SchoolBookC"/>
      <w:b/>
      <w:bCs/>
      <w:color w:val="000000"/>
      <w:spacing w:val="0"/>
      <w:w w:val="100"/>
      <w:position w:val="0"/>
      <w:sz w:val="28"/>
      <w:szCs w:val="28"/>
      <w:u w:val="none"/>
      <w:effect w:val="none"/>
      <w:vertAlign w:val="baseline"/>
      <w:lang w:val="ru-RU"/>
    </w:rPr>
  </w:style>
  <w:style w:type="paragraph" w:customStyle="1" w:styleId="I">
    <w:name w:val="I"/>
    <w:basedOn w:val="a0"/>
    <w:uiPriority w:val="99"/>
    <w:rsid w:val="00425368"/>
    <w:pPr>
      <w:suppressAutoHyphens w:val="0"/>
      <w:autoSpaceDE w:val="0"/>
      <w:autoSpaceDN w:val="0"/>
      <w:adjustRightInd w:val="0"/>
      <w:spacing w:before="340" w:after="170" w:line="280" w:lineRule="atLeast"/>
      <w:jc w:val="center"/>
    </w:pPr>
    <w:rPr>
      <w:rFonts w:ascii="SchoolBookC" w:eastAsia="Times New Roman" w:hAnsi="SchoolBookC" w:cs="SchoolBookC"/>
      <w:b/>
      <w:bCs/>
      <w:color w:val="000000"/>
      <w:kern w:val="0"/>
      <w:sz w:val="28"/>
      <w:szCs w:val="28"/>
      <w:lang w:val="en-US" w:eastAsia="ru-RU" w:bidi="ar-SA"/>
    </w:rPr>
  </w:style>
  <w:style w:type="paragraph" w:customStyle="1" w:styleId="15">
    <w:name w:val="Абзац списка1"/>
    <w:basedOn w:val="a0"/>
    <w:uiPriority w:val="99"/>
    <w:rsid w:val="00425368"/>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customStyle="1" w:styleId="a">
    <w:name w:val="Перечень"/>
    <w:basedOn w:val="a0"/>
    <w:next w:val="a0"/>
    <w:link w:val="aff2"/>
    <w:qFormat/>
    <w:rsid w:val="00425368"/>
    <w:pPr>
      <w:widowControl/>
      <w:numPr>
        <w:numId w:val="15"/>
      </w:numPr>
      <w:spacing w:line="360" w:lineRule="auto"/>
      <w:ind w:left="0" w:firstLine="284"/>
      <w:jc w:val="both"/>
    </w:pPr>
    <w:rPr>
      <w:rFonts w:eastAsia="Calibri" w:cs="Times New Roman"/>
      <w:kern w:val="0"/>
      <w:sz w:val="28"/>
      <w:szCs w:val="22"/>
      <w:u w:color="000000"/>
      <w:bdr w:val="nil"/>
      <w:lang w:eastAsia="ru-RU" w:bidi="ar-SA"/>
    </w:rPr>
  </w:style>
  <w:style w:type="character" w:customStyle="1" w:styleId="aff2">
    <w:name w:val="Перечень Знак"/>
    <w:link w:val="a"/>
    <w:rsid w:val="00425368"/>
    <w:rPr>
      <w:rFonts w:ascii="Times New Roman" w:eastAsia="Calibri" w:hAnsi="Times New Roman" w:cs="Times New Roman"/>
      <w:sz w:val="28"/>
      <w:u w:color="000000"/>
      <w:bdr w:val="nil"/>
      <w:lang w:eastAsia="ru-RU"/>
    </w:rPr>
  </w:style>
  <w:style w:type="paragraph" w:customStyle="1" w:styleId="p1">
    <w:name w:val="p1"/>
    <w:basedOn w:val="a0"/>
    <w:rsid w:val="00425368"/>
    <w:pPr>
      <w:widowControl/>
      <w:suppressAutoHyphens w:val="0"/>
      <w:spacing w:before="100" w:beforeAutospacing="1" w:after="100" w:afterAutospacing="1"/>
    </w:pPr>
    <w:rPr>
      <w:rFonts w:eastAsia="Times New Roman" w:cs="Times New Roman"/>
      <w:kern w:val="0"/>
      <w:lang w:eastAsia="ru-RU" w:bidi="ar-SA"/>
    </w:rPr>
  </w:style>
  <w:style w:type="character" w:customStyle="1" w:styleId="s1">
    <w:name w:val="s1"/>
    <w:rsid w:val="00425368"/>
  </w:style>
  <w:style w:type="paragraph" w:customStyle="1" w:styleId="c3">
    <w:name w:val="c3"/>
    <w:basedOn w:val="a0"/>
    <w:rsid w:val="00594F23"/>
    <w:pPr>
      <w:widowControl/>
      <w:suppressAutoHyphens w:val="0"/>
      <w:spacing w:before="100" w:beforeAutospacing="1" w:after="100" w:afterAutospacing="1"/>
    </w:pPr>
    <w:rPr>
      <w:rFonts w:eastAsia="Times New Roman" w:cs="Times New Roman"/>
      <w:kern w:val="0"/>
      <w:lang w:eastAsia="ru-RU" w:bidi="ar-SA"/>
    </w:rPr>
  </w:style>
  <w:style w:type="character" w:customStyle="1" w:styleId="c4">
    <w:name w:val="c4"/>
    <w:basedOn w:val="a1"/>
    <w:rsid w:val="00594F23"/>
  </w:style>
  <w:style w:type="character" w:customStyle="1" w:styleId="c10">
    <w:name w:val="c10"/>
    <w:basedOn w:val="a1"/>
    <w:rsid w:val="00594F23"/>
  </w:style>
  <w:style w:type="character" w:customStyle="1" w:styleId="c13">
    <w:name w:val="c13"/>
    <w:basedOn w:val="a1"/>
    <w:rsid w:val="00594F23"/>
  </w:style>
  <w:style w:type="paragraph" w:customStyle="1" w:styleId="c8">
    <w:name w:val="c8"/>
    <w:basedOn w:val="a0"/>
    <w:rsid w:val="00594F23"/>
    <w:pPr>
      <w:widowControl/>
      <w:suppressAutoHyphens w:val="0"/>
      <w:spacing w:before="100" w:beforeAutospacing="1" w:after="100" w:afterAutospacing="1"/>
    </w:pPr>
    <w:rPr>
      <w:rFonts w:eastAsia="Times New Roman" w:cs="Times New Roman"/>
      <w:kern w:val="0"/>
      <w:lang w:eastAsia="ru-RU" w:bidi="ar-SA"/>
    </w:rPr>
  </w:style>
  <w:style w:type="character" w:customStyle="1" w:styleId="c11">
    <w:name w:val="c11"/>
    <w:basedOn w:val="a1"/>
    <w:rsid w:val="00594F23"/>
  </w:style>
  <w:style w:type="paragraph" w:customStyle="1" w:styleId="c2">
    <w:name w:val="c2"/>
    <w:basedOn w:val="a0"/>
    <w:rsid w:val="00594F23"/>
    <w:pPr>
      <w:widowControl/>
      <w:suppressAutoHyphens w:val="0"/>
      <w:spacing w:before="100" w:beforeAutospacing="1" w:after="100" w:afterAutospacing="1"/>
    </w:pPr>
    <w:rPr>
      <w:rFonts w:eastAsia="Times New Roman" w:cs="Times New Roman"/>
      <w:kern w:val="0"/>
      <w:lang w:eastAsia="ru-RU" w:bidi="ar-SA"/>
    </w:rPr>
  </w:style>
  <w:style w:type="character" w:customStyle="1" w:styleId="c5">
    <w:name w:val="c5"/>
    <w:basedOn w:val="a1"/>
    <w:rsid w:val="004C1077"/>
  </w:style>
  <w:style w:type="character" w:customStyle="1" w:styleId="c7">
    <w:name w:val="c7"/>
    <w:basedOn w:val="a1"/>
    <w:rsid w:val="004C1077"/>
  </w:style>
  <w:style w:type="paragraph" w:customStyle="1" w:styleId="c23">
    <w:name w:val="c23"/>
    <w:basedOn w:val="a0"/>
    <w:rsid w:val="007675CC"/>
    <w:pPr>
      <w:widowControl/>
      <w:suppressAutoHyphens w:val="0"/>
      <w:spacing w:before="100" w:beforeAutospacing="1" w:after="100" w:afterAutospacing="1"/>
    </w:pPr>
    <w:rPr>
      <w:rFonts w:eastAsia="Times New Roman" w:cs="Times New Roman"/>
      <w:kern w:val="0"/>
      <w:lang w:eastAsia="ru-RU" w:bidi="ar-SA"/>
    </w:rPr>
  </w:style>
  <w:style w:type="paragraph" w:customStyle="1" w:styleId="c18">
    <w:name w:val="c18"/>
    <w:basedOn w:val="a0"/>
    <w:rsid w:val="007675CC"/>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693">
      <w:bodyDiv w:val="1"/>
      <w:marLeft w:val="0"/>
      <w:marRight w:val="0"/>
      <w:marTop w:val="0"/>
      <w:marBottom w:val="0"/>
      <w:divBdr>
        <w:top w:val="none" w:sz="0" w:space="0" w:color="auto"/>
        <w:left w:val="none" w:sz="0" w:space="0" w:color="auto"/>
        <w:bottom w:val="none" w:sz="0" w:space="0" w:color="auto"/>
        <w:right w:val="none" w:sz="0" w:space="0" w:color="auto"/>
      </w:divBdr>
    </w:div>
    <w:div w:id="330134931">
      <w:bodyDiv w:val="1"/>
      <w:marLeft w:val="0"/>
      <w:marRight w:val="0"/>
      <w:marTop w:val="0"/>
      <w:marBottom w:val="0"/>
      <w:divBdr>
        <w:top w:val="none" w:sz="0" w:space="0" w:color="auto"/>
        <w:left w:val="none" w:sz="0" w:space="0" w:color="auto"/>
        <w:bottom w:val="none" w:sz="0" w:space="0" w:color="auto"/>
        <w:right w:val="none" w:sz="0" w:space="0" w:color="auto"/>
      </w:divBdr>
    </w:div>
    <w:div w:id="503474618">
      <w:bodyDiv w:val="1"/>
      <w:marLeft w:val="0"/>
      <w:marRight w:val="0"/>
      <w:marTop w:val="0"/>
      <w:marBottom w:val="0"/>
      <w:divBdr>
        <w:top w:val="none" w:sz="0" w:space="0" w:color="auto"/>
        <w:left w:val="none" w:sz="0" w:space="0" w:color="auto"/>
        <w:bottom w:val="none" w:sz="0" w:space="0" w:color="auto"/>
        <w:right w:val="none" w:sz="0" w:space="0" w:color="auto"/>
      </w:divBdr>
    </w:div>
    <w:div w:id="1048838217">
      <w:bodyDiv w:val="1"/>
      <w:marLeft w:val="0"/>
      <w:marRight w:val="0"/>
      <w:marTop w:val="0"/>
      <w:marBottom w:val="0"/>
      <w:divBdr>
        <w:top w:val="none" w:sz="0" w:space="0" w:color="auto"/>
        <w:left w:val="none" w:sz="0" w:space="0" w:color="auto"/>
        <w:bottom w:val="none" w:sz="0" w:space="0" w:color="auto"/>
        <w:right w:val="none" w:sz="0" w:space="0" w:color="auto"/>
      </w:divBdr>
    </w:div>
    <w:div w:id="1067848340">
      <w:bodyDiv w:val="1"/>
      <w:marLeft w:val="0"/>
      <w:marRight w:val="0"/>
      <w:marTop w:val="0"/>
      <w:marBottom w:val="0"/>
      <w:divBdr>
        <w:top w:val="none" w:sz="0" w:space="0" w:color="auto"/>
        <w:left w:val="none" w:sz="0" w:space="0" w:color="auto"/>
        <w:bottom w:val="none" w:sz="0" w:space="0" w:color="auto"/>
        <w:right w:val="none" w:sz="0" w:space="0" w:color="auto"/>
      </w:divBdr>
    </w:div>
    <w:div w:id="1308894338">
      <w:bodyDiv w:val="1"/>
      <w:marLeft w:val="0"/>
      <w:marRight w:val="0"/>
      <w:marTop w:val="0"/>
      <w:marBottom w:val="0"/>
      <w:divBdr>
        <w:top w:val="none" w:sz="0" w:space="0" w:color="auto"/>
        <w:left w:val="none" w:sz="0" w:space="0" w:color="auto"/>
        <w:bottom w:val="none" w:sz="0" w:space="0" w:color="auto"/>
        <w:right w:val="none" w:sz="0" w:space="0" w:color="auto"/>
      </w:divBdr>
    </w:div>
    <w:div w:id="1742360676">
      <w:bodyDiv w:val="1"/>
      <w:marLeft w:val="0"/>
      <w:marRight w:val="0"/>
      <w:marTop w:val="0"/>
      <w:marBottom w:val="0"/>
      <w:divBdr>
        <w:top w:val="none" w:sz="0" w:space="0" w:color="auto"/>
        <w:left w:val="none" w:sz="0" w:space="0" w:color="auto"/>
        <w:bottom w:val="none" w:sz="0" w:space="0" w:color="auto"/>
        <w:right w:val="none" w:sz="0" w:space="0" w:color="auto"/>
      </w:divBdr>
    </w:div>
    <w:div w:id="1887057230">
      <w:bodyDiv w:val="1"/>
      <w:marLeft w:val="0"/>
      <w:marRight w:val="0"/>
      <w:marTop w:val="0"/>
      <w:marBottom w:val="0"/>
      <w:divBdr>
        <w:top w:val="none" w:sz="0" w:space="0" w:color="auto"/>
        <w:left w:val="none" w:sz="0" w:space="0" w:color="auto"/>
        <w:bottom w:val="none" w:sz="0" w:space="0" w:color="auto"/>
        <w:right w:val="none" w:sz="0" w:space="0" w:color="auto"/>
      </w:divBdr>
    </w:div>
    <w:div w:id="1901094935">
      <w:bodyDiv w:val="1"/>
      <w:marLeft w:val="0"/>
      <w:marRight w:val="0"/>
      <w:marTop w:val="0"/>
      <w:marBottom w:val="0"/>
      <w:divBdr>
        <w:top w:val="none" w:sz="0" w:space="0" w:color="auto"/>
        <w:left w:val="none" w:sz="0" w:space="0" w:color="auto"/>
        <w:bottom w:val="none" w:sz="0" w:space="0" w:color="auto"/>
        <w:right w:val="none" w:sz="0" w:space="0" w:color="auto"/>
      </w:divBdr>
    </w:div>
    <w:div w:id="1902129838">
      <w:bodyDiv w:val="1"/>
      <w:marLeft w:val="0"/>
      <w:marRight w:val="0"/>
      <w:marTop w:val="0"/>
      <w:marBottom w:val="0"/>
      <w:divBdr>
        <w:top w:val="none" w:sz="0" w:space="0" w:color="auto"/>
        <w:left w:val="none" w:sz="0" w:space="0" w:color="auto"/>
        <w:bottom w:val="none" w:sz="0" w:space="0" w:color="auto"/>
        <w:right w:val="none" w:sz="0" w:space="0" w:color="auto"/>
      </w:divBdr>
      <w:divsChild>
        <w:div w:id="26596101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2645/main/" TargetMode="External"/><Relationship Id="rId21" Type="http://schemas.openxmlformats.org/officeDocument/2006/relationships/hyperlink" Target="https://resh.edu.ru/subject/lesson/1963/main/" TargetMode="External"/><Relationship Id="rId42" Type="http://schemas.openxmlformats.org/officeDocument/2006/relationships/hyperlink" Target="https://resh.edu.ru/subject/lesson/2637/main/" TargetMode="External"/><Relationship Id="rId47" Type="http://schemas.openxmlformats.org/officeDocument/2006/relationships/hyperlink" Target="https://resh.edu.ru/subject/lesson/2265/main/" TargetMode="External"/><Relationship Id="rId63" Type="http://schemas.openxmlformats.org/officeDocument/2006/relationships/hyperlink" Target="https://resh.edu.ru/subject/lesson/2624/main/" TargetMode="External"/><Relationship Id="rId68" Type="http://schemas.openxmlformats.org/officeDocument/2006/relationships/hyperlink" Target="https://resh.edu.ru/subject/lesson/2257/main/" TargetMode="External"/><Relationship Id="rId84" Type="http://schemas.openxmlformats.org/officeDocument/2006/relationships/hyperlink" Target="http://www.cde.spbstu.ru/test_Rus_St/register_rus.htm" TargetMode="External"/><Relationship Id="rId89" Type="http://schemas.openxmlformats.org/officeDocument/2006/relationships/hyperlink" Target="http://www.mediaterra.ru/ruslang/"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subject/lesson/1964/main/" TargetMode="External"/><Relationship Id="rId29" Type="http://schemas.openxmlformats.org/officeDocument/2006/relationships/hyperlink" Target="https://resh.edu.ru/subject/lesson/2642/main/" TargetMode="External"/><Relationship Id="rId107" Type="http://schemas.openxmlformats.org/officeDocument/2006/relationships/hyperlink" Target="https://infourok.ru/go.html?href=http%3A%2F%2Finfourok.ru%2Fsite%2Fgo%3Fhref%3Dhttp%253A%252F%252Fwww.testsoch.com%252Furok-orfogrammy-v-korne-slova%252F" TargetMode="External"/><Relationship Id="rId11" Type="http://schemas.openxmlformats.org/officeDocument/2006/relationships/hyperlink" Target="https://resh.edu.ru/subject/lesson/2651/main/" TargetMode="External"/><Relationship Id="rId24" Type="http://schemas.openxmlformats.org/officeDocument/2006/relationships/hyperlink" Target="https://resh.edu.ru/subject/lesson/2647/main/" TargetMode="External"/><Relationship Id="rId32" Type="http://schemas.openxmlformats.org/officeDocument/2006/relationships/hyperlink" Target="https://resh.edu.ru/subject/lesson/2272/main/" TargetMode="External"/><Relationship Id="rId37" Type="http://schemas.openxmlformats.org/officeDocument/2006/relationships/hyperlink" Target="https://resh.edu.ru/subject/lesson/2271/main/" TargetMode="External"/><Relationship Id="rId40" Type="http://schemas.openxmlformats.org/officeDocument/2006/relationships/hyperlink" Target="https://resh.edu.ru/subject/lesson/2270/main/" TargetMode="External"/><Relationship Id="rId45" Type="http://schemas.openxmlformats.org/officeDocument/2006/relationships/hyperlink" Target="https://resh.edu.ru/subject/lesson/2636/main/" TargetMode="External"/><Relationship Id="rId53" Type="http://schemas.openxmlformats.org/officeDocument/2006/relationships/hyperlink" Target="https://resh.edu.ru/subject/lesson/2609/main/" TargetMode="External"/><Relationship Id="rId58" Type="http://schemas.openxmlformats.org/officeDocument/2006/relationships/hyperlink" Target="https://resh.edu.ru/subject/lesson/2628/main/" TargetMode="External"/><Relationship Id="rId66" Type="http://schemas.openxmlformats.org/officeDocument/2006/relationships/hyperlink" Target="https://resh.edu.ru/subject/lesson/2622/main/" TargetMode="External"/><Relationship Id="rId74" Type="http://schemas.openxmlformats.org/officeDocument/2006/relationships/hyperlink" Target="https://resh.edu.ru/subject/lesson/2617/main/" TargetMode="External"/><Relationship Id="rId79" Type="http://schemas.openxmlformats.org/officeDocument/2006/relationships/hyperlink" Target="https://uchebnik.mos.ru/catalogue/material_view/atomic_objects/4201457" TargetMode="External"/><Relationship Id="rId87" Type="http://schemas.openxmlformats.org/officeDocument/2006/relationships/hyperlink" Target="http://ege.edu.ru/" TargetMode="External"/><Relationship Id="rId102" Type="http://schemas.openxmlformats.org/officeDocument/2006/relationships/footer" Target="footer2.xml"/><Relationship Id="rId110"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resh.edu.ru/subject/lesson/2625/main/" TargetMode="External"/><Relationship Id="rId82" Type="http://schemas.openxmlformats.org/officeDocument/2006/relationships/hyperlink" Target="http://www.rubricon.ru/nsr_1.asp" TargetMode="External"/><Relationship Id="rId90" Type="http://schemas.openxmlformats.org/officeDocument/2006/relationships/hyperlink" Target="http://altnet.ru/~mcsmall/cat_ru.htm" TargetMode="External"/><Relationship Id="rId95" Type="http://schemas.openxmlformats.org/officeDocument/2006/relationships/hyperlink" Target="http://mech.math.msu.su/~apentus/znaete/" TargetMode="External"/><Relationship Id="rId19" Type="http://schemas.openxmlformats.org/officeDocument/2006/relationships/hyperlink" Target="https://resh.edu.ru/subject/lesson/1963/main/" TargetMode="External"/><Relationship Id="rId14" Type="http://schemas.openxmlformats.org/officeDocument/2006/relationships/hyperlink" Target="https://resh.edu.ru/subject/lesson/1965/main/" TargetMode="External"/><Relationship Id="rId22" Type="http://schemas.openxmlformats.org/officeDocument/2006/relationships/hyperlink" Target="https://resh.edu.ru/subject/lesson/2648/main/" TargetMode="External"/><Relationship Id="rId27" Type="http://schemas.openxmlformats.org/officeDocument/2006/relationships/hyperlink" Target="https://resh.edu.ru/subject/lesson/2644/main/" TargetMode="External"/><Relationship Id="rId30" Type="http://schemas.openxmlformats.org/officeDocument/2006/relationships/hyperlink" Target="https://resh.edu.ru/subject/lesson/2273/main/" TargetMode="External"/><Relationship Id="rId35" Type="http://schemas.openxmlformats.org/officeDocument/2006/relationships/hyperlink" Target="https://resh.edu.ru/subject/lesson/1507/main/" TargetMode="External"/><Relationship Id="rId43" Type="http://schemas.openxmlformats.org/officeDocument/2006/relationships/hyperlink" Target="https://resh.edu.ru/subject/lesson/2268/start/" TargetMode="External"/><Relationship Id="rId48" Type="http://schemas.openxmlformats.org/officeDocument/2006/relationships/hyperlink" Target="https://resh.edu.ru/subject/lesson/2264/main/" TargetMode="External"/><Relationship Id="rId56" Type="http://schemas.openxmlformats.org/officeDocument/2006/relationships/hyperlink" Target="https://resh.edu.ru/subject/lesson/2261/main/" TargetMode="External"/><Relationship Id="rId64" Type="http://schemas.openxmlformats.org/officeDocument/2006/relationships/hyperlink" Target="https://resh.edu.ru/subject/lesson/2623/main/" TargetMode="External"/><Relationship Id="rId69" Type="http://schemas.openxmlformats.org/officeDocument/2006/relationships/hyperlink" Target="https://resh.edu.ru/subject/lesson/2621/main/" TargetMode="External"/><Relationship Id="rId77" Type="http://schemas.openxmlformats.org/officeDocument/2006/relationships/hyperlink" Target="https://uchebnik.mos.ru/catalogue/material_view/atomic_objects/4196979" TargetMode="External"/><Relationship Id="rId100" Type="http://schemas.openxmlformats.org/officeDocument/2006/relationships/hyperlink" Target="http://www.megakm.ru/ojigov/" TargetMode="External"/><Relationship Id="rId105" Type="http://schemas.openxmlformats.org/officeDocument/2006/relationships/hyperlink" Target="https://infourok.ru/go.html?href=http%3A%2F%2Finfourok.ru%2Fsite%2Fgo%3Fhref%3Dhttp%253A%252F%252Fwww.testsoch.com%252Fpolifoniya-zaglaviya-romana-i-s-turgeneva-dym%252F" TargetMode="External"/><Relationship Id="rId113"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resh.edu.ru/subject/lesson/2632/main/" TargetMode="External"/><Relationship Id="rId72" Type="http://schemas.openxmlformats.org/officeDocument/2006/relationships/hyperlink" Target="https://resh.edu.ru/subject/lesson/2618/main/" TargetMode="External"/><Relationship Id="rId80" Type="http://schemas.openxmlformats.org/officeDocument/2006/relationships/hyperlink" Target="https://www.youtube.com/watch?v=ZPbiAaqkgBo" TargetMode="External"/><Relationship Id="rId85" Type="http://schemas.openxmlformats.org/officeDocument/2006/relationships/hyperlink" Target="http://www.anriintern.com/rus/orfpun/main.htm" TargetMode="External"/><Relationship Id="rId93" Type="http://schemas.openxmlformats.org/officeDocument/2006/relationships/hyperlink" Target="http://www.slovari.ru/lang/ru/" TargetMode="External"/><Relationship Id="rId98" Type="http://schemas.openxmlformats.org/officeDocument/2006/relationships/hyperlink" Target="http://www.sibupk.nsk.su/Public/Chairs/c_foreign/Russian/kr_rus.htm" TargetMode="External"/><Relationship Id="rId3" Type="http://schemas.openxmlformats.org/officeDocument/2006/relationships/styles" Target="styles.xml"/><Relationship Id="rId12" Type="http://schemas.openxmlformats.org/officeDocument/2006/relationships/hyperlink" Target="https://resh.edu.ru/subject/lesson/2650/main/" TargetMode="External"/><Relationship Id="rId17" Type="http://schemas.openxmlformats.org/officeDocument/2006/relationships/hyperlink" Target="https://resh.edu.ru/subject/lesson/1964/main/" TargetMode="External"/><Relationship Id="rId25" Type="http://schemas.openxmlformats.org/officeDocument/2006/relationships/hyperlink" Target="https://resh.edu.ru/subject/lesson/2646/main/" TargetMode="External"/><Relationship Id="rId33" Type="http://schemas.openxmlformats.org/officeDocument/2006/relationships/hyperlink" Target="https://resh.edu.ru/subject/lesson/1505/main/" TargetMode="External"/><Relationship Id="rId38" Type="http://schemas.openxmlformats.org/officeDocument/2006/relationships/hyperlink" Target="https://resh.edu.ru/subject/lesson/2639/main/" TargetMode="External"/><Relationship Id="rId46" Type="http://schemas.openxmlformats.org/officeDocument/2006/relationships/hyperlink" Target="https://resh.edu.ru/subject/lesson/2635/main/" TargetMode="External"/><Relationship Id="rId59" Type="http://schemas.openxmlformats.org/officeDocument/2006/relationships/hyperlink" Target="https://resh.edu.ru/subject/lesson/2627/main/" TargetMode="External"/><Relationship Id="rId67" Type="http://schemas.openxmlformats.org/officeDocument/2006/relationships/hyperlink" Target="https://resh.edu.ru/subject/lesson/2258/main/" TargetMode="External"/><Relationship Id="rId103" Type="http://schemas.openxmlformats.org/officeDocument/2006/relationships/footer" Target="footer3.xml"/><Relationship Id="rId108" Type="http://schemas.openxmlformats.org/officeDocument/2006/relationships/header" Target="header4.xml"/><Relationship Id="rId20" Type="http://schemas.openxmlformats.org/officeDocument/2006/relationships/hyperlink" Target="https://resh.edu.ru/subject/lesson/2649/main/" TargetMode="External"/><Relationship Id="rId41" Type="http://schemas.openxmlformats.org/officeDocument/2006/relationships/hyperlink" Target="https://resh.edu.ru/subject/lesson/2269/main/" TargetMode="External"/><Relationship Id="rId54" Type="http://schemas.openxmlformats.org/officeDocument/2006/relationships/hyperlink" Target="https://resh.edu.ru/subject/lesson/2262/main/" TargetMode="External"/><Relationship Id="rId62" Type="http://schemas.openxmlformats.org/officeDocument/2006/relationships/hyperlink" Target="https://resh.edu.ru/subject/lesson/2260/main/" TargetMode="External"/><Relationship Id="rId70" Type="http://schemas.openxmlformats.org/officeDocument/2006/relationships/hyperlink" Target="https://resh.edu.ru/subject/lesson/2620/main/" TargetMode="External"/><Relationship Id="rId75" Type="http://schemas.openxmlformats.org/officeDocument/2006/relationships/hyperlink" Target="https://uchebnik.mos.ru/catalogue/material_view/atomic_objects/1021659" TargetMode="External"/><Relationship Id="rId83" Type="http://schemas.openxmlformats.org/officeDocument/2006/relationships/hyperlink" Target="http://yamal.org/ook/" TargetMode="External"/><Relationship Id="rId88" Type="http://schemas.openxmlformats.org/officeDocument/2006/relationships/hyperlink" Target="http://www.school.edu.ru/" TargetMode="External"/><Relationship Id="rId91" Type="http://schemas.openxmlformats.org/officeDocument/2006/relationships/hyperlink" Target="http://www.ipmce.su/~lib/osn_prav.html" TargetMode="External"/><Relationship Id="rId96" Type="http://schemas.openxmlformats.org/officeDocument/2006/relationships/hyperlink" Target="http://likbez.spb.ru/tests/" TargetMode="External"/><Relationship Id="rId11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lesson/1965/main/" TargetMode="External"/><Relationship Id="rId23" Type="http://schemas.openxmlformats.org/officeDocument/2006/relationships/hyperlink" Target="https://resh.edu.ru/subject/lesson/2277/main/" TargetMode="External"/><Relationship Id="rId28" Type="http://schemas.openxmlformats.org/officeDocument/2006/relationships/hyperlink" Target="https://resh.edu.ru/subject/lesson/2275/main/" TargetMode="External"/><Relationship Id="rId36" Type="http://schemas.openxmlformats.org/officeDocument/2006/relationships/hyperlink" Target="https://mosobr.tv/release/7961" TargetMode="External"/><Relationship Id="rId49" Type="http://schemas.openxmlformats.org/officeDocument/2006/relationships/hyperlink" Target="https://resh.edu.ru/subject/lesson/2634/main/" TargetMode="External"/><Relationship Id="rId57" Type="http://schemas.openxmlformats.org/officeDocument/2006/relationships/hyperlink" Target="https://resh.edu.ru/subject/lesson/2629/main/" TargetMode="External"/><Relationship Id="rId106" Type="http://schemas.openxmlformats.org/officeDocument/2006/relationships/hyperlink" Target="https://infourok.ru/go.html?href=http%3A%2F%2Finfourok.ru%2Fsite%2Fgo%3Fhref%3Dhttp%253A%252F%252Fwww.testsoch.com%252Ftekst-ego-osnovnye-priznaki-delenie-teksta-na-abzacy-prostoj-plan-teksta%252F" TargetMode="External"/><Relationship Id="rId10" Type="http://schemas.openxmlformats.org/officeDocument/2006/relationships/header" Target="header1.xml"/><Relationship Id="rId31" Type="http://schemas.openxmlformats.org/officeDocument/2006/relationships/hyperlink" Target="https://resh.edu.ru/subject/lesson/2641/main/" TargetMode="External"/><Relationship Id="rId44" Type="http://schemas.openxmlformats.org/officeDocument/2006/relationships/hyperlink" Target="https://resh.edu.ru/subject/lesson/2267/main/" TargetMode="External"/><Relationship Id="rId52" Type="http://schemas.openxmlformats.org/officeDocument/2006/relationships/hyperlink" Target="https://resh.edu.ru/subject/lesson/2631/main/" TargetMode="External"/><Relationship Id="rId60" Type="http://schemas.openxmlformats.org/officeDocument/2006/relationships/hyperlink" Target="https://resh.edu.ru/subject/lesson/2626/main/" TargetMode="External"/><Relationship Id="rId65" Type="http://schemas.openxmlformats.org/officeDocument/2006/relationships/hyperlink" Target="https://resh.edu.ru/subject/lesson/2259/main/" TargetMode="External"/><Relationship Id="rId73" Type="http://schemas.openxmlformats.org/officeDocument/2006/relationships/hyperlink" Target="https://resh.edu.ru/subject/lesson/2256/main/" TargetMode="External"/><Relationship Id="rId78" Type="http://schemas.openxmlformats.org/officeDocument/2006/relationships/hyperlink" Target="https://www.youtube.com/watch?v=FOUc9Zg1xCg" TargetMode="External"/><Relationship Id="rId81" Type="http://schemas.openxmlformats.org/officeDocument/2006/relationships/hyperlink" Target="https://uchebnik.mos.ru/catalogue/material_view/atomic_objects/369077" TargetMode="External"/><Relationship Id="rId86" Type="http://schemas.openxmlformats.org/officeDocument/2006/relationships/hyperlink" Target="http://repetitor.1c.ru/online/disp.asp?2" TargetMode="External"/><Relationship Id="rId94" Type="http://schemas.openxmlformats.org/officeDocument/2006/relationships/hyperlink" Target="http://slovar.boom.ru/" TargetMode="External"/><Relationship Id="rId99" Type="http://schemas.openxmlformats.org/officeDocument/2006/relationships/hyperlink" Target="http://www.sokr.ru/"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resh.edu.ru/subject/lesson/2279/main/" TargetMode="External"/><Relationship Id="rId18" Type="http://schemas.openxmlformats.org/officeDocument/2006/relationships/hyperlink" Target="https://resh.edu.ru/subject/lesson/3080/main/" TargetMode="External"/><Relationship Id="rId39" Type="http://schemas.openxmlformats.org/officeDocument/2006/relationships/hyperlink" Target="https://resh.edu.ru/subject/lesson/2638/main/" TargetMode="External"/><Relationship Id="rId109" Type="http://schemas.openxmlformats.org/officeDocument/2006/relationships/footer" Target="footer4.xml"/><Relationship Id="rId34" Type="http://schemas.openxmlformats.org/officeDocument/2006/relationships/hyperlink" Target="https://resh.edu.ru/subject/lesson/2640/main/" TargetMode="External"/><Relationship Id="rId50" Type="http://schemas.openxmlformats.org/officeDocument/2006/relationships/hyperlink" Target="https://resh.edu.ru/subject/lesson/2633/main/" TargetMode="External"/><Relationship Id="rId55" Type="http://schemas.openxmlformats.org/officeDocument/2006/relationships/hyperlink" Target="https://resh.edu.ru/subject/lesson/2630/main/" TargetMode="External"/><Relationship Id="rId76" Type="http://schemas.openxmlformats.org/officeDocument/2006/relationships/hyperlink" Target="https://www.youtube.com/watch?v=0qDkn_h8fWQ" TargetMode="External"/><Relationship Id="rId97" Type="http://schemas.openxmlformats.org/officeDocument/2006/relationships/hyperlink" Target="http://likbez.h1.ru/" TargetMode="External"/><Relationship Id="rId10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resh.edu.ru/subject/lesson/2619/main/" TargetMode="External"/><Relationship Id="rId92" Type="http://schemas.openxmlformats.org/officeDocument/2006/relationships/hyperlink" Target="http://www.slova.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uma.yar.ru/service/acts/z1408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1F155-B4B4-49A2-9651-7D0BFF2A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14410</Words>
  <Characters>82139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365 Pro Plus</cp:lastModifiedBy>
  <cp:revision>2</cp:revision>
  <cp:lastPrinted>2021-10-04T14:13:00Z</cp:lastPrinted>
  <dcterms:created xsi:type="dcterms:W3CDTF">2022-11-13T11:59:00Z</dcterms:created>
  <dcterms:modified xsi:type="dcterms:W3CDTF">2022-11-13T11:59:00Z</dcterms:modified>
</cp:coreProperties>
</file>